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19" w:rsidRDefault="00671474">
      <w:pPr>
        <w:ind w:firstLine="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670808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</w:t>
      </w:r>
      <w:r w:rsidR="00D57065">
        <w:rPr>
          <w:rFonts w:ascii="Times New Roman" w:hAnsi="Times New Roman" w:cs="Times New Roman"/>
          <w:b/>
        </w:rPr>
        <w:t>do SIWZ</w:t>
      </w:r>
    </w:p>
    <w:p w:rsidR="00777219" w:rsidRPr="00F52D36" w:rsidRDefault="00777219" w:rsidP="00F52D36">
      <w:pPr>
        <w:spacing w:line="276" w:lineRule="auto"/>
        <w:ind w:firstLine="4"/>
        <w:jc w:val="right"/>
        <w:rPr>
          <w:rFonts w:ascii="Times New Roman" w:hAnsi="Times New Roman" w:cs="Times New Roman"/>
          <w:b/>
        </w:rPr>
      </w:pPr>
    </w:p>
    <w:p w:rsidR="00671474" w:rsidRPr="00F52D36" w:rsidRDefault="00671474" w:rsidP="00F52D36">
      <w:pPr>
        <w:spacing w:line="276" w:lineRule="auto"/>
        <w:ind w:firstLine="4"/>
        <w:jc w:val="center"/>
        <w:rPr>
          <w:rFonts w:ascii="Times New Roman" w:hAnsi="Times New Roman" w:cs="Times New Roman"/>
          <w:b/>
        </w:rPr>
      </w:pPr>
      <w:r w:rsidRPr="00F52D36">
        <w:rPr>
          <w:rFonts w:ascii="Times New Roman" w:hAnsi="Times New Roman" w:cs="Times New Roman"/>
          <w:b/>
        </w:rPr>
        <w:t>PROTOKÓŁ ODBIOR</w:t>
      </w:r>
      <w:r w:rsidR="00670808" w:rsidRPr="00F52D36">
        <w:rPr>
          <w:rFonts w:ascii="Times New Roman" w:hAnsi="Times New Roman" w:cs="Times New Roman"/>
          <w:b/>
        </w:rPr>
        <w:t>U</w:t>
      </w:r>
    </w:p>
    <w:p w:rsidR="00671474" w:rsidRPr="00F52D36" w:rsidRDefault="00671474" w:rsidP="00F52D36">
      <w:pPr>
        <w:spacing w:line="276" w:lineRule="auto"/>
        <w:ind w:firstLine="4"/>
        <w:jc w:val="center"/>
        <w:rPr>
          <w:rFonts w:ascii="Times New Roman" w:hAnsi="Times New Roman" w:cs="Times New Roman"/>
          <w:b/>
        </w:rPr>
      </w:pPr>
      <w:r w:rsidRPr="00F52D36">
        <w:rPr>
          <w:rFonts w:ascii="Times New Roman" w:hAnsi="Times New Roman" w:cs="Times New Roman"/>
          <w:b/>
        </w:rPr>
        <w:t>do umowy nr …………… z dnia ………………</w:t>
      </w:r>
    </w:p>
    <w:p w:rsidR="00671474" w:rsidRPr="00F52D36" w:rsidRDefault="00671474" w:rsidP="00F52D36">
      <w:pPr>
        <w:spacing w:line="276" w:lineRule="auto"/>
        <w:ind w:firstLine="4"/>
        <w:jc w:val="center"/>
        <w:rPr>
          <w:rFonts w:ascii="Times New Roman" w:hAnsi="Times New Roman" w:cs="Times New Roman"/>
          <w:b/>
        </w:rPr>
      </w:pPr>
    </w:p>
    <w:p w:rsidR="00670808" w:rsidRPr="00F52D36" w:rsidRDefault="00670808" w:rsidP="00F52D36">
      <w:pPr>
        <w:spacing w:line="276" w:lineRule="auto"/>
        <w:ind w:firstLine="4"/>
        <w:jc w:val="center"/>
        <w:rPr>
          <w:rFonts w:ascii="Times New Roman" w:hAnsi="Times New Roman" w:cs="Times New Roman"/>
          <w:b/>
        </w:rPr>
      </w:pPr>
    </w:p>
    <w:p w:rsidR="00671474" w:rsidRPr="00F52D36" w:rsidRDefault="00671474" w:rsidP="00F52D36">
      <w:pPr>
        <w:spacing w:line="276" w:lineRule="auto"/>
        <w:ind w:firstLine="4"/>
        <w:jc w:val="center"/>
        <w:rPr>
          <w:rFonts w:ascii="Times New Roman" w:hAnsi="Times New Roman" w:cs="Times New Roman"/>
        </w:rPr>
      </w:pPr>
    </w:p>
    <w:p w:rsidR="00671474" w:rsidRPr="00F52D36" w:rsidRDefault="00671474" w:rsidP="00F52D36">
      <w:pPr>
        <w:spacing w:line="276" w:lineRule="auto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Miejscowość: Wrocław</w:t>
      </w:r>
      <w:r w:rsidRPr="00F52D36">
        <w:rPr>
          <w:rFonts w:ascii="Times New Roman" w:hAnsi="Times New Roman" w:cs="Times New Roman"/>
        </w:rPr>
        <w:tab/>
      </w:r>
      <w:r w:rsidRPr="00F52D36">
        <w:rPr>
          <w:rFonts w:ascii="Times New Roman" w:hAnsi="Times New Roman" w:cs="Times New Roman"/>
        </w:rPr>
        <w:tab/>
      </w:r>
      <w:r w:rsidRPr="00F52D36">
        <w:rPr>
          <w:rFonts w:ascii="Times New Roman" w:hAnsi="Times New Roman" w:cs="Times New Roman"/>
        </w:rPr>
        <w:tab/>
      </w:r>
      <w:r w:rsidRPr="00F52D36">
        <w:rPr>
          <w:rFonts w:ascii="Times New Roman" w:hAnsi="Times New Roman" w:cs="Times New Roman"/>
        </w:rPr>
        <w:tab/>
        <w:t>data odbioru</w:t>
      </w:r>
      <w:r w:rsidRPr="00F52D36">
        <w:rPr>
          <w:rFonts w:ascii="Times New Roman" w:hAnsi="Times New Roman" w:cs="Times New Roman"/>
        </w:rPr>
        <w:tab/>
        <w:t>…………….</w:t>
      </w:r>
    </w:p>
    <w:p w:rsidR="00671474" w:rsidRPr="00F52D36" w:rsidRDefault="00671474" w:rsidP="00F52D36">
      <w:pPr>
        <w:spacing w:line="276" w:lineRule="auto"/>
        <w:rPr>
          <w:rFonts w:ascii="Times New Roman" w:hAnsi="Times New Roman" w:cs="Times New Roman"/>
        </w:rPr>
      </w:pPr>
    </w:p>
    <w:p w:rsidR="00671474" w:rsidRPr="00F52D36" w:rsidRDefault="00671474" w:rsidP="00F52D36">
      <w:pPr>
        <w:widowControl/>
        <w:numPr>
          <w:ilvl w:val="0"/>
          <w:numId w:val="47"/>
        </w:numPr>
        <w:spacing w:line="276" w:lineRule="auto"/>
        <w:rPr>
          <w:rFonts w:ascii="Times New Roman" w:hAnsi="Times New Roman" w:cs="Times New Roman"/>
          <w:b/>
        </w:rPr>
      </w:pPr>
      <w:r w:rsidRPr="00F52D36">
        <w:rPr>
          <w:rFonts w:ascii="Times New Roman" w:hAnsi="Times New Roman" w:cs="Times New Roman"/>
          <w:b/>
        </w:rPr>
        <w:t>Zamawiający:</w:t>
      </w:r>
    </w:p>
    <w:p w:rsidR="00671474" w:rsidRPr="00F52D36" w:rsidRDefault="00671474" w:rsidP="00F52D36">
      <w:pPr>
        <w:spacing w:line="276" w:lineRule="auto"/>
        <w:ind w:left="360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 xml:space="preserve">4 Wojskowy Szpital Kliniczny z Polikliniką </w:t>
      </w:r>
    </w:p>
    <w:p w:rsidR="00671474" w:rsidRPr="00F52D36" w:rsidRDefault="00671474" w:rsidP="00F52D36">
      <w:pPr>
        <w:spacing w:line="276" w:lineRule="auto"/>
        <w:ind w:left="360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Samodzielny Publiczny Zakład Opieki Zdrowotnej</w:t>
      </w:r>
    </w:p>
    <w:p w:rsidR="00671474" w:rsidRPr="00F52D36" w:rsidRDefault="00671474" w:rsidP="00F52D36">
      <w:pPr>
        <w:spacing w:line="276" w:lineRule="auto"/>
        <w:ind w:left="360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 xml:space="preserve">ul. Weigla 5 </w:t>
      </w:r>
    </w:p>
    <w:p w:rsidR="00671474" w:rsidRPr="00F52D36" w:rsidRDefault="00671474" w:rsidP="00F52D36">
      <w:pPr>
        <w:spacing w:line="276" w:lineRule="auto"/>
        <w:ind w:left="360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 xml:space="preserve">50-981 Wrocław </w:t>
      </w:r>
    </w:p>
    <w:p w:rsidR="00671474" w:rsidRPr="00F52D36" w:rsidRDefault="00671474" w:rsidP="00F52D36">
      <w:pPr>
        <w:spacing w:line="276" w:lineRule="auto"/>
        <w:ind w:firstLine="360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w imieniu którego odbioru dokonują:</w:t>
      </w:r>
    </w:p>
    <w:p w:rsidR="00671474" w:rsidRPr="00F52D36" w:rsidRDefault="00671474" w:rsidP="00F52D36">
      <w:pPr>
        <w:spacing w:line="276" w:lineRule="auto"/>
        <w:ind w:left="360"/>
        <w:rPr>
          <w:rFonts w:ascii="Times New Roman" w:hAnsi="Times New Roman" w:cs="Times New Roman"/>
        </w:rPr>
      </w:pPr>
    </w:p>
    <w:p w:rsidR="00671474" w:rsidRPr="00F52D36" w:rsidRDefault="00671474" w:rsidP="00F52D36">
      <w:pPr>
        <w:spacing w:line="276" w:lineRule="auto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 xml:space="preserve">……………………………………………                     </w:t>
      </w:r>
    </w:p>
    <w:p w:rsidR="00671474" w:rsidRPr="00F52D36" w:rsidRDefault="00671474" w:rsidP="00F52D36">
      <w:pPr>
        <w:spacing w:line="276" w:lineRule="auto"/>
        <w:ind w:left="360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imię i nazwisko</w:t>
      </w:r>
      <w:r w:rsidRPr="00F52D36">
        <w:rPr>
          <w:rFonts w:ascii="Times New Roman" w:hAnsi="Times New Roman" w:cs="Times New Roman"/>
        </w:rPr>
        <w:tab/>
      </w:r>
      <w:r w:rsidRPr="00F52D36">
        <w:rPr>
          <w:rFonts w:ascii="Times New Roman" w:hAnsi="Times New Roman" w:cs="Times New Roman"/>
        </w:rPr>
        <w:tab/>
      </w:r>
      <w:r w:rsidRPr="00F52D36">
        <w:rPr>
          <w:rFonts w:ascii="Times New Roman" w:hAnsi="Times New Roman" w:cs="Times New Roman"/>
        </w:rPr>
        <w:tab/>
      </w:r>
      <w:r w:rsidRPr="00F52D36">
        <w:rPr>
          <w:rFonts w:ascii="Times New Roman" w:hAnsi="Times New Roman" w:cs="Times New Roman"/>
        </w:rPr>
        <w:tab/>
      </w:r>
      <w:r w:rsidRPr="00F52D36">
        <w:rPr>
          <w:rFonts w:ascii="Times New Roman" w:hAnsi="Times New Roman" w:cs="Times New Roman"/>
        </w:rPr>
        <w:tab/>
      </w:r>
      <w:r w:rsidRPr="00F52D36">
        <w:rPr>
          <w:rFonts w:ascii="Times New Roman" w:hAnsi="Times New Roman" w:cs="Times New Roman"/>
        </w:rPr>
        <w:tab/>
      </w:r>
    </w:p>
    <w:p w:rsidR="00671474" w:rsidRPr="00F52D36" w:rsidRDefault="00671474" w:rsidP="00F52D36">
      <w:pPr>
        <w:spacing w:line="276" w:lineRule="auto"/>
        <w:rPr>
          <w:rFonts w:ascii="Times New Roman" w:hAnsi="Times New Roman" w:cs="Times New Roman"/>
        </w:rPr>
      </w:pPr>
    </w:p>
    <w:p w:rsidR="00671474" w:rsidRPr="00F52D36" w:rsidRDefault="00671474" w:rsidP="00F52D36">
      <w:pPr>
        <w:spacing w:line="276" w:lineRule="auto"/>
        <w:ind w:left="360"/>
        <w:rPr>
          <w:rFonts w:ascii="Times New Roman" w:hAnsi="Times New Roman" w:cs="Times New Roman"/>
          <w:b/>
        </w:rPr>
      </w:pPr>
      <w:r w:rsidRPr="00F52D36">
        <w:rPr>
          <w:rFonts w:ascii="Times New Roman" w:hAnsi="Times New Roman" w:cs="Times New Roman"/>
          <w:b/>
        </w:rPr>
        <w:t>Wykonawca:</w:t>
      </w:r>
    </w:p>
    <w:p w:rsidR="00671474" w:rsidRPr="00F52D36" w:rsidRDefault="00671474" w:rsidP="00F52D36">
      <w:pPr>
        <w:spacing w:line="276" w:lineRule="auto"/>
        <w:ind w:left="360"/>
        <w:rPr>
          <w:rFonts w:ascii="Times New Roman" w:hAnsi="Times New Roman" w:cs="Times New Roman"/>
        </w:rPr>
      </w:pPr>
    </w:p>
    <w:p w:rsidR="00671474" w:rsidRPr="00F52D36" w:rsidRDefault="00671474" w:rsidP="00F52D36">
      <w:pPr>
        <w:spacing w:line="276" w:lineRule="auto"/>
        <w:ind w:left="357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………………………………………………………………</w:t>
      </w:r>
    </w:p>
    <w:p w:rsidR="00671474" w:rsidRPr="00F52D36" w:rsidRDefault="00671474" w:rsidP="00F52D36">
      <w:pPr>
        <w:spacing w:line="276" w:lineRule="auto"/>
        <w:ind w:left="357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………………………………………………………………</w:t>
      </w:r>
    </w:p>
    <w:p w:rsidR="00671474" w:rsidRPr="00F52D36" w:rsidRDefault="00671474" w:rsidP="00F52D36">
      <w:pPr>
        <w:spacing w:line="276" w:lineRule="auto"/>
        <w:ind w:left="357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………………………………………………………………</w:t>
      </w:r>
    </w:p>
    <w:p w:rsidR="00671474" w:rsidRPr="00F52D36" w:rsidRDefault="00671474" w:rsidP="00F52D36">
      <w:pPr>
        <w:spacing w:line="276" w:lineRule="auto"/>
        <w:ind w:firstLine="360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w imieniu którego sprzęt przekazuje:</w:t>
      </w:r>
    </w:p>
    <w:p w:rsidR="00671474" w:rsidRPr="00F52D36" w:rsidRDefault="00671474" w:rsidP="00F52D36">
      <w:pPr>
        <w:spacing w:line="276" w:lineRule="auto"/>
        <w:ind w:left="360"/>
        <w:rPr>
          <w:rFonts w:ascii="Times New Roman" w:hAnsi="Times New Roman" w:cs="Times New Roman"/>
        </w:rPr>
      </w:pPr>
    </w:p>
    <w:p w:rsidR="00671474" w:rsidRPr="00F52D36" w:rsidRDefault="00671474" w:rsidP="00F52D36">
      <w:pPr>
        <w:spacing w:line="276" w:lineRule="auto"/>
        <w:ind w:firstLine="360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…………………</w:t>
      </w:r>
    </w:p>
    <w:p w:rsidR="00671474" w:rsidRPr="00F52D36" w:rsidRDefault="00671474" w:rsidP="00F52D36">
      <w:pPr>
        <w:spacing w:line="276" w:lineRule="auto"/>
        <w:ind w:left="360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imię i nazwisko</w:t>
      </w:r>
      <w:r w:rsidRPr="00F52D36">
        <w:rPr>
          <w:rFonts w:ascii="Times New Roman" w:hAnsi="Times New Roman" w:cs="Times New Roman"/>
        </w:rPr>
        <w:tab/>
      </w:r>
      <w:r w:rsidRPr="00F52D36">
        <w:rPr>
          <w:rFonts w:ascii="Times New Roman" w:hAnsi="Times New Roman" w:cs="Times New Roman"/>
        </w:rPr>
        <w:tab/>
      </w:r>
    </w:p>
    <w:p w:rsidR="00671474" w:rsidRPr="00F52D36" w:rsidRDefault="00671474" w:rsidP="00F52D36">
      <w:pPr>
        <w:spacing w:line="276" w:lineRule="auto"/>
        <w:ind w:left="360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ab/>
      </w:r>
      <w:r w:rsidRPr="00F52D36">
        <w:rPr>
          <w:rFonts w:ascii="Times New Roman" w:hAnsi="Times New Roman" w:cs="Times New Roman"/>
        </w:rPr>
        <w:tab/>
      </w:r>
      <w:r w:rsidRPr="00F52D36">
        <w:rPr>
          <w:rFonts w:ascii="Times New Roman" w:hAnsi="Times New Roman" w:cs="Times New Roman"/>
        </w:rPr>
        <w:tab/>
      </w:r>
      <w:r w:rsidRPr="00F52D36">
        <w:rPr>
          <w:rFonts w:ascii="Times New Roman" w:hAnsi="Times New Roman" w:cs="Times New Roman"/>
        </w:rPr>
        <w:tab/>
      </w:r>
    </w:p>
    <w:p w:rsidR="00671474" w:rsidRPr="00F52D36" w:rsidRDefault="00671474" w:rsidP="00F52D36">
      <w:pPr>
        <w:widowControl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Przedmiot protokołu ………………………………………………………………………typ ……………………, rok produkcji …………, producent ……………:</w:t>
      </w:r>
    </w:p>
    <w:p w:rsidR="00671474" w:rsidRPr="00F52D36" w:rsidRDefault="00671474" w:rsidP="00F52D36">
      <w:pPr>
        <w:spacing w:line="276" w:lineRule="auto"/>
        <w:ind w:left="360"/>
        <w:rPr>
          <w:rFonts w:ascii="Times New Roman" w:hAnsi="Times New Roman" w:cs="Times New Roman"/>
        </w:rPr>
      </w:pP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26"/>
        <w:gridCol w:w="1417"/>
        <w:gridCol w:w="1418"/>
        <w:gridCol w:w="1134"/>
        <w:gridCol w:w="1134"/>
      </w:tblGrid>
      <w:tr w:rsidR="00671474" w:rsidRPr="00F52D36" w:rsidTr="00777219">
        <w:trPr>
          <w:jc w:val="center"/>
        </w:trPr>
        <w:tc>
          <w:tcPr>
            <w:tcW w:w="3726" w:type="dxa"/>
            <w:vAlign w:val="center"/>
          </w:tcPr>
          <w:p w:rsidR="00671474" w:rsidRPr="00F52D36" w:rsidRDefault="00671474" w:rsidP="00F52D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2D36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1417" w:type="dxa"/>
            <w:vAlign w:val="center"/>
          </w:tcPr>
          <w:p w:rsidR="00671474" w:rsidRPr="00F52D36" w:rsidRDefault="00671474" w:rsidP="00F52D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2D36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1418" w:type="dxa"/>
            <w:vAlign w:val="center"/>
          </w:tcPr>
          <w:p w:rsidR="00671474" w:rsidRPr="00F52D36" w:rsidRDefault="00671474" w:rsidP="00F52D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2D36">
              <w:rPr>
                <w:rFonts w:ascii="Times New Roman" w:hAnsi="Times New Roman" w:cs="Times New Roman"/>
              </w:rPr>
              <w:t>ILOŚĆ SZTUK</w:t>
            </w:r>
          </w:p>
        </w:tc>
        <w:tc>
          <w:tcPr>
            <w:tcW w:w="1134" w:type="dxa"/>
          </w:tcPr>
          <w:p w:rsidR="00671474" w:rsidRPr="00F52D36" w:rsidRDefault="00671474" w:rsidP="00F52D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2D36">
              <w:rPr>
                <w:rFonts w:ascii="Times New Roman" w:hAnsi="Times New Roman" w:cs="Times New Roman"/>
              </w:rPr>
              <w:t>Numer</w:t>
            </w:r>
          </w:p>
          <w:p w:rsidR="00671474" w:rsidRPr="00F52D36" w:rsidRDefault="00671474" w:rsidP="00F52D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2D36">
              <w:rPr>
                <w:rFonts w:ascii="Times New Roman" w:hAnsi="Times New Roman" w:cs="Times New Roman"/>
              </w:rPr>
              <w:t>seryjny</w:t>
            </w:r>
          </w:p>
        </w:tc>
        <w:tc>
          <w:tcPr>
            <w:tcW w:w="1134" w:type="dxa"/>
            <w:vAlign w:val="center"/>
          </w:tcPr>
          <w:p w:rsidR="00671474" w:rsidRPr="00F52D36" w:rsidRDefault="00671474" w:rsidP="00F52D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52D36">
              <w:rPr>
                <w:rFonts w:ascii="Times New Roman" w:hAnsi="Times New Roman" w:cs="Times New Roman"/>
              </w:rPr>
              <w:t>kod SSM</w:t>
            </w:r>
          </w:p>
        </w:tc>
      </w:tr>
      <w:tr w:rsidR="00671474" w:rsidRPr="00F52D36" w:rsidTr="00777219">
        <w:trPr>
          <w:jc w:val="center"/>
        </w:trPr>
        <w:tc>
          <w:tcPr>
            <w:tcW w:w="3726" w:type="dxa"/>
          </w:tcPr>
          <w:p w:rsidR="00671474" w:rsidRPr="00F52D36" w:rsidRDefault="00671474" w:rsidP="00F52D3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1474" w:rsidRPr="00F52D36" w:rsidRDefault="00671474" w:rsidP="00F52D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671474" w:rsidRPr="00F52D36" w:rsidRDefault="00671474" w:rsidP="00F52D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71474" w:rsidRPr="00F52D36" w:rsidRDefault="00671474" w:rsidP="00F52D3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474" w:rsidRPr="00F52D36" w:rsidRDefault="00671474" w:rsidP="00F52D3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71474" w:rsidRPr="00F52D36" w:rsidTr="00777219">
        <w:trPr>
          <w:jc w:val="center"/>
        </w:trPr>
        <w:tc>
          <w:tcPr>
            <w:tcW w:w="3726" w:type="dxa"/>
          </w:tcPr>
          <w:p w:rsidR="00671474" w:rsidRPr="00F52D36" w:rsidRDefault="00671474" w:rsidP="00F52D3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1474" w:rsidRPr="00F52D36" w:rsidRDefault="00671474" w:rsidP="00F52D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671474" w:rsidRPr="00F52D36" w:rsidRDefault="00671474" w:rsidP="00F52D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71474" w:rsidRPr="00F52D36" w:rsidRDefault="00671474" w:rsidP="00F52D3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474" w:rsidRPr="00F52D36" w:rsidRDefault="00671474" w:rsidP="00F52D3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71474" w:rsidRPr="00F52D36" w:rsidTr="00777219">
        <w:trPr>
          <w:jc w:val="center"/>
        </w:trPr>
        <w:tc>
          <w:tcPr>
            <w:tcW w:w="3726" w:type="dxa"/>
          </w:tcPr>
          <w:p w:rsidR="00671474" w:rsidRPr="00F52D36" w:rsidRDefault="00671474" w:rsidP="00F52D3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1474" w:rsidRPr="00F52D36" w:rsidRDefault="00671474" w:rsidP="00F52D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671474" w:rsidRPr="00F52D36" w:rsidRDefault="00671474" w:rsidP="00F52D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71474" w:rsidRPr="00F52D36" w:rsidRDefault="00671474" w:rsidP="00F52D3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474" w:rsidRPr="00F52D36" w:rsidRDefault="00671474" w:rsidP="00F52D3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71474" w:rsidRPr="00F52D36" w:rsidTr="00777219">
        <w:trPr>
          <w:jc w:val="center"/>
        </w:trPr>
        <w:tc>
          <w:tcPr>
            <w:tcW w:w="3726" w:type="dxa"/>
          </w:tcPr>
          <w:p w:rsidR="00671474" w:rsidRPr="00F52D36" w:rsidRDefault="00671474" w:rsidP="00F52D3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1474" w:rsidRPr="00F52D36" w:rsidRDefault="00671474" w:rsidP="00F52D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671474" w:rsidRPr="00F52D36" w:rsidRDefault="00671474" w:rsidP="00F52D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71474" w:rsidRPr="00F52D36" w:rsidRDefault="00671474" w:rsidP="00F52D3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1474" w:rsidRPr="00F52D36" w:rsidRDefault="00671474" w:rsidP="00F52D3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71474" w:rsidRPr="00F52D36" w:rsidRDefault="00671474" w:rsidP="00F52D36">
      <w:pPr>
        <w:spacing w:line="276" w:lineRule="auto"/>
        <w:rPr>
          <w:rFonts w:ascii="Times New Roman" w:hAnsi="Times New Roman" w:cs="Times New Roman"/>
        </w:rPr>
      </w:pPr>
    </w:p>
    <w:p w:rsidR="00671474" w:rsidRPr="00F52D36" w:rsidRDefault="00F6240B" w:rsidP="00F52D36">
      <w:pPr>
        <w:widowControl/>
        <w:numPr>
          <w:ilvl w:val="0"/>
          <w:numId w:val="47"/>
        </w:numPr>
        <w:spacing w:line="276" w:lineRule="auto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Zamawiający</w:t>
      </w:r>
      <w:r w:rsidR="00671474" w:rsidRPr="00F52D36">
        <w:rPr>
          <w:rFonts w:ascii="Times New Roman" w:hAnsi="Times New Roman" w:cs="Times New Roman"/>
        </w:rPr>
        <w:t xml:space="preserve"> potwierdza otrzymanie wraz z dostarczonym sprzętem medycznym :</w:t>
      </w:r>
    </w:p>
    <w:p w:rsidR="00671474" w:rsidRPr="00C26084" w:rsidRDefault="00671474" w:rsidP="00F52D36">
      <w:pPr>
        <w:widowControl/>
        <w:numPr>
          <w:ilvl w:val="0"/>
          <w:numId w:val="48"/>
        </w:numPr>
        <w:tabs>
          <w:tab w:val="clear" w:pos="720"/>
        </w:tabs>
        <w:spacing w:line="276" w:lineRule="auto"/>
        <w:ind w:left="426"/>
        <w:rPr>
          <w:rFonts w:ascii="Times New Roman" w:hAnsi="Times New Roman" w:cs="Times New Roman"/>
          <w:color w:val="auto"/>
        </w:rPr>
      </w:pPr>
      <w:bookmarkStart w:id="0" w:name="_GoBack"/>
      <w:r w:rsidRPr="00C26084">
        <w:rPr>
          <w:rFonts w:ascii="Times New Roman" w:hAnsi="Times New Roman" w:cs="Times New Roman"/>
          <w:color w:val="auto"/>
        </w:rPr>
        <w:t xml:space="preserve">instrukcji obsługi  i użytkowania w języku polskim w formie papierowej i elektronicznej </w:t>
      </w:r>
    </w:p>
    <w:p w:rsidR="00671474" w:rsidRPr="00C26084" w:rsidRDefault="00671474" w:rsidP="00F52D36">
      <w:pPr>
        <w:widowControl/>
        <w:numPr>
          <w:ilvl w:val="0"/>
          <w:numId w:val="48"/>
        </w:numPr>
        <w:tabs>
          <w:tab w:val="clear" w:pos="720"/>
        </w:tabs>
        <w:spacing w:line="276" w:lineRule="auto"/>
        <w:ind w:left="426"/>
        <w:rPr>
          <w:rFonts w:ascii="Times New Roman" w:hAnsi="Times New Roman" w:cs="Times New Roman"/>
          <w:color w:val="auto"/>
        </w:rPr>
      </w:pPr>
      <w:r w:rsidRPr="00C26084">
        <w:rPr>
          <w:rFonts w:ascii="Times New Roman" w:hAnsi="Times New Roman" w:cs="Times New Roman"/>
          <w:color w:val="auto"/>
        </w:rPr>
        <w:t xml:space="preserve">wykazu autoryzowanych punktów serwisowych </w:t>
      </w:r>
    </w:p>
    <w:p w:rsidR="00671474" w:rsidRPr="00C26084" w:rsidRDefault="00671474" w:rsidP="00F52D36">
      <w:pPr>
        <w:widowControl/>
        <w:numPr>
          <w:ilvl w:val="0"/>
          <w:numId w:val="48"/>
        </w:numPr>
        <w:tabs>
          <w:tab w:val="clear" w:pos="720"/>
        </w:tabs>
        <w:spacing w:line="276" w:lineRule="auto"/>
        <w:ind w:left="426"/>
        <w:rPr>
          <w:rFonts w:ascii="Times New Roman" w:hAnsi="Times New Roman" w:cs="Times New Roman"/>
          <w:color w:val="auto"/>
        </w:rPr>
      </w:pPr>
      <w:r w:rsidRPr="00C26084">
        <w:rPr>
          <w:rFonts w:ascii="Times New Roman" w:hAnsi="Times New Roman" w:cs="Times New Roman"/>
          <w:color w:val="auto"/>
        </w:rPr>
        <w:lastRenderedPageBreak/>
        <w:t xml:space="preserve">Kopii Certyfikatu CE </w:t>
      </w:r>
      <w:r w:rsidRPr="00C26084">
        <w:rPr>
          <w:rFonts w:ascii="Times New Roman" w:hAnsi="Times New Roman" w:cs="Times New Roman"/>
          <w:snapToGrid w:val="0"/>
          <w:color w:val="auto"/>
        </w:rPr>
        <w:t xml:space="preserve">wydanego przez jednostkę notyfikacyjną </w:t>
      </w:r>
      <w:r w:rsidRPr="00C26084">
        <w:rPr>
          <w:rFonts w:ascii="Times New Roman" w:hAnsi="Times New Roman" w:cs="Times New Roman"/>
          <w:color w:val="auto"/>
        </w:rPr>
        <w:t>(jeżeli dotyczy) wraz z</w:t>
      </w:r>
      <w:r w:rsidR="004B73F0" w:rsidRPr="00C26084">
        <w:rPr>
          <w:rFonts w:ascii="Times New Roman" w:hAnsi="Times New Roman" w:cs="Times New Roman"/>
          <w:color w:val="auto"/>
        </w:rPr>
        <w:t> </w:t>
      </w:r>
      <w:r w:rsidRPr="00C26084">
        <w:rPr>
          <w:rFonts w:ascii="Times New Roman" w:hAnsi="Times New Roman" w:cs="Times New Roman"/>
          <w:color w:val="auto"/>
        </w:rPr>
        <w:t xml:space="preserve">tłumaczeniem w przypadku oryginału w jęz. obcym </w:t>
      </w:r>
    </w:p>
    <w:p w:rsidR="00671474" w:rsidRPr="00C26084" w:rsidRDefault="00671474" w:rsidP="00F52D36">
      <w:pPr>
        <w:widowControl/>
        <w:numPr>
          <w:ilvl w:val="0"/>
          <w:numId w:val="48"/>
        </w:numPr>
        <w:tabs>
          <w:tab w:val="clear" w:pos="720"/>
        </w:tabs>
        <w:spacing w:line="276" w:lineRule="auto"/>
        <w:ind w:left="426"/>
        <w:rPr>
          <w:rFonts w:ascii="Times New Roman" w:hAnsi="Times New Roman" w:cs="Times New Roman"/>
          <w:color w:val="auto"/>
        </w:rPr>
      </w:pPr>
      <w:r w:rsidRPr="00C26084">
        <w:rPr>
          <w:rFonts w:ascii="Times New Roman" w:hAnsi="Times New Roman" w:cs="Times New Roman"/>
          <w:color w:val="auto"/>
        </w:rPr>
        <w:t>Kopii Deklaracji Zgodności wystawioną przez producenta wraz z tłumaczeniem w</w:t>
      </w:r>
      <w:r w:rsidR="004B73F0" w:rsidRPr="00C26084">
        <w:rPr>
          <w:rFonts w:ascii="Times New Roman" w:hAnsi="Times New Roman" w:cs="Times New Roman"/>
          <w:color w:val="auto"/>
        </w:rPr>
        <w:t> </w:t>
      </w:r>
      <w:r w:rsidRPr="00C26084">
        <w:rPr>
          <w:rFonts w:ascii="Times New Roman" w:hAnsi="Times New Roman" w:cs="Times New Roman"/>
          <w:color w:val="auto"/>
        </w:rPr>
        <w:t>przypadku oryginału w jęz. obcym</w:t>
      </w:r>
    </w:p>
    <w:p w:rsidR="00671474" w:rsidRPr="00C26084" w:rsidRDefault="00671474" w:rsidP="00F52D36">
      <w:pPr>
        <w:widowControl/>
        <w:numPr>
          <w:ilvl w:val="0"/>
          <w:numId w:val="48"/>
        </w:numPr>
        <w:tabs>
          <w:tab w:val="clear" w:pos="720"/>
        </w:tabs>
        <w:spacing w:line="276" w:lineRule="auto"/>
        <w:ind w:left="426"/>
        <w:rPr>
          <w:rFonts w:ascii="Times New Roman" w:hAnsi="Times New Roman" w:cs="Times New Roman"/>
          <w:color w:val="auto"/>
        </w:rPr>
      </w:pPr>
      <w:r w:rsidRPr="00C26084">
        <w:rPr>
          <w:rFonts w:ascii="Times New Roman" w:hAnsi="Times New Roman" w:cs="Times New Roman"/>
          <w:color w:val="auto"/>
        </w:rPr>
        <w:t>karty gwarancyjnej</w:t>
      </w:r>
    </w:p>
    <w:p w:rsidR="00671474" w:rsidRPr="00C26084" w:rsidRDefault="00671474" w:rsidP="00F52D36">
      <w:pPr>
        <w:widowControl/>
        <w:numPr>
          <w:ilvl w:val="0"/>
          <w:numId w:val="48"/>
        </w:numPr>
        <w:tabs>
          <w:tab w:val="clear" w:pos="720"/>
        </w:tabs>
        <w:spacing w:line="276" w:lineRule="auto"/>
        <w:ind w:left="426"/>
        <w:rPr>
          <w:rFonts w:ascii="Times New Roman" w:hAnsi="Times New Roman" w:cs="Times New Roman"/>
          <w:color w:val="auto"/>
        </w:rPr>
      </w:pPr>
      <w:r w:rsidRPr="00C26084">
        <w:rPr>
          <w:rFonts w:ascii="Times New Roman" w:hAnsi="Times New Roman" w:cs="Times New Roman"/>
          <w:color w:val="auto"/>
        </w:rPr>
        <w:t>paszportu technicznego</w:t>
      </w:r>
    </w:p>
    <w:p w:rsidR="00671474" w:rsidRPr="00C26084" w:rsidRDefault="00671474" w:rsidP="00F52D36">
      <w:pPr>
        <w:pStyle w:val="Akapitzlist"/>
        <w:numPr>
          <w:ilvl w:val="0"/>
          <w:numId w:val="48"/>
        </w:numPr>
        <w:tabs>
          <w:tab w:val="clear" w:pos="720"/>
          <w:tab w:val="num" w:pos="426"/>
        </w:tabs>
        <w:suppressAutoHyphens w:val="0"/>
        <w:spacing w:after="0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C26084">
        <w:rPr>
          <w:rFonts w:ascii="Times New Roman" w:hAnsi="Times New Roman"/>
          <w:sz w:val="24"/>
          <w:szCs w:val="24"/>
        </w:rPr>
        <w:t>wykaz czynności serwisowych, które mogą być wykonywane przez użytkownika samodzielnie, nieskutkujące utratą gwarancji</w:t>
      </w:r>
    </w:p>
    <w:bookmarkEnd w:id="0"/>
    <w:p w:rsidR="00671474" w:rsidRPr="00F52D36" w:rsidRDefault="00671474" w:rsidP="00F52D36">
      <w:pPr>
        <w:pStyle w:val="Akapitzlist"/>
        <w:numPr>
          <w:ilvl w:val="0"/>
          <w:numId w:val="47"/>
        </w:numPr>
        <w:suppressAutoHyphens w:val="0"/>
        <w:spacing w:after="0"/>
        <w:contextualSpacing/>
        <w:rPr>
          <w:rFonts w:ascii="Times New Roman" w:hAnsi="Times New Roman"/>
          <w:sz w:val="24"/>
          <w:szCs w:val="24"/>
        </w:rPr>
      </w:pPr>
      <w:r w:rsidRPr="00F52D36">
        <w:rPr>
          <w:rFonts w:ascii="Times New Roman" w:hAnsi="Times New Roman"/>
          <w:sz w:val="24"/>
          <w:szCs w:val="24"/>
        </w:rPr>
        <w:t>Szkolenie personelu medycznego w zakresie obsługi, konserwacji, mycia i dezynfekcji przedmiotu przekazania przeprowadzono w dniach:</w:t>
      </w:r>
    </w:p>
    <w:p w:rsidR="00671474" w:rsidRPr="00F52D36" w:rsidRDefault="00671474" w:rsidP="00F52D36">
      <w:pPr>
        <w:spacing w:line="276" w:lineRule="auto"/>
        <w:ind w:left="360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…………………… w godz. ……………</w:t>
      </w:r>
      <w:r w:rsidRPr="00F52D36">
        <w:rPr>
          <w:rFonts w:ascii="Times New Roman" w:hAnsi="Times New Roman" w:cs="Times New Roman"/>
        </w:rPr>
        <w:br/>
        <w:t>…………………… w godz. ……………</w:t>
      </w:r>
    </w:p>
    <w:p w:rsidR="00671474" w:rsidRPr="00F52D36" w:rsidRDefault="00671474" w:rsidP="00F52D36">
      <w:pPr>
        <w:widowControl/>
        <w:numPr>
          <w:ilvl w:val="0"/>
          <w:numId w:val="47"/>
        </w:numPr>
        <w:spacing w:line="276" w:lineRule="auto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W szkoleniu tym wzięły udział następujące osoby:</w:t>
      </w:r>
    </w:p>
    <w:p w:rsidR="00671474" w:rsidRPr="00F52D36" w:rsidRDefault="00671474" w:rsidP="00F52D36">
      <w:pPr>
        <w:widowControl/>
        <w:numPr>
          <w:ilvl w:val="0"/>
          <w:numId w:val="46"/>
        </w:numPr>
        <w:tabs>
          <w:tab w:val="clear" w:pos="360"/>
        </w:tabs>
        <w:spacing w:line="276" w:lineRule="auto"/>
        <w:ind w:left="714" w:hanging="357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…………………………………………………………………</w:t>
      </w:r>
    </w:p>
    <w:p w:rsidR="00671474" w:rsidRPr="00F52D36" w:rsidRDefault="00671474" w:rsidP="00F52D36">
      <w:pPr>
        <w:widowControl/>
        <w:numPr>
          <w:ilvl w:val="0"/>
          <w:numId w:val="46"/>
        </w:numPr>
        <w:tabs>
          <w:tab w:val="clear" w:pos="360"/>
        </w:tabs>
        <w:spacing w:line="276" w:lineRule="auto"/>
        <w:ind w:left="714" w:hanging="357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…………………………………………………………………</w:t>
      </w:r>
    </w:p>
    <w:p w:rsidR="00671474" w:rsidRPr="00F52D36" w:rsidRDefault="00671474" w:rsidP="00F52D36">
      <w:pPr>
        <w:widowControl/>
        <w:numPr>
          <w:ilvl w:val="0"/>
          <w:numId w:val="46"/>
        </w:numPr>
        <w:tabs>
          <w:tab w:val="clear" w:pos="360"/>
        </w:tabs>
        <w:spacing w:line="276" w:lineRule="auto"/>
        <w:ind w:left="714" w:hanging="357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…………………………………………………………………</w:t>
      </w:r>
    </w:p>
    <w:p w:rsidR="00671474" w:rsidRPr="00F52D36" w:rsidRDefault="00671474" w:rsidP="00F52D36">
      <w:pPr>
        <w:widowControl/>
        <w:numPr>
          <w:ilvl w:val="0"/>
          <w:numId w:val="46"/>
        </w:numPr>
        <w:tabs>
          <w:tab w:val="clear" w:pos="360"/>
        </w:tabs>
        <w:spacing w:line="276" w:lineRule="auto"/>
        <w:ind w:left="714" w:hanging="357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…………………………………………………………………</w:t>
      </w:r>
    </w:p>
    <w:p w:rsidR="00671474" w:rsidRPr="00F52D36" w:rsidRDefault="00671474" w:rsidP="00F52D36">
      <w:pPr>
        <w:widowControl/>
        <w:numPr>
          <w:ilvl w:val="0"/>
          <w:numId w:val="46"/>
        </w:numPr>
        <w:tabs>
          <w:tab w:val="clear" w:pos="360"/>
        </w:tabs>
        <w:spacing w:line="276" w:lineRule="auto"/>
        <w:ind w:left="714" w:hanging="357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…………………………………………………………………</w:t>
      </w:r>
    </w:p>
    <w:p w:rsidR="00671474" w:rsidRPr="00F52D36" w:rsidRDefault="00671474" w:rsidP="00F52D36">
      <w:pPr>
        <w:widowControl/>
        <w:numPr>
          <w:ilvl w:val="0"/>
          <w:numId w:val="46"/>
        </w:numPr>
        <w:tabs>
          <w:tab w:val="clear" w:pos="360"/>
        </w:tabs>
        <w:spacing w:line="276" w:lineRule="auto"/>
        <w:ind w:left="714" w:hanging="357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…………………………………………………………………</w:t>
      </w:r>
    </w:p>
    <w:p w:rsidR="00671474" w:rsidRPr="00F52D36" w:rsidRDefault="00671474" w:rsidP="00F52D36">
      <w:pPr>
        <w:widowControl/>
        <w:numPr>
          <w:ilvl w:val="0"/>
          <w:numId w:val="46"/>
        </w:numPr>
        <w:tabs>
          <w:tab w:val="clear" w:pos="360"/>
        </w:tabs>
        <w:spacing w:line="276" w:lineRule="auto"/>
        <w:ind w:left="714" w:hanging="357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…………………………………………………………………</w:t>
      </w:r>
    </w:p>
    <w:p w:rsidR="00671474" w:rsidRPr="00F52D36" w:rsidRDefault="00671474" w:rsidP="00F52D36">
      <w:pPr>
        <w:widowControl/>
        <w:numPr>
          <w:ilvl w:val="0"/>
          <w:numId w:val="46"/>
        </w:numPr>
        <w:tabs>
          <w:tab w:val="clear" w:pos="360"/>
        </w:tabs>
        <w:spacing w:line="276" w:lineRule="auto"/>
        <w:ind w:left="714" w:hanging="357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…………………………………………………………………</w:t>
      </w:r>
    </w:p>
    <w:p w:rsidR="00671474" w:rsidRPr="00F52D36" w:rsidRDefault="00671474" w:rsidP="00F52D36">
      <w:pPr>
        <w:widowControl/>
        <w:numPr>
          <w:ilvl w:val="0"/>
          <w:numId w:val="46"/>
        </w:numPr>
        <w:tabs>
          <w:tab w:val="clear" w:pos="360"/>
        </w:tabs>
        <w:spacing w:line="276" w:lineRule="auto"/>
        <w:ind w:left="714" w:hanging="357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…………………………………………………………………</w:t>
      </w:r>
    </w:p>
    <w:p w:rsidR="00671474" w:rsidRPr="00F52D36" w:rsidRDefault="00671474" w:rsidP="00F52D36">
      <w:pPr>
        <w:widowControl/>
        <w:numPr>
          <w:ilvl w:val="0"/>
          <w:numId w:val="46"/>
        </w:numPr>
        <w:tabs>
          <w:tab w:val="clear" w:pos="360"/>
        </w:tabs>
        <w:spacing w:line="276" w:lineRule="auto"/>
        <w:ind w:left="714" w:hanging="357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…………………………………………………………………</w:t>
      </w:r>
    </w:p>
    <w:p w:rsidR="00671474" w:rsidRPr="00F52D36" w:rsidRDefault="00671474" w:rsidP="00F52D36">
      <w:pPr>
        <w:spacing w:line="276" w:lineRule="auto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Certyfikaty szkolenia zostaną dosłane do 14 dni od daty podpisania protokołu.</w:t>
      </w:r>
    </w:p>
    <w:p w:rsidR="00671474" w:rsidRPr="00F52D36" w:rsidRDefault="00671474" w:rsidP="00F52D36">
      <w:pPr>
        <w:spacing w:line="276" w:lineRule="auto"/>
        <w:rPr>
          <w:rFonts w:ascii="Times New Roman" w:hAnsi="Times New Roman" w:cs="Times New Roman"/>
        </w:rPr>
      </w:pPr>
    </w:p>
    <w:p w:rsidR="00671474" w:rsidRPr="00F52D36" w:rsidRDefault="00671474" w:rsidP="00F52D36">
      <w:pPr>
        <w:widowControl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F52D36">
        <w:rPr>
          <w:rFonts w:ascii="Times New Roman" w:hAnsi="Times New Roman" w:cs="Times New Roman"/>
        </w:rPr>
        <w:t xml:space="preserve">Niniejszym zgodnie stwierdzamy, ze sprzęt wymieniony w pkt. 2 niniejszego protokołu zostaje przyjęty do eksploatacji </w:t>
      </w:r>
      <w:r w:rsidRPr="00F52D36">
        <w:rPr>
          <w:rFonts w:ascii="Times New Roman" w:hAnsi="Times New Roman" w:cs="Times New Roman"/>
          <w:b/>
        </w:rPr>
        <w:t>bez zastrzeżeń.</w:t>
      </w:r>
    </w:p>
    <w:p w:rsidR="00671474" w:rsidRPr="00F52D36" w:rsidRDefault="00671474" w:rsidP="00F52D36">
      <w:pPr>
        <w:spacing w:line="276" w:lineRule="auto"/>
        <w:ind w:left="360"/>
        <w:rPr>
          <w:rFonts w:ascii="Times New Roman" w:hAnsi="Times New Roman" w:cs="Times New Roman"/>
        </w:rPr>
      </w:pPr>
    </w:p>
    <w:p w:rsidR="00671474" w:rsidRPr="00F52D36" w:rsidRDefault="00671474" w:rsidP="00F52D36">
      <w:pPr>
        <w:spacing w:line="276" w:lineRule="auto"/>
        <w:rPr>
          <w:rFonts w:ascii="Times New Roman" w:hAnsi="Times New Roman" w:cs="Times New Roman"/>
        </w:rPr>
      </w:pPr>
    </w:p>
    <w:p w:rsidR="00671474" w:rsidRPr="00F52D36" w:rsidRDefault="00F52D36" w:rsidP="00F52D36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671474" w:rsidRPr="00F52D36">
        <w:rPr>
          <w:rFonts w:ascii="Times New Roman" w:hAnsi="Times New Roman" w:cs="Times New Roman"/>
          <w:b/>
        </w:rPr>
        <w:t>Wykonawca:</w:t>
      </w:r>
      <w:r w:rsidR="00671474" w:rsidRPr="00F52D3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                                   </w:t>
      </w:r>
      <w:r w:rsidR="00671474" w:rsidRPr="00F52D36">
        <w:rPr>
          <w:rFonts w:ascii="Times New Roman" w:hAnsi="Times New Roman" w:cs="Times New Roman"/>
          <w:b/>
        </w:rPr>
        <w:t>Zamawiający:</w:t>
      </w:r>
    </w:p>
    <w:p w:rsidR="00671474" w:rsidRDefault="00671474" w:rsidP="00F52D36">
      <w:pPr>
        <w:spacing w:line="276" w:lineRule="auto"/>
        <w:ind w:left="4956" w:hanging="4590"/>
        <w:jc w:val="center"/>
        <w:rPr>
          <w:rFonts w:ascii="Times New Roman" w:hAnsi="Times New Roman" w:cs="Times New Roman"/>
          <w:b/>
        </w:rPr>
      </w:pPr>
    </w:p>
    <w:p w:rsidR="00F52D36" w:rsidRDefault="00F52D36" w:rsidP="00F52D36">
      <w:pPr>
        <w:spacing w:line="276" w:lineRule="auto"/>
        <w:ind w:left="4956" w:hanging="4590"/>
        <w:jc w:val="center"/>
        <w:rPr>
          <w:rFonts w:ascii="Times New Roman" w:hAnsi="Times New Roman" w:cs="Times New Roman"/>
          <w:b/>
        </w:rPr>
      </w:pPr>
    </w:p>
    <w:p w:rsidR="00F52D36" w:rsidRPr="00F52D36" w:rsidRDefault="00F52D36" w:rsidP="00F52D36">
      <w:pPr>
        <w:spacing w:line="276" w:lineRule="auto"/>
        <w:ind w:left="4956" w:hanging="4590"/>
        <w:jc w:val="center"/>
        <w:rPr>
          <w:rFonts w:ascii="Times New Roman" w:hAnsi="Times New Roman" w:cs="Times New Roman"/>
          <w:b/>
        </w:rPr>
      </w:pPr>
    </w:p>
    <w:p w:rsidR="00671474" w:rsidRPr="00F52D36" w:rsidRDefault="00671474" w:rsidP="00F52D36">
      <w:pPr>
        <w:spacing w:line="276" w:lineRule="auto"/>
        <w:ind w:left="4536"/>
        <w:jc w:val="center"/>
        <w:rPr>
          <w:rFonts w:ascii="Times New Roman" w:hAnsi="Times New Roman" w:cs="Times New Roman"/>
          <w:b/>
        </w:rPr>
      </w:pPr>
      <w:r w:rsidRPr="00F52D36">
        <w:rPr>
          <w:rFonts w:ascii="Times New Roman" w:hAnsi="Times New Roman" w:cs="Times New Roman"/>
          <w:b/>
        </w:rPr>
        <w:t>…………………………..</w:t>
      </w:r>
    </w:p>
    <w:p w:rsidR="00671474" w:rsidRPr="00F52D36" w:rsidRDefault="00671474" w:rsidP="00F52D36">
      <w:pPr>
        <w:spacing w:line="276" w:lineRule="auto"/>
        <w:ind w:left="4536"/>
        <w:jc w:val="center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up. pracownik Sekcji Sprzętu Medycznego</w:t>
      </w:r>
    </w:p>
    <w:p w:rsidR="00671474" w:rsidRPr="00F52D36" w:rsidRDefault="00671474" w:rsidP="00F52D36">
      <w:pPr>
        <w:spacing w:line="276" w:lineRule="auto"/>
        <w:ind w:left="4536"/>
        <w:jc w:val="center"/>
        <w:rPr>
          <w:rFonts w:ascii="Times New Roman" w:hAnsi="Times New Roman" w:cs="Times New Roman"/>
          <w:b/>
        </w:rPr>
      </w:pPr>
    </w:p>
    <w:p w:rsidR="00671474" w:rsidRPr="00F52D36" w:rsidRDefault="00671474" w:rsidP="00F52D36">
      <w:pPr>
        <w:spacing w:line="276" w:lineRule="auto"/>
        <w:ind w:left="4536"/>
        <w:jc w:val="center"/>
        <w:rPr>
          <w:rFonts w:ascii="Times New Roman" w:hAnsi="Times New Roman" w:cs="Times New Roman"/>
          <w:b/>
        </w:rPr>
      </w:pPr>
    </w:p>
    <w:p w:rsidR="00671474" w:rsidRPr="00F52D36" w:rsidRDefault="00671474" w:rsidP="00F52D36">
      <w:pPr>
        <w:spacing w:line="276" w:lineRule="auto"/>
        <w:ind w:left="4536"/>
        <w:jc w:val="center"/>
        <w:rPr>
          <w:rFonts w:ascii="Times New Roman" w:hAnsi="Times New Roman" w:cs="Times New Roman"/>
          <w:b/>
        </w:rPr>
      </w:pPr>
      <w:r w:rsidRPr="00F52D36">
        <w:rPr>
          <w:rFonts w:ascii="Times New Roman" w:hAnsi="Times New Roman" w:cs="Times New Roman"/>
          <w:b/>
        </w:rPr>
        <w:t>……………………………</w:t>
      </w:r>
    </w:p>
    <w:p w:rsidR="00671474" w:rsidRPr="00F52D36" w:rsidRDefault="00671474" w:rsidP="00F52D36">
      <w:pPr>
        <w:spacing w:line="276" w:lineRule="auto"/>
        <w:ind w:left="4536"/>
        <w:jc w:val="center"/>
        <w:rPr>
          <w:rFonts w:ascii="Times New Roman" w:hAnsi="Times New Roman" w:cs="Times New Roman"/>
        </w:rPr>
      </w:pPr>
      <w:r w:rsidRPr="00F52D36">
        <w:rPr>
          <w:rFonts w:ascii="Times New Roman" w:hAnsi="Times New Roman" w:cs="Times New Roman"/>
        </w:rPr>
        <w:t>up. Pracownik Oddziału</w:t>
      </w:r>
    </w:p>
    <w:p w:rsidR="00671474" w:rsidRPr="00F52D36" w:rsidRDefault="00671474" w:rsidP="00F52D36">
      <w:pPr>
        <w:spacing w:line="276" w:lineRule="auto"/>
        <w:ind w:left="4956" w:hanging="4590"/>
        <w:jc w:val="center"/>
        <w:rPr>
          <w:rFonts w:ascii="Times New Roman" w:hAnsi="Times New Roman" w:cs="Times New Roman"/>
          <w:b/>
        </w:rPr>
      </w:pPr>
    </w:p>
    <w:p w:rsidR="00996104" w:rsidRPr="00F52D36" w:rsidRDefault="00996104" w:rsidP="00F52D36">
      <w:pPr>
        <w:tabs>
          <w:tab w:val="left" w:pos="2309"/>
          <w:tab w:val="left" w:leader="underscore" w:pos="5424"/>
          <w:tab w:val="left" w:leader="underscore" w:pos="8155"/>
        </w:tabs>
        <w:spacing w:line="276" w:lineRule="auto"/>
        <w:rPr>
          <w:rFonts w:ascii="Times New Roman" w:eastAsia="Calibri" w:hAnsi="Times New Roman" w:cs="Times New Roman"/>
          <w:b/>
          <w:bCs/>
          <w:i/>
          <w:iCs/>
        </w:rPr>
      </w:pPr>
    </w:p>
    <w:sectPr w:rsidR="00996104" w:rsidRPr="00F52D36" w:rsidSect="004B73F0">
      <w:footerReference w:type="default" r:id="rId9"/>
      <w:footerReference w:type="first" r:id="rId10"/>
      <w:type w:val="continuous"/>
      <w:pgSz w:w="11909" w:h="16838"/>
      <w:pgMar w:top="1418" w:right="1242" w:bottom="1396" w:left="1418" w:header="794" w:footer="6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9B" w:rsidRDefault="002D329B" w:rsidP="00725978">
      <w:r>
        <w:separator/>
      </w:r>
    </w:p>
  </w:endnote>
  <w:endnote w:type="continuationSeparator" w:id="0">
    <w:p w:rsidR="002D329B" w:rsidRDefault="002D329B" w:rsidP="0072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29D" w:rsidRPr="00835521" w:rsidRDefault="00F52D36" w:rsidP="00D57065">
    <w:pPr>
      <w:pBdr>
        <w:top w:val="single" w:sz="4" w:space="0" w:color="auto"/>
      </w:pBdr>
      <w:tabs>
        <w:tab w:val="left" w:pos="3686"/>
      </w:tabs>
      <w:jc w:val="center"/>
      <w:rPr>
        <w:rFonts w:ascii="Times New Roman" w:hAnsi="Times New Roman" w:cs="Times New Roman"/>
        <w:i/>
        <w:color w:val="002060"/>
        <w:sz w:val="20"/>
        <w:szCs w:val="20"/>
      </w:rPr>
    </w:pPr>
    <w:r>
      <w:rPr>
        <w:rFonts w:ascii="Times New Roman" w:hAnsi="Times New Roman" w:cs="Times New Roman"/>
        <w:i/>
        <w:noProof/>
        <w:color w:val="002060"/>
        <w:sz w:val="20"/>
        <w:szCs w:val="20"/>
      </w:rPr>
      <mc:AlternateContent>
        <mc:Choice Requires="wps">
          <w:drawing>
            <wp:anchor distT="0" distB="0" distL="63500" distR="63500" simplePos="0" relativeHeight="251679744" behindDoc="1" locked="0" layoutInCell="1" allowOverlap="1" wp14:anchorId="1B3F21B5" wp14:editId="5FFCE74E">
              <wp:simplePos x="0" y="0"/>
              <wp:positionH relativeFrom="page">
                <wp:posOffset>6211570</wp:posOffset>
              </wp:positionH>
              <wp:positionV relativeFrom="page">
                <wp:posOffset>10259695</wp:posOffset>
              </wp:positionV>
              <wp:extent cx="516255" cy="285750"/>
              <wp:effectExtent l="0" t="0" r="1079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29D" w:rsidRPr="004B73F0" w:rsidRDefault="000D429D" w:rsidP="005B6B48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rPr>
                              <w:rFonts w:ascii="Times New Roman" w:hAnsi="Times New Roman"/>
                            </w:rPr>
                          </w:pPr>
                          <w:r w:rsidRPr="004B73F0">
                            <w:rPr>
                              <w:rStyle w:val="Nagweklubstopka105ptBezkursywy"/>
                              <w:rFonts w:ascii="Times New Roman" w:hAnsi="Times New Roman" w:cs="Times New Roman"/>
                            </w:rPr>
                            <w:t xml:space="preserve">Strona  </w:t>
                          </w:r>
                          <w:r w:rsidRPr="004B73F0">
                            <w:fldChar w:fldCharType="begin"/>
                          </w:r>
                          <w:r w:rsidRPr="004B73F0">
                            <w:rPr>
                              <w:rFonts w:ascii="Times New Roman" w:hAnsi="Times New Roman"/>
                            </w:rPr>
                            <w:instrText xml:space="preserve"> PAGE \* MERGEFORMAT </w:instrText>
                          </w:r>
                          <w:r w:rsidRPr="004B73F0">
                            <w:fldChar w:fldCharType="separate"/>
                          </w:r>
                          <w:r w:rsidR="00C26084" w:rsidRPr="00C26084">
                            <w:rPr>
                              <w:rStyle w:val="Nagweklubstopka105ptBezkursywy"/>
                              <w:rFonts w:ascii="Times New Roman" w:hAnsi="Times New Roman" w:cs="Times New Roman"/>
                              <w:noProof/>
                            </w:rPr>
                            <w:t>2</w:t>
                          </w:r>
                          <w:r w:rsidRPr="004B73F0">
                            <w:rPr>
                              <w:rStyle w:val="Nagweklubstopka105ptBezkursywy"/>
                              <w:rFonts w:ascii="Times New Roman" w:hAnsi="Times New Roman" w:cs="Times New Roman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489.1pt;margin-top:807.85pt;width:40.65pt;height:22.5pt;z-index:-2516367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" filled="f" stroked="f">
              <v:textbox inset="0,0,0,0">
                <w:txbxContent>
                  <w:p w:rsidR="000D429D" w:rsidRPr="004B73F0" w:rsidRDefault="000D429D" w:rsidP="005B6B48">
                    <w:pPr>
                      <w:pStyle w:val="Nagweklubstopka0"/>
                      <w:shd w:val="clear" w:color="auto" w:fill="auto"/>
                      <w:spacing w:line="240" w:lineRule="auto"/>
                      <w:rPr>
                        <w:rFonts w:ascii="Times New Roman" w:hAnsi="Times New Roman"/>
                      </w:rPr>
                    </w:pPr>
                    <w:r w:rsidRPr="004B73F0">
                      <w:rPr>
                        <w:rStyle w:val="Nagweklubstopka105ptBezkursywy"/>
                        <w:rFonts w:ascii="Times New Roman" w:hAnsi="Times New Roman" w:cs="Times New Roman"/>
                      </w:rPr>
                      <w:t xml:space="preserve">Strona  </w:t>
                    </w:r>
                    <w:r w:rsidRPr="004B73F0">
                      <w:fldChar w:fldCharType="begin"/>
                    </w:r>
                    <w:r w:rsidRPr="004B73F0">
                      <w:rPr>
                        <w:rFonts w:ascii="Times New Roman" w:hAnsi="Times New Roman"/>
                      </w:rPr>
                      <w:instrText xml:space="preserve"> PAGE \* MERGEFORMAT </w:instrText>
                    </w:r>
                    <w:r w:rsidRPr="004B73F0">
                      <w:fldChar w:fldCharType="separate"/>
                    </w:r>
                    <w:r w:rsidR="00C26084" w:rsidRPr="00C26084">
                      <w:rPr>
                        <w:rStyle w:val="Nagweklubstopka105ptBezkursywy"/>
                        <w:rFonts w:ascii="Times New Roman" w:hAnsi="Times New Roman" w:cs="Times New Roman"/>
                        <w:noProof/>
                      </w:rPr>
                      <w:t>2</w:t>
                    </w:r>
                    <w:r w:rsidRPr="004B73F0">
                      <w:rPr>
                        <w:rStyle w:val="Nagweklubstopka105ptBezkursywy"/>
                        <w:rFonts w:ascii="Times New Roman" w:hAnsi="Times New Roman" w:cs="Times New Roman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429D" w:rsidRPr="00835521">
      <w:rPr>
        <w:rFonts w:ascii="Times New Roman" w:hAnsi="Times New Roman" w:cs="Times New Roman"/>
        <w:i/>
        <w:color w:val="002060"/>
        <w:sz w:val="20"/>
        <w:szCs w:val="20"/>
      </w:rPr>
      <w:t>„</w:t>
    </w:r>
    <w:r w:rsidR="004B73F0" w:rsidRPr="004B73F0">
      <w:rPr>
        <w:rFonts w:ascii="Times New Roman" w:hAnsi="Times New Roman" w:cs="Times New Roman"/>
        <w:i/>
        <w:color w:val="002060"/>
        <w:sz w:val="20"/>
        <w:szCs w:val="20"/>
      </w:rPr>
      <w:t>DOSTAW</w:t>
    </w:r>
    <w:r w:rsidR="004B73F0">
      <w:rPr>
        <w:rFonts w:ascii="Times New Roman" w:hAnsi="Times New Roman" w:cs="Times New Roman"/>
        <w:i/>
        <w:color w:val="002060"/>
        <w:sz w:val="20"/>
        <w:szCs w:val="20"/>
      </w:rPr>
      <w:t>A</w:t>
    </w:r>
    <w:r w:rsidR="004B73F0" w:rsidRPr="004B73F0">
      <w:rPr>
        <w:rFonts w:ascii="Times New Roman" w:hAnsi="Times New Roman" w:cs="Times New Roman"/>
        <w:i/>
        <w:color w:val="002060"/>
        <w:sz w:val="20"/>
        <w:szCs w:val="20"/>
      </w:rPr>
      <w:t xml:space="preserve"> </w:t>
    </w:r>
    <w:r w:rsidR="001C0F98">
      <w:rPr>
        <w:rFonts w:ascii="Times New Roman" w:hAnsi="Times New Roman" w:cs="Times New Roman"/>
        <w:i/>
        <w:color w:val="002060"/>
        <w:sz w:val="20"/>
        <w:szCs w:val="20"/>
      </w:rPr>
      <w:t>MEBLI MEDYCZNYCH I WYPOSAŻENIA</w:t>
    </w:r>
    <w:r w:rsidR="00475C09">
      <w:rPr>
        <w:rFonts w:ascii="Times New Roman" w:hAnsi="Times New Roman" w:cs="Times New Roman"/>
        <w:i/>
        <w:color w:val="002060"/>
        <w:sz w:val="20"/>
        <w:szCs w:val="20"/>
      </w:rPr>
      <w:t xml:space="preserve"> </w:t>
    </w:r>
    <w:r w:rsidR="004B73F0" w:rsidRPr="004B73F0">
      <w:rPr>
        <w:rFonts w:ascii="Times New Roman" w:hAnsi="Times New Roman" w:cs="Times New Roman"/>
        <w:i/>
        <w:color w:val="002060"/>
        <w:sz w:val="20"/>
        <w:szCs w:val="20"/>
      </w:rPr>
      <w:t xml:space="preserve">W RAMACH REALIZACJI INWESTYCJI </w:t>
    </w:r>
    <w:r w:rsidR="000D429D" w:rsidRPr="00934AF0">
      <w:rPr>
        <w:rFonts w:ascii="Times New Roman" w:hAnsi="Times New Roman" w:cs="Times New Roman"/>
        <w:i/>
        <w:color w:val="002060"/>
        <w:sz w:val="20"/>
        <w:szCs w:val="20"/>
      </w:rPr>
      <w:t>‘ROZBUDOWA BUDYNKU NR</w:t>
    </w:r>
    <w:r w:rsidR="004B73F0">
      <w:rPr>
        <w:rFonts w:ascii="Times New Roman" w:hAnsi="Times New Roman" w:cs="Times New Roman"/>
        <w:i/>
        <w:color w:val="002060"/>
        <w:sz w:val="20"/>
        <w:szCs w:val="20"/>
      </w:rPr>
      <w:t> </w:t>
    </w:r>
    <w:r w:rsidR="00D57065">
      <w:rPr>
        <w:rFonts w:ascii="Times New Roman" w:hAnsi="Times New Roman" w:cs="Times New Roman"/>
        <w:i/>
        <w:color w:val="002060"/>
        <w:sz w:val="20"/>
        <w:szCs w:val="20"/>
      </w:rPr>
      <w:t xml:space="preserve">1 NA POTRZEBY ZINTEGROWANEGO </w:t>
    </w:r>
    <w:r w:rsidR="000D429D" w:rsidRPr="00934AF0">
      <w:rPr>
        <w:rFonts w:ascii="Times New Roman" w:hAnsi="Times New Roman" w:cs="Times New Roman"/>
        <w:i/>
        <w:color w:val="002060"/>
        <w:sz w:val="20"/>
        <w:szCs w:val="20"/>
      </w:rPr>
      <w:t>BLOKU OPERACYJNEGO W</w:t>
    </w:r>
    <w:r w:rsidR="004B73F0">
      <w:rPr>
        <w:rFonts w:ascii="Times New Roman" w:hAnsi="Times New Roman" w:cs="Times New Roman"/>
        <w:i/>
        <w:color w:val="002060"/>
        <w:sz w:val="20"/>
        <w:szCs w:val="20"/>
      </w:rPr>
      <w:t> </w:t>
    </w:r>
    <w:r w:rsidR="000D429D" w:rsidRPr="00934AF0">
      <w:rPr>
        <w:rFonts w:ascii="Times New Roman" w:hAnsi="Times New Roman" w:cs="Times New Roman"/>
        <w:i/>
        <w:color w:val="002060"/>
        <w:sz w:val="20"/>
        <w:szCs w:val="20"/>
      </w:rPr>
      <w:t>4 WOJSKOWYM SZPITALU KLINICZNYM Z POLIKLINIKĄ SP ZOZ WE WROCŁAWIU’</w:t>
    </w:r>
    <w:r w:rsidR="000D429D" w:rsidRPr="00835521">
      <w:rPr>
        <w:rFonts w:ascii="Times New Roman" w:hAnsi="Times New Roman" w:cs="Times New Roman"/>
        <w:i/>
        <w:color w:val="002060"/>
        <w:sz w:val="20"/>
        <w:szCs w:val="20"/>
      </w:rPr>
      <w:t>”</w:t>
    </w:r>
  </w:p>
  <w:p w:rsidR="000D429D" w:rsidRPr="005B6B48" w:rsidRDefault="000D429D" w:rsidP="005B6B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29D" w:rsidRDefault="00F52D3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1420495</wp:posOffset>
              </wp:positionH>
              <wp:positionV relativeFrom="page">
                <wp:posOffset>10316210</wp:posOffset>
              </wp:positionV>
              <wp:extent cx="4194175" cy="248285"/>
              <wp:effectExtent l="0" t="0" r="15875" b="1841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417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429D" w:rsidRDefault="000D429D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Projekt współfinansowany przez Unię Europejską z Europejskiego Funduszu Rozwoju Regionalnego</w:t>
                          </w:r>
                        </w:p>
                        <w:p w:rsidR="000D429D" w:rsidRDefault="000D429D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w ramach Regionalnego Programu Operacyjnego dla Województwa Dolnośląskiego na lata 2007-2013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11.85pt;margin-top:812.3pt;width:330.25pt;height:19.5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" filled="f" stroked="f">
              <v:textbox style="mso-fit-shape-to-text:t" inset="0,0,0,0">
                <w:txbxContent>
                  <w:p w:rsidR="000D429D" w:rsidRDefault="000D429D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Projekt współfinansowany przez Unię Europejską z Europejskiego Funduszu Rozwoju Regionalnego</w:t>
                    </w:r>
                  </w:p>
                  <w:p w:rsidR="000D429D" w:rsidRDefault="000D429D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w ramach Regionalnego Programu Operacyjnego dla Województwa Dolnośląskiego na lata 2007-2013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9B" w:rsidRDefault="002D329B"/>
  </w:footnote>
  <w:footnote w:type="continuationSeparator" w:id="0">
    <w:p w:rsidR="002D329B" w:rsidRDefault="002D32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3"/>
    <w:multiLevelType w:val="singleLevel"/>
    <w:tmpl w:val="00000013"/>
    <w:name w:val="WW8Num2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</w:abstractNum>
  <w:abstractNum w:abstractNumId="4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6F80D84"/>
    <w:multiLevelType w:val="hybridMultilevel"/>
    <w:tmpl w:val="A71A2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82F23"/>
    <w:multiLevelType w:val="multilevel"/>
    <w:tmpl w:val="9AC87D6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973F90"/>
    <w:multiLevelType w:val="multilevel"/>
    <w:tmpl w:val="455E74F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89A3A23"/>
    <w:multiLevelType w:val="hybridMultilevel"/>
    <w:tmpl w:val="3162C886"/>
    <w:lvl w:ilvl="0" w:tplc="91BE96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7ECEFB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5FFA95AE">
      <w:start w:val="1"/>
      <w:numFmt w:val="upperLetter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90111D9"/>
    <w:multiLevelType w:val="multilevel"/>
    <w:tmpl w:val="0156A5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94A0947"/>
    <w:multiLevelType w:val="hybridMultilevel"/>
    <w:tmpl w:val="3162C886"/>
    <w:lvl w:ilvl="0" w:tplc="91BE96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7ECEFB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5FFA95AE">
      <w:start w:val="1"/>
      <w:numFmt w:val="upperLetter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9DE28D9"/>
    <w:multiLevelType w:val="multilevel"/>
    <w:tmpl w:val="D7986960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FE90595"/>
    <w:multiLevelType w:val="multilevel"/>
    <w:tmpl w:val="118A2250"/>
    <w:lvl w:ilvl="0">
      <w:start w:val="1"/>
      <w:numFmt w:val="decimal"/>
      <w:lvlText w:val="%1."/>
      <w:lvlJc w:val="left"/>
      <w:rPr>
        <w:rFonts w:ascii="Verdana" w:eastAsia="Calibri" w:hAnsi="Verdana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5367013"/>
    <w:multiLevelType w:val="hybridMultilevel"/>
    <w:tmpl w:val="226E45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208F528">
      <w:start w:val="1"/>
      <w:numFmt w:val="decimal"/>
      <w:lvlText w:val="%2."/>
      <w:lvlJc w:val="left"/>
      <w:pPr>
        <w:ind w:left="1866" w:hanging="360"/>
      </w:pPr>
      <w:rPr>
        <w:rFonts w:ascii="Verdana" w:eastAsia="Times New Roman" w:hAnsi="Verdana" w:cs="Times New Roman"/>
      </w:rPr>
    </w:lvl>
    <w:lvl w:ilvl="2" w:tplc="6A3284D6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DE8A08C8">
      <w:start w:val="1"/>
      <w:numFmt w:val="lowerLetter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756710E"/>
    <w:multiLevelType w:val="multilevel"/>
    <w:tmpl w:val="F11E8A8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ABD01BD"/>
    <w:multiLevelType w:val="multilevel"/>
    <w:tmpl w:val="D7986960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FD080E"/>
    <w:multiLevelType w:val="hybridMultilevel"/>
    <w:tmpl w:val="5F0E0ECE"/>
    <w:lvl w:ilvl="0" w:tplc="04150011">
      <w:start w:val="1"/>
      <w:numFmt w:val="decimal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7">
    <w:nsid w:val="333B29C7"/>
    <w:multiLevelType w:val="hybridMultilevel"/>
    <w:tmpl w:val="5972C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959A1"/>
    <w:multiLevelType w:val="multilevel"/>
    <w:tmpl w:val="8BFA73A0"/>
    <w:lvl w:ilvl="0">
      <w:start w:val="1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523001"/>
    <w:multiLevelType w:val="multilevel"/>
    <w:tmpl w:val="12FA814A"/>
    <w:lvl w:ilvl="0">
      <w:start w:val="1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CB5926"/>
    <w:multiLevelType w:val="multilevel"/>
    <w:tmpl w:val="3E68AD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7F5DF0"/>
    <w:multiLevelType w:val="multilevel"/>
    <w:tmpl w:val="74EAB95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18784B"/>
    <w:multiLevelType w:val="multilevel"/>
    <w:tmpl w:val="791A7AF2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1F4E92"/>
    <w:multiLevelType w:val="hybridMultilevel"/>
    <w:tmpl w:val="8AAC5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75F4D"/>
    <w:multiLevelType w:val="hybridMultilevel"/>
    <w:tmpl w:val="1DC20F96"/>
    <w:lvl w:ilvl="0" w:tplc="124E874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 w:tplc="12861012">
      <w:start w:val="1"/>
      <w:numFmt w:val="lowerLetter"/>
      <w:lvlText w:val="%2."/>
      <w:lvlJc w:val="left"/>
      <w:pPr>
        <w:ind w:left="1440" w:hanging="360"/>
      </w:pPr>
    </w:lvl>
    <w:lvl w:ilvl="2" w:tplc="06BCAF48">
      <w:start w:val="1"/>
      <w:numFmt w:val="lowerRoman"/>
      <w:lvlText w:val="%3."/>
      <w:lvlJc w:val="right"/>
      <w:pPr>
        <w:ind w:left="2160" w:hanging="180"/>
      </w:pPr>
    </w:lvl>
    <w:lvl w:ilvl="3" w:tplc="E916A952">
      <w:start w:val="1"/>
      <w:numFmt w:val="decimal"/>
      <w:lvlText w:val="%4."/>
      <w:lvlJc w:val="left"/>
      <w:pPr>
        <w:ind w:left="2880" w:hanging="360"/>
      </w:pPr>
    </w:lvl>
    <w:lvl w:ilvl="4" w:tplc="29D67F0A">
      <w:start w:val="1"/>
      <w:numFmt w:val="lowerLetter"/>
      <w:lvlText w:val="%5."/>
      <w:lvlJc w:val="left"/>
      <w:pPr>
        <w:ind w:left="3600" w:hanging="360"/>
      </w:pPr>
    </w:lvl>
    <w:lvl w:ilvl="5" w:tplc="40B0324C">
      <w:start w:val="1"/>
      <w:numFmt w:val="lowerRoman"/>
      <w:lvlText w:val="%6."/>
      <w:lvlJc w:val="right"/>
      <w:pPr>
        <w:ind w:left="4320" w:hanging="180"/>
      </w:pPr>
    </w:lvl>
    <w:lvl w:ilvl="6" w:tplc="F8EE4632">
      <w:start w:val="1"/>
      <w:numFmt w:val="decimal"/>
      <w:lvlText w:val="%7."/>
      <w:lvlJc w:val="left"/>
      <w:pPr>
        <w:ind w:left="5040" w:hanging="360"/>
      </w:pPr>
    </w:lvl>
    <w:lvl w:ilvl="7" w:tplc="3FE8F8B4">
      <w:start w:val="1"/>
      <w:numFmt w:val="lowerLetter"/>
      <w:lvlText w:val="%8."/>
      <w:lvlJc w:val="left"/>
      <w:pPr>
        <w:ind w:left="5760" w:hanging="360"/>
      </w:pPr>
    </w:lvl>
    <w:lvl w:ilvl="8" w:tplc="99BAFDB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C7B01"/>
    <w:multiLevelType w:val="multilevel"/>
    <w:tmpl w:val="452C7B01"/>
    <w:lvl w:ilvl="0" w:tentative="1">
      <w:start w:val="1"/>
      <w:numFmt w:val="bullet"/>
      <w:pStyle w:val="Akapitzlist1"/>
      <w:lvlText w:val=""/>
      <w:lvlJc w:val="left"/>
      <w:pPr>
        <w:ind w:left="14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47BA656F"/>
    <w:multiLevelType w:val="multilevel"/>
    <w:tmpl w:val="A1C455A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3D2339"/>
    <w:multiLevelType w:val="hybridMultilevel"/>
    <w:tmpl w:val="3162C886"/>
    <w:lvl w:ilvl="0" w:tplc="91BE96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7ECEFB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5FFA95AE">
      <w:start w:val="1"/>
      <w:numFmt w:val="upperLetter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1C94AFB"/>
    <w:multiLevelType w:val="multilevel"/>
    <w:tmpl w:val="D318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3F1F75"/>
    <w:multiLevelType w:val="multilevel"/>
    <w:tmpl w:val="976EEDC0"/>
    <w:lvl w:ilvl="0">
      <w:start w:val="1"/>
      <w:numFmt w:val="decimal"/>
      <w:lvlText w:val="%1."/>
      <w:lvlJc w:val="left"/>
      <w:rPr>
        <w:rFonts w:ascii="Verdana" w:eastAsia="Calibri" w:hAnsi="Verdana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FE4C5E"/>
    <w:multiLevelType w:val="hybridMultilevel"/>
    <w:tmpl w:val="E57C76CE"/>
    <w:lvl w:ilvl="0" w:tplc="0415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2">
    <w:nsid w:val="615D7ABB"/>
    <w:multiLevelType w:val="multilevel"/>
    <w:tmpl w:val="5204D20C"/>
    <w:lvl w:ilvl="0">
      <w:start w:val="1"/>
      <w:numFmt w:val="decimal"/>
      <w:lvlText w:val="%1."/>
      <w:lvlJc w:val="left"/>
      <w:rPr>
        <w:rFonts w:ascii="Verdana" w:eastAsia="Calibri" w:hAnsi="Verdana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8D085F"/>
    <w:multiLevelType w:val="multilevel"/>
    <w:tmpl w:val="3F287218"/>
    <w:lvl w:ilvl="0">
      <w:start w:val="1"/>
      <w:numFmt w:val="decimal"/>
      <w:lvlText w:val="%1."/>
      <w:lvlJc w:val="left"/>
      <w:rPr>
        <w:rFonts w:ascii="Verdana" w:eastAsia="Calibri" w:hAnsi="Verdana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230CB0"/>
    <w:multiLevelType w:val="multilevel"/>
    <w:tmpl w:val="976EEDC0"/>
    <w:lvl w:ilvl="0">
      <w:start w:val="1"/>
      <w:numFmt w:val="decimal"/>
      <w:lvlText w:val="%1."/>
      <w:lvlJc w:val="left"/>
      <w:rPr>
        <w:rFonts w:ascii="Verdana" w:eastAsia="Calibri" w:hAnsi="Verdana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1C643C"/>
    <w:multiLevelType w:val="hybridMultilevel"/>
    <w:tmpl w:val="1CCE8F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68F4FDE"/>
    <w:multiLevelType w:val="hybridMultilevel"/>
    <w:tmpl w:val="37B0C3DE"/>
    <w:lvl w:ilvl="0" w:tplc="0ACC9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E6567A"/>
    <w:multiLevelType w:val="multilevel"/>
    <w:tmpl w:val="A3EE73F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79742B"/>
    <w:multiLevelType w:val="multilevel"/>
    <w:tmpl w:val="9F028C90"/>
    <w:lvl w:ilvl="0">
      <w:numFmt w:val="decimal"/>
      <w:pStyle w:val="Punktowanie"/>
      <w:lvlText w:val="30.21.40.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445CBA"/>
    <w:multiLevelType w:val="hybridMultilevel"/>
    <w:tmpl w:val="3162C886"/>
    <w:lvl w:ilvl="0" w:tplc="91BE96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7ECEFB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5FFA95AE">
      <w:start w:val="1"/>
      <w:numFmt w:val="upperLetter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3A832A0"/>
    <w:multiLevelType w:val="multilevel"/>
    <w:tmpl w:val="2236EE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4EA041F"/>
    <w:multiLevelType w:val="hybridMultilevel"/>
    <w:tmpl w:val="482A02EC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59220DB"/>
    <w:multiLevelType w:val="multilevel"/>
    <w:tmpl w:val="D010828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73A384C"/>
    <w:multiLevelType w:val="hybridMultilevel"/>
    <w:tmpl w:val="69DA52B4"/>
    <w:lvl w:ilvl="0" w:tplc="89B2E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7A55596"/>
    <w:multiLevelType w:val="multilevel"/>
    <w:tmpl w:val="4782BD02"/>
    <w:lvl w:ilvl="0">
      <w:start w:val="1"/>
      <w:numFmt w:val="bullet"/>
      <w:pStyle w:val="Tekstblokowy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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2552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8693"/>
        </w:tabs>
        <w:ind w:left="86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413"/>
        </w:tabs>
        <w:ind w:left="94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133"/>
        </w:tabs>
        <w:ind w:left="101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853"/>
        </w:tabs>
        <w:ind w:left="10853" w:hanging="360"/>
      </w:pPr>
      <w:rPr>
        <w:rFonts w:ascii="Wingdings" w:hAnsi="Wingdings" w:hint="default"/>
      </w:rPr>
    </w:lvl>
  </w:abstractNum>
  <w:abstractNum w:abstractNumId="46">
    <w:nsid w:val="782E5CE1"/>
    <w:multiLevelType w:val="multilevel"/>
    <w:tmpl w:val="976EEDC0"/>
    <w:lvl w:ilvl="0">
      <w:start w:val="1"/>
      <w:numFmt w:val="decimal"/>
      <w:lvlText w:val="%1."/>
      <w:lvlJc w:val="left"/>
      <w:rPr>
        <w:rFonts w:ascii="Verdana" w:eastAsia="Calibri" w:hAnsi="Verdana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5"/>
  </w:num>
  <w:num w:numId="3">
    <w:abstractNumId w:val="11"/>
  </w:num>
  <w:num w:numId="4">
    <w:abstractNumId w:val="12"/>
  </w:num>
  <w:num w:numId="5">
    <w:abstractNumId w:val="30"/>
  </w:num>
  <w:num w:numId="6">
    <w:abstractNumId w:val="32"/>
  </w:num>
  <w:num w:numId="7">
    <w:abstractNumId w:val="37"/>
  </w:num>
  <w:num w:numId="8">
    <w:abstractNumId w:val="21"/>
  </w:num>
  <w:num w:numId="9">
    <w:abstractNumId w:val="18"/>
  </w:num>
  <w:num w:numId="10">
    <w:abstractNumId w:val="27"/>
  </w:num>
  <w:num w:numId="11">
    <w:abstractNumId w:val="14"/>
  </w:num>
  <w:num w:numId="12">
    <w:abstractNumId w:val="7"/>
  </w:num>
  <w:num w:numId="13">
    <w:abstractNumId w:val="19"/>
  </w:num>
  <w:num w:numId="14">
    <w:abstractNumId w:val="20"/>
  </w:num>
  <w:num w:numId="15">
    <w:abstractNumId w:val="15"/>
  </w:num>
  <w:num w:numId="16">
    <w:abstractNumId w:val="34"/>
  </w:num>
  <w:num w:numId="17">
    <w:abstractNumId w:val="46"/>
  </w:num>
  <w:num w:numId="18">
    <w:abstractNumId w:val="5"/>
  </w:num>
  <w:num w:numId="19">
    <w:abstractNumId w:val="17"/>
  </w:num>
  <w:num w:numId="20">
    <w:abstractNumId w:val="23"/>
  </w:num>
  <w:num w:numId="21">
    <w:abstractNumId w:val="36"/>
  </w:num>
  <w:num w:numId="22">
    <w:abstractNumId w:val="6"/>
  </w:num>
  <w:num w:numId="23">
    <w:abstractNumId w:val="33"/>
  </w:num>
  <w:num w:numId="24">
    <w:abstractNumId w:val="16"/>
  </w:num>
  <w:num w:numId="25">
    <w:abstractNumId w:val="43"/>
  </w:num>
  <w:num w:numId="26">
    <w:abstractNumId w:val="22"/>
  </w:num>
  <w:num w:numId="27">
    <w:abstractNumId w:val="13"/>
  </w:num>
  <w:num w:numId="28">
    <w:abstractNumId w:val="26"/>
  </w:num>
  <w:num w:numId="29">
    <w:abstractNumId w:val="8"/>
  </w:num>
  <w:num w:numId="30">
    <w:abstractNumId w:val="31"/>
  </w:num>
  <w:num w:numId="31">
    <w:abstractNumId w:val="10"/>
  </w:num>
  <w:num w:numId="32">
    <w:abstractNumId w:val="39"/>
  </w:num>
  <w:num w:numId="33">
    <w:abstractNumId w:val="28"/>
  </w:num>
  <w:num w:numId="34">
    <w:abstractNumId w:val="2"/>
  </w:num>
  <w:num w:numId="35">
    <w:abstractNumId w:val="3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9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5"/>
  </w:num>
  <w:num w:numId="43">
    <w:abstractNumId w:val="25"/>
  </w:num>
  <w:num w:numId="44">
    <w:abstractNumId w:val="47"/>
  </w:num>
  <w:num w:numId="45">
    <w:abstractNumId w:val="4"/>
  </w:num>
  <w:num w:numId="46">
    <w:abstractNumId w:val="42"/>
  </w:num>
  <w:num w:numId="47">
    <w:abstractNumId w:val="44"/>
  </w:num>
  <w:num w:numId="48">
    <w:abstractNumId w:val="4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78"/>
    <w:rsid w:val="00004662"/>
    <w:rsid w:val="000140E7"/>
    <w:rsid w:val="00026AEA"/>
    <w:rsid w:val="00033F8F"/>
    <w:rsid w:val="00034A83"/>
    <w:rsid w:val="00053BDE"/>
    <w:rsid w:val="00053BF4"/>
    <w:rsid w:val="000600CB"/>
    <w:rsid w:val="00064011"/>
    <w:rsid w:val="000651C2"/>
    <w:rsid w:val="00067A90"/>
    <w:rsid w:val="00070A4A"/>
    <w:rsid w:val="00094E01"/>
    <w:rsid w:val="000B26C5"/>
    <w:rsid w:val="000C0607"/>
    <w:rsid w:val="000D339C"/>
    <w:rsid w:val="000D429D"/>
    <w:rsid w:val="000D587C"/>
    <w:rsid w:val="000F72E1"/>
    <w:rsid w:val="001033D6"/>
    <w:rsid w:val="00107D37"/>
    <w:rsid w:val="00111688"/>
    <w:rsid w:val="00111ED9"/>
    <w:rsid w:val="00122C51"/>
    <w:rsid w:val="0012430A"/>
    <w:rsid w:val="0013443E"/>
    <w:rsid w:val="00143098"/>
    <w:rsid w:val="00150477"/>
    <w:rsid w:val="001529CE"/>
    <w:rsid w:val="001624F6"/>
    <w:rsid w:val="0017161E"/>
    <w:rsid w:val="00171692"/>
    <w:rsid w:val="0017217C"/>
    <w:rsid w:val="00175781"/>
    <w:rsid w:val="00185D65"/>
    <w:rsid w:val="0018700E"/>
    <w:rsid w:val="00193E57"/>
    <w:rsid w:val="0019468C"/>
    <w:rsid w:val="001B2CF3"/>
    <w:rsid w:val="001B3CA7"/>
    <w:rsid w:val="001C0A30"/>
    <w:rsid w:val="001C0F98"/>
    <w:rsid w:val="001D1148"/>
    <w:rsid w:val="00201637"/>
    <w:rsid w:val="00207E1E"/>
    <w:rsid w:val="0021442B"/>
    <w:rsid w:val="00220897"/>
    <w:rsid w:val="0022135C"/>
    <w:rsid w:val="00232036"/>
    <w:rsid w:val="00235A7F"/>
    <w:rsid w:val="00246622"/>
    <w:rsid w:val="0025029C"/>
    <w:rsid w:val="00250EC9"/>
    <w:rsid w:val="00254FAB"/>
    <w:rsid w:val="002612B5"/>
    <w:rsid w:val="002744E4"/>
    <w:rsid w:val="002811CD"/>
    <w:rsid w:val="002815CE"/>
    <w:rsid w:val="00286DD8"/>
    <w:rsid w:val="00294C83"/>
    <w:rsid w:val="00296894"/>
    <w:rsid w:val="002A1A63"/>
    <w:rsid w:val="002B629A"/>
    <w:rsid w:val="002B6BB9"/>
    <w:rsid w:val="002D0949"/>
    <w:rsid w:val="002D1E0D"/>
    <w:rsid w:val="002D2518"/>
    <w:rsid w:val="002D329B"/>
    <w:rsid w:val="002E26CB"/>
    <w:rsid w:val="002F4DC4"/>
    <w:rsid w:val="00312F4B"/>
    <w:rsid w:val="003131E6"/>
    <w:rsid w:val="00322F76"/>
    <w:rsid w:val="00325000"/>
    <w:rsid w:val="00336041"/>
    <w:rsid w:val="003471AB"/>
    <w:rsid w:val="00357751"/>
    <w:rsid w:val="0036122B"/>
    <w:rsid w:val="00365E35"/>
    <w:rsid w:val="00367FBE"/>
    <w:rsid w:val="00382525"/>
    <w:rsid w:val="00385031"/>
    <w:rsid w:val="00393B95"/>
    <w:rsid w:val="003A3CEB"/>
    <w:rsid w:val="003A3D70"/>
    <w:rsid w:val="003A69AB"/>
    <w:rsid w:val="003A78C2"/>
    <w:rsid w:val="003B243A"/>
    <w:rsid w:val="003B77B7"/>
    <w:rsid w:val="003C2AA6"/>
    <w:rsid w:val="003C5BE4"/>
    <w:rsid w:val="003C6765"/>
    <w:rsid w:val="003C74E1"/>
    <w:rsid w:val="003D34AE"/>
    <w:rsid w:val="003D45E7"/>
    <w:rsid w:val="003D4C59"/>
    <w:rsid w:val="003E3CBD"/>
    <w:rsid w:val="003E4E8F"/>
    <w:rsid w:val="003F041F"/>
    <w:rsid w:val="003F0C35"/>
    <w:rsid w:val="00400987"/>
    <w:rsid w:val="00410888"/>
    <w:rsid w:val="00416CF1"/>
    <w:rsid w:val="00417B0D"/>
    <w:rsid w:val="004274F9"/>
    <w:rsid w:val="00432E33"/>
    <w:rsid w:val="00436839"/>
    <w:rsid w:val="00442991"/>
    <w:rsid w:val="0045057F"/>
    <w:rsid w:val="00453AFC"/>
    <w:rsid w:val="004566A6"/>
    <w:rsid w:val="0045797B"/>
    <w:rsid w:val="004622BA"/>
    <w:rsid w:val="00462F67"/>
    <w:rsid w:val="00475C09"/>
    <w:rsid w:val="0047660A"/>
    <w:rsid w:val="00482F2E"/>
    <w:rsid w:val="004838FB"/>
    <w:rsid w:val="004925E6"/>
    <w:rsid w:val="004A19E9"/>
    <w:rsid w:val="004B73F0"/>
    <w:rsid w:val="004C0496"/>
    <w:rsid w:val="004C4170"/>
    <w:rsid w:val="004D1733"/>
    <w:rsid w:val="004D565F"/>
    <w:rsid w:val="005039AF"/>
    <w:rsid w:val="00510BB9"/>
    <w:rsid w:val="005142C0"/>
    <w:rsid w:val="00515512"/>
    <w:rsid w:val="0052561E"/>
    <w:rsid w:val="00535D64"/>
    <w:rsid w:val="00544B93"/>
    <w:rsid w:val="00553ADC"/>
    <w:rsid w:val="00557FA9"/>
    <w:rsid w:val="0056386A"/>
    <w:rsid w:val="00585375"/>
    <w:rsid w:val="00585457"/>
    <w:rsid w:val="00587D3F"/>
    <w:rsid w:val="00595CE2"/>
    <w:rsid w:val="005A4F8E"/>
    <w:rsid w:val="005B479E"/>
    <w:rsid w:val="005B4D5D"/>
    <w:rsid w:val="005B6744"/>
    <w:rsid w:val="005B6B48"/>
    <w:rsid w:val="005C38B5"/>
    <w:rsid w:val="005D10BB"/>
    <w:rsid w:val="005E5621"/>
    <w:rsid w:val="005F1571"/>
    <w:rsid w:val="005F1B47"/>
    <w:rsid w:val="005F2B19"/>
    <w:rsid w:val="005F2EF3"/>
    <w:rsid w:val="00604302"/>
    <w:rsid w:val="006074FD"/>
    <w:rsid w:val="00620749"/>
    <w:rsid w:val="0062132C"/>
    <w:rsid w:val="00623060"/>
    <w:rsid w:val="00624DA0"/>
    <w:rsid w:val="00636BF9"/>
    <w:rsid w:val="00640BD8"/>
    <w:rsid w:val="00645215"/>
    <w:rsid w:val="00653E48"/>
    <w:rsid w:val="00662E9F"/>
    <w:rsid w:val="00670808"/>
    <w:rsid w:val="00670C76"/>
    <w:rsid w:val="00670FEC"/>
    <w:rsid w:val="00671474"/>
    <w:rsid w:val="0067452C"/>
    <w:rsid w:val="00680998"/>
    <w:rsid w:val="0069257C"/>
    <w:rsid w:val="006934E2"/>
    <w:rsid w:val="006A298D"/>
    <w:rsid w:val="006A7481"/>
    <w:rsid w:val="006C52E0"/>
    <w:rsid w:val="006C7E97"/>
    <w:rsid w:val="006D4452"/>
    <w:rsid w:val="006E0DC7"/>
    <w:rsid w:val="00700078"/>
    <w:rsid w:val="00711E06"/>
    <w:rsid w:val="00715C30"/>
    <w:rsid w:val="00725978"/>
    <w:rsid w:val="00730031"/>
    <w:rsid w:val="0073528C"/>
    <w:rsid w:val="00741CF2"/>
    <w:rsid w:val="007465A9"/>
    <w:rsid w:val="00746B4F"/>
    <w:rsid w:val="00746F0B"/>
    <w:rsid w:val="00751D1D"/>
    <w:rsid w:val="00767855"/>
    <w:rsid w:val="00775E84"/>
    <w:rsid w:val="00777219"/>
    <w:rsid w:val="00780FB2"/>
    <w:rsid w:val="00785BED"/>
    <w:rsid w:val="00785DC8"/>
    <w:rsid w:val="007A074F"/>
    <w:rsid w:val="007C12EA"/>
    <w:rsid w:val="007C7043"/>
    <w:rsid w:val="007E0A3B"/>
    <w:rsid w:val="007F31E8"/>
    <w:rsid w:val="007F35E2"/>
    <w:rsid w:val="007F3EFF"/>
    <w:rsid w:val="00803778"/>
    <w:rsid w:val="008066D3"/>
    <w:rsid w:val="0081457D"/>
    <w:rsid w:val="008166D2"/>
    <w:rsid w:val="00825CEF"/>
    <w:rsid w:val="00832D44"/>
    <w:rsid w:val="00864693"/>
    <w:rsid w:val="0086482C"/>
    <w:rsid w:val="008669C7"/>
    <w:rsid w:val="00875ABD"/>
    <w:rsid w:val="00890BF7"/>
    <w:rsid w:val="00896795"/>
    <w:rsid w:val="008A2A05"/>
    <w:rsid w:val="008A3780"/>
    <w:rsid w:val="008B2733"/>
    <w:rsid w:val="008B343D"/>
    <w:rsid w:val="008C07B0"/>
    <w:rsid w:val="008C248D"/>
    <w:rsid w:val="008D26A4"/>
    <w:rsid w:val="008D4DF7"/>
    <w:rsid w:val="008D7000"/>
    <w:rsid w:val="008E03A3"/>
    <w:rsid w:val="008E5DEF"/>
    <w:rsid w:val="008E70B5"/>
    <w:rsid w:val="008F36EF"/>
    <w:rsid w:val="00904BE5"/>
    <w:rsid w:val="00905039"/>
    <w:rsid w:val="00912FB9"/>
    <w:rsid w:val="00922122"/>
    <w:rsid w:val="00941133"/>
    <w:rsid w:val="00950683"/>
    <w:rsid w:val="009562C1"/>
    <w:rsid w:val="00990BE3"/>
    <w:rsid w:val="00994CD4"/>
    <w:rsid w:val="00996104"/>
    <w:rsid w:val="009A2834"/>
    <w:rsid w:val="009B3D49"/>
    <w:rsid w:val="009C0373"/>
    <w:rsid w:val="009C381A"/>
    <w:rsid w:val="009C4C85"/>
    <w:rsid w:val="009C5047"/>
    <w:rsid w:val="009C6B17"/>
    <w:rsid w:val="009D0282"/>
    <w:rsid w:val="009D647F"/>
    <w:rsid w:val="009E1FDC"/>
    <w:rsid w:val="009E3D90"/>
    <w:rsid w:val="009F1871"/>
    <w:rsid w:val="009F374E"/>
    <w:rsid w:val="009F68C4"/>
    <w:rsid w:val="00A01C6F"/>
    <w:rsid w:val="00A02856"/>
    <w:rsid w:val="00A02F04"/>
    <w:rsid w:val="00A10F15"/>
    <w:rsid w:val="00A12529"/>
    <w:rsid w:val="00A15B47"/>
    <w:rsid w:val="00A22FC8"/>
    <w:rsid w:val="00A32313"/>
    <w:rsid w:val="00A33DCA"/>
    <w:rsid w:val="00A34968"/>
    <w:rsid w:val="00A44805"/>
    <w:rsid w:val="00A5723D"/>
    <w:rsid w:val="00A61888"/>
    <w:rsid w:val="00A72102"/>
    <w:rsid w:val="00A73E61"/>
    <w:rsid w:val="00A803EE"/>
    <w:rsid w:val="00A8162F"/>
    <w:rsid w:val="00A85D7C"/>
    <w:rsid w:val="00A86412"/>
    <w:rsid w:val="00A87CE5"/>
    <w:rsid w:val="00A90BCA"/>
    <w:rsid w:val="00AA0497"/>
    <w:rsid w:val="00AA3BFA"/>
    <w:rsid w:val="00AD10C3"/>
    <w:rsid w:val="00AD7170"/>
    <w:rsid w:val="00AE3F92"/>
    <w:rsid w:val="00B10B40"/>
    <w:rsid w:val="00B12B5C"/>
    <w:rsid w:val="00B17C96"/>
    <w:rsid w:val="00B2062E"/>
    <w:rsid w:val="00B25496"/>
    <w:rsid w:val="00B256D2"/>
    <w:rsid w:val="00B276BB"/>
    <w:rsid w:val="00B33A80"/>
    <w:rsid w:val="00B33A97"/>
    <w:rsid w:val="00B34CE7"/>
    <w:rsid w:val="00B4172B"/>
    <w:rsid w:val="00B43572"/>
    <w:rsid w:val="00B4778B"/>
    <w:rsid w:val="00B55B6C"/>
    <w:rsid w:val="00B63DF8"/>
    <w:rsid w:val="00B64200"/>
    <w:rsid w:val="00B75990"/>
    <w:rsid w:val="00B84179"/>
    <w:rsid w:val="00B92A46"/>
    <w:rsid w:val="00BB7604"/>
    <w:rsid w:val="00BC1929"/>
    <w:rsid w:val="00BC3F3E"/>
    <w:rsid w:val="00BE4063"/>
    <w:rsid w:val="00BF11EE"/>
    <w:rsid w:val="00BF1B7F"/>
    <w:rsid w:val="00BF5885"/>
    <w:rsid w:val="00BF70CE"/>
    <w:rsid w:val="00C02A42"/>
    <w:rsid w:val="00C124B0"/>
    <w:rsid w:val="00C24064"/>
    <w:rsid w:val="00C26084"/>
    <w:rsid w:val="00C27723"/>
    <w:rsid w:val="00C32885"/>
    <w:rsid w:val="00C32BFA"/>
    <w:rsid w:val="00C3408D"/>
    <w:rsid w:val="00C356A9"/>
    <w:rsid w:val="00C50380"/>
    <w:rsid w:val="00C53A72"/>
    <w:rsid w:val="00C56D1D"/>
    <w:rsid w:val="00C73CD0"/>
    <w:rsid w:val="00C812FC"/>
    <w:rsid w:val="00C82F53"/>
    <w:rsid w:val="00C84AFA"/>
    <w:rsid w:val="00C87783"/>
    <w:rsid w:val="00C900CB"/>
    <w:rsid w:val="00C96D59"/>
    <w:rsid w:val="00CA205C"/>
    <w:rsid w:val="00CA2415"/>
    <w:rsid w:val="00CA3F62"/>
    <w:rsid w:val="00CB0AE2"/>
    <w:rsid w:val="00CB698A"/>
    <w:rsid w:val="00CD1348"/>
    <w:rsid w:val="00CD4580"/>
    <w:rsid w:val="00CD60B7"/>
    <w:rsid w:val="00CD70F2"/>
    <w:rsid w:val="00CE1F1E"/>
    <w:rsid w:val="00CF49AE"/>
    <w:rsid w:val="00D00BB5"/>
    <w:rsid w:val="00D05CE0"/>
    <w:rsid w:val="00D2184A"/>
    <w:rsid w:val="00D2627A"/>
    <w:rsid w:val="00D274DA"/>
    <w:rsid w:val="00D276DB"/>
    <w:rsid w:val="00D31E34"/>
    <w:rsid w:val="00D32DBF"/>
    <w:rsid w:val="00D372B8"/>
    <w:rsid w:val="00D45478"/>
    <w:rsid w:val="00D46F56"/>
    <w:rsid w:val="00D510B9"/>
    <w:rsid w:val="00D56A4F"/>
    <w:rsid w:val="00D57065"/>
    <w:rsid w:val="00D57A43"/>
    <w:rsid w:val="00D57CBB"/>
    <w:rsid w:val="00D609F4"/>
    <w:rsid w:val="00D61639"/>
    <w:rsid w:val="00D7312E"/>
    <w:rsid w:val="00D81117"/>
    <w:rsid w:val="00D862A5"/>
    <w:rsid w:val="00DB6CEB"/>
    <w:rsid w:val="00DC1AA4"/>
    <w:rsid w:val="00DC20B3"/>
    <w:rsid w:val="00DC4B78"/>
    <w:rsid w:val="00DD03B7"/>
    <w:rsid w:val="00DD3E76"/>
    <w:rsid w:val="00DD4433"/>
    <w:rsid w:val="00DD7A1D"/>
    <w:rsid w:val="00DE4D38"/>
    <w:rsid w:val="00DE5FD3"/>
    <w:rsid w:val="00DE7955"/>
    <w:rsid w:val="00DF37A3"/>
    <w:rsid w:val="00DF6ECA"/>
    <w:rsid w:val="00E04659"/>
    <w:rsid w:val="00E05D97"/>
    <w:rsid w:val="00E0633C"/>
    <w:rsid w:val="00E07F67"/>
    <w:rsid w:val="00E15C87"/>
    <w:rsid w:val="00E21C19"/>
    <w:rsid w:val="00E2402D"/>
    <w:rsid w:val="00E3037D"/>
    <w:rsid w:val="00E45D56"/>
    <w:rsid w:val="00E634C4"/>
    <w:rsid w:val="00E63BF1"/>
    <w:rsid w:val="00E64609"/>
    <w:rsid w:val="00E73925"/>
    <w:rsid w:val="00E74079"/>
    <w:rsid w:val="00E7441A"/>
    <w:rsid w:val="00E877AD"/>
    <w:rsid w:val="00EA26C9"/>
    <w:rsid w:val="00EB0DC2"/>
    <w:rsid w:val="00EB3EED"/>
    <w:rsid w:val="00EC0758"/>
    <w:rsid w:val="00EC103D"/>
    <w:rsid w:val="00EC64DD"/>
    <w:rsid w:val="00F10BEF"/>
    <w:rsid w:val="00F165D3"/>
    <w:rsid w:val="00F3307A"/>
    <w:rsid w:val="00F37324"/>
    <w:rsid w:val="00F42D5F"/>
    <w:rsid w:val="00F45707"/>
    <w:rsid w:val="00F47257"/>
    <w:rsid w:val="00F52D36"/>
    <w:rsid w:val="00F6240B"/>
    <w:rsid w:val="00F65D22"/>
    <w:rsid w:val="00F70016"/>
    <w:rsid w:val="00F94BF7"/>
    <w:rsid w:val="00FA02BD"/>
    <w:rsid w:val="00FA7273"/>
    <w:rsid w:val="00FB06C9"/>
    <w:rsid w:val="00FB651E"/>
    <w:rsid w:val="00FB6A94"/>
    <w:rsid w:val="00FE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3408D"/>
    <w:pPr>
      <w:widowControl w:val="0"/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DD3E76"/>
    <w:pPr>
      <w:keepNext/>
      <w:widowControl/>
      <w:spacing w:line="360" w:lineRule="auto"/>
      <w:jc w:val="center"/>
      <w:outlineLvl w:val="0"/>
    </w:pPr>
    <w:rPr>
      <w:rFonts w:ascii="Verdana" w:eastAsia="Times New Roman" w:hAnsi="Verdana" w:cs="Times New Roman"/>
      <w:b/>
      <w:bCs/>
      <w:color w:val="auto"/>
      <w:kern w:val="32"/>
      <w:sz w:val="18"/>
      <w:szCs w:val="18"/>
    </w:rPr>
  </w:style>
  <w:style w:type="paragraph" w:styleId="Nagwek2">
    <w:name w:val="heading 2"/>
    <w:aliases w:val="ASAPHeading 2,Numbered - 2,h 3, ICL,Heading 2a,H2,PA Major Section,l2,Headline 2,h2,2,headi,heading2,h21,h22,21,kopregel 2,Titre m,ICL"/>
    <w:basedOn w:val="Normalny"/>
    <w:next w:val="Normalny"/>
    <w:link w:val="Nagwek2Znak"/>
    <w:qFormat/>
    <w:rsid w:val="009F68C4"/>
    <w:pPr>
      <w:keepNext/>
      <w:widowControl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rFonts w:ascii="Times New Roman" w:eastAsia="Times New Roman" w:hAnsi="Times New Roman" w:cs="Times New Roman"/>
      <w:b/>
      <w:i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9F68C4"/>
    <w:pPr>
      <w:keepNext/>
      <w:widowControl/>
      <w:jc w:val="center"/>
      <w:outlineLvl w:val="2"/>
    </w:pPr>
    <w:rPr>
      <w:rFonts w:ascii="Arial" w:eastAsia="Times New Roman" w:hAnsi="Arial" w:cs="Times New Roman"/>
      <w:b/>
      <w:bCs/>
      <w:color w:val="auto"/>
    </w:rPr>
  </w:style>
  <w:style w:type="paragraph" w:styleId="Nagwek4">
    <w:name w:val="heading 4"/>
    <w:basedOn w:val="Normalny"/>
    <w:next w:val="Normalny"/>
    <w:link w:val="Nagwek4Znak"/>
    <w:qFormat/>
    <w:rsid w:val="009F68C4"/>
    <w:pPr>
      <w:keepNext/>
      <w:pageBreakBefore/>
      <w:widowControl/>
      <w:jc w:val="both"/>
      <w:textAlignment w:val="top"/>
      <w:outlineLvl w:val="3"/>
    </w:pPr>
    <w:rPr>
      <w:rFonts w:ascii="Arial" w:eastAsia="Times New Roman" w:hAnsi="Arial" w:cs="Times New Roman"/>
      <w:b/>
      <w:bCs/>
      <w:color w:val="auto"/>
      <w:sz w:val="28"/>
    </w:rPr>
  </w:style>
  <w:style w:type="paragraph" w:styleId="Nagwek5">
    <w:name w:val="heading 5"/>
    <w:basedOn w:val="Normalny"/>
    <w:next w:val="Normalny"/>
    <w:link w:val="Nagwek5Znak"/>
    <w:qFormat/>
    <w:rsid w:val="009F68C4"/>
    <w:pPr>
      <w:keepNext/>
      <w:widowControl/>
      <w:jc w:val="center"/>
      <w:outlineLvl w:val="4"/>
    </w:pPr>
    <w:rPr>
      <w:rFonts w:ascii="Arial" w:eastAsia="Times New Roman" w:hAnsi="Arial" w:cs="Times New Roman"/>
      <w:b/>
      <w:bCs/>
      <w:color w:val="auto"/>
      <w:sz w:val="28"/>
    </w:rPr>
  </w:style>
  <w:style w:type="paragraph" w:styleId="Nagwek6">
    <w:name w:val="heading 6"/>
    <w:basedOn w:val="Normalny"/>
    <w:next w:val="Normalny"/>
    <w:link w:val="Nagwek6Znak"/>
    <w:qFormat/>
    <w:rsid w:val="009F68C4"/>
    <w:pPr>
      <w:keepNext/>
      <w:widowControl/>
      <w:outlineLvl w:val="5"/>
    </w:pPr>
    <w:rPr>
      <w:rFonts w:ascii="Arial" w:eastAsia="Times New Roman" w:hAnsi="Arial" w:cs="Times New Roman"/>
      <w:b/>
      <w:bCs/>
      <w:color w:val="auto"/>
    </w:rPr>
  </w:style>
  <w:style w:type="paragraph" w:styleId="Nagwek7">
    <w:name w:val="heading 7"/>
    <w:basedOn w:val="Normalny"/>
    <w:next w:val="Normalny"/>
    <w:link w:val="Nagwek7Znak"/>
    <w:qFormat/>
    <w:rsid w:val="009F68C4"/>
    <w:pPr>
      <w:keepNext/>
      <w:widowControl/>
      <w:spacing w:line="280" w:lineRule="exact"/>
      <w:jc w:val="both"/>
      <w:outlineLvl w:val="6"/>
    </w:pPr>
    <w:rPr>
      <w:rFonts w:ascii="Verdana" w:eastAsia="Times New Roman" w:hAnsi="Verdana" w:cs="Times New Roman"/>
      <w:b/>
      <w:color w:val="FF0000"/>
      <w:sz w:val="18"/>
      <w:szCs w:val="18"/>
    </w:rPr>
  </w:style>
  <w:style w:type="paragraph" w:styleId="Nagwek9">
    <w:name w:val="heading 9"/>
    <w:basedOn w:val="Normalny"/>
    <w:next w:val="Normalny"/>
    <w:link w:val="Nagwek9Znak"/>
    <w:qFormat/>
    <w:rsid w:val="009F68C4"/>
    <w:pPr>
      <w:widowControl/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725978"/>
    <w:rPr>
      <w:color w:val="000080"/>
      <w:u w:val="single"/>
    </w:rPr>
  </w:style>
  <w:style w:type="character" w:customStyle="1" w:styleId="Nagweklubstopka">
    <w:name w:val="Nagłówek lub stopka_"/>
    <w:link w:val="Nagweklubstopka0"/>
    <w:rsid w:val="00725978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gweklubstopka105ptBezkursywy">
    <w:name w:val="Nagłówek lub stopka + 10;5 pt;Bez kursywy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Nagweklubstopka1">
    <w:name w:val="Nagłówek lub stopka"/>
    <w:rsid w:val="0072597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NagweklubstopkaConstantia75ptBezkursywy">
    <w:name w:val="Nagłówek lub stopka + Constantia;7;5 pt;Bez kursywy"/>
    <w:rsid w:val="00725978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Teksttreci2Exact">
    <w:name w:val="Tekst treści (2) Exact"/>
    <w:link w:val="Teksttreci2"/>
    <w:rsid w:val="00725978"/>
    <w:rPr>
      <w:rFonts w:ascii="Calibri" w:eastAsia="Calibri" w:hAnsi="Calibri" w:cs="Calibri"/>
      <w:b w:val="0"/>
      <w:bCs w:val="0"/>
      <w:i/>
      <w:iCs/>
      <w:smallCaps w:val="0"/>
      <w:strike w:val="0"/>
      <w:sz w:val="151"/>
      <w:szCs w:val="151"/>
      <w:u w:val="none"/>
    </w:rPr>
  </w:style>
  <w:style w:type="character" w:customStyle="1" w:styleId="Teksttreci3Exact">
    <w:name w:val="Tekst treści (3) Exact"/>
    <w:link w:val="Teksttreci3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pacing w:val="-9"/>
      <w:sz w:val="35"/>
      <w:szCs w:val="35"/>
      <w:u w:val="none"/>
    </w:rPr>
  </w:style>
  <w:style w:type="character" w:customStyle="1" w:styleId="Teksttreci4Exact">
    <w:name w:val="Tekst treści (4) Exact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Teksttreci5Exact">
    <w:name w:val="Tekst treści (5) Exac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"/>
      <w:sz w:val="13"/>
      <w:szCs w:val="13"/>
      <w:u w:val="none"/>
    </w:rPr>
  </w:style>
  <w:style w:type="character" w:customStyle="1" w:styleId="Teksttreci6Exact">
    <w:name w:val="Tekst treści (6) Exact"/>
    <w:link w:val="Teksttreci6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Teksttreci7Exact">
    <w:name w:val="Tekst treści (7) Exac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TeksttreciExact">
    <w:name w:val="Tekst treści Exac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Podpisobrazu2Exact">
    <w:name w:val="Podpis obrazu (2) Exact"/>
    <w:link w:val="Podpisobrazu2"/>
    <w:rsid w:val="0072597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"/>
      <w:w w:val="66"/>
      <w:sz w:val="17"/>
      <w:szCs w:val="17"/>
      <w:u w:val="none"/>
    </w:rPr>
  </w:style>
  <w:style w:type="character" w:customStyle="1" w:styleId="Podpisobrazu2Consolas12ptBezpogrubieniaOdstpy0ptSkala100Exact">
    <w:name w:val="Podpis obrazu (2) + Consolas;12 pt;Bez pogrubienia;Odstępy 0 pt;Skala 100% Exact"/>
    <w:rsid w:val="0072597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3"/>
      <w:w w:val="100"/>
      <w:position w:val="0"/>
      <w:sz w:val="24"/>
      <w:szCs w:val="24"/>
      <w:u w:val="none"/>
      <w:lang w:val="pl-PL"/>
    </w:rPr>
  </w:style>
  <w:style w:type="character" w:customStyle="1" w:styleId="Podpisobrazu2Exact0">
    <w:name w:val="Podpis obrazu (2) Exact"/>
    <w:rsid w:val="0072597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1"/>
      <w:w w:val="66"/>
      <w:position w:val="0"/>
      <w:sz w:val="17"/>
      <w:szCs w:val="17"/>
      <w:u w:val="none"/>
      <w:lang w:val="pl-PL"/>
    </w:rPr>
  </w:style>
  <w:style w:type="character" w:customStyle="1" w:styleId="Podpisobrazu2Tahoma7ptBezpogrubieniaKursywaOdstpy0ptSkala100Exact">
    <w:name w:val="Podpis obrazu (2) + Tahoma;7 pt;Bez pogrubienia;Kursywa;Odstępy 0 pt;Skala 100% Exact"/>
    <w:rsid w:val="0072597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1"/>
      <w:w w:val="100"/>
      <w:position w:val="0"/>
      <w:sz w:val="14"/>
      <w:szCs w:val="14"/>
      <w:u w:val="none"/>
      <w:lang w:val="pl-PL"/>
    </w:rPr>
  </w:style>
  <w:style w:type="character" w:customStyle="1" w:styleId="Teksttreci">
    <w:name w:val="Tekst treści_"/>
    <w:link w:val="Teksttreci0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8">
    <w:name w:val="Tekst treści (8)_"/>
    <w:link w:val="Teksttreci80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0">
    <w:name w:val="Nagłówek #1_"/>
    <w:link w:val="Nagwek11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">
    <w:name w:val="Tekst treści (9)_"/>
    <w:link w:val="Teksttreci90"/>
    <w:rsid w:val="0072597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66"/>
      <w:sz w:val="18"/>
      <w:szCs w:val="18"/>
      <w:u w:val="none"/>
    </w:rPr>
  </w:style>
  <w:style w:type="character" w:customStyle="1" w:styleId="Teksttreci91">
    <w:name w:val="Tekst treści (9)"/>
    <w:rsid w:val="0072597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66"/>
      <w:position w:val="0"/>
      <w:sz w:val="18"/>
      <w:szCs w:val="18"/>
      <w:u w:val="none"/>
      <w:lang w:val="pl-PL"/>
    </w:rPr>
  </w:style>
  <w:style w:type="character" w:customStyle="1" w:styleId="TeksttreciKursywa">
    <w:name w:val="Tekst treści + Kursywa"/>
    <w:rsid w:val="0072597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1">
    <w:name w:val="Tekst treści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10">
    <w:name w:val="Tekst treści (10)_"/>
    <w:link w:val="Teksttreci100"/>
    <w:rsid w:val="0072597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1">
    <w:name w:val="Tekst treści (10)"/>
    <w:rsid w:val="0072597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11">
    <w:name w:val="Tekst treści (11)_"/>
    <w:link w:val="Teksttreci110"/>
    <w:rsid w:val="0072597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Teksttreci11PogrubienieOdstpy0pt">
    <w:name w:val="Tekst treści (11) + Pogrubienie;Odstępy 0 pt"/>
    <w:rsid w:val="0072597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Teksttreci111">
    <w:name w:val="Tekst treści (11)"/>
    <w:rsid w:val="0072597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/>
    </w:rPr>
  </w:style>
  <w:style w:type="character" w:customStyle="1" w:styleId="Teksttreci12Exact">
    <w:name w:val="Tekst treści (12) Exact"/>
    <w:link w:val="Teksttreci12"/>
    <w:rsid w:val="0072597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60"/>
      <w:sz w:val="147"/>
      <w:szCs w:val="147"/>
      <w:u w:val="none"/>
    </w:rPr>
  </w:style>
  <w:style w:type="character" w:customStyle="1" w:styleId="Teksttreci8Exact">
    <w:name w:val="Tekst treści (8) Exact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Teksttreci8Bezpogrubienia">
    <w:name w:val="Tekst treści (8) + Bez pogrubienia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Nagwek1Bezpogrubienia">
    <w:name w:val="Nagłówek #1 + Bez pogrubienia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Podpisobrazu3Exact">
    <w:name w:val="Podpis obrazu (3) Exac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PodpisobrazuExact">
    <w:name w:val="Podpis obrazu Exact"/>
    <w:link w:val="Podpisobrazu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TeksttreciPogrubienie">
    <w:name w:val="Tekst treści + Pogrubienie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13">
    <w:name w:val="Tekst treści (13)_"/>
    <w:link w:val="Teksttreci130"/>
    <w:rsid w:val="00725978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13Bezkursywy">
    <w:name w:val="Tekst treści (13) + Bez kursywy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4">
    <w:name w:val="Tekst treści (4)_"/>
    <w:link w:val="Teksttreci40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413ptBezpogrubienia">
    <w:name w:val="Tekst treści (4) + 13 pt;Bez pogrubienia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/>
    </w:rPr>
  </w:style>
  <w:style w:type="character" w:customStyle="1" w:styleId="Teksttreci4175ptOdstpy0pt">
    <w:name w:val="Tekst treści (4) + 17;5 pt;Odstępy 0 pt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5"/>
      <w:szCs w:val="35"/>
      <w:u w:val="none"/>
      <w:lang w:val="pl-PL"/>
    </w:rPr>
  </w:style>
  <w:style w:type="character" w:customStyle="1" w:styleId="Teksttreci5">
    <w:name w:val="Tekst treści (5)_"/>
    <w:link w:val="Teksttreci50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513pt">
    <w:name w:val="Tekst treści (5) + 13 p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/>
    </w:rPr>
  </w:style>
  <w:style w:type="character" w:customStyle="1" w:styleId="PogrubienieTeksttreci5175ptOdstpy0pt">
    <w:name w:val="Pogrubienie;Tekst treści (5) + 17;5 pt;Odstępy 0 pt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5"/>
      <w:szCs w:val="35"/>
      <w:u w:val="none"/>
      <w:lang w:val="pl-PL"/>
    </w:rPr>
  </w:style>
  <w:style w:type="character" w:customStyle="1" w:styleId="Teksttreci7">
    <w:name w:val="Tekst treści (7)_"/>
    <w:link w:val="Teksttreci70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13pt">
    <w:name w:val="Tekst treści + 13 p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/>
    </w:rPr>
  </w:style>
  <w:style w:type="character" w:customStyle="1" w:styleId="Teksttreci4Exact0">
    <w:name w:val="Tekst treści (4) Exact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none"/>
      <w:lang w:val="pl-PL"/>
    </w:rPr>
  </w:style>
  <w:style w:type="character" w:customStyle="1" w:styleId="Teksttreci14">
    <w:name w:val="Tekst treści (14)_"/>
    <w:link w:val="Teksttreci140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411pt">
    <w:name w:val="Tekst treści (14) + 11 p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PogrubienieTeksttreci1411pt">
    <w:name w:val="Pogrubienie;Tekst treści (14) + 11 pt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8115ptBezpogrubienia">
    <w:name w:val="Tekst treści (8) + 11;5 pt;Bez pogrubienia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eksttreci8115ptBezpogrubienia0">
    <w:name w:val="Tekst treści (8) + 11;5 pt;Bez pogrubienia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eksttreci15Exact">
    <w:name w:val="Tekst treści (15) Exact"/>
    <w:link w:val="Teksttreci15"/>
    <w:rsid w:val="00725978"/>
    <w:rPr>
      <w:rFonts w:ascii="Tahoma" w:eastAsia="Tahoma" w:hAnsi="Tahoma" w:cs="Tahoma"/>
      <w:b/>
      <w:bCs/>
      <w:i/>
      <w:iCs/>
      <w:smallCaps w:val="0"/>
      <w:strike w:val="0"/>
      <w:w w:val="200"/>
      <w:sz w:val="108"/>
      <w:szCs w:val="108"/>
      <w:u w:val="none"/>
    </w:rPr>
  </w:style>
  <w:style w:type="character" w:customStyle="1" w:styleId="Teksttreci3BezpogrubieniaOdstpy0ptExact">
    <w:name w:val="Tekst treści (3) + Bez pogrubienia;Odstępy 0 pt Exac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Teksttreci16Exact">
    <w:name w:val="Tekst treści (16) Exact"/>
    <w:link w:val="Teksttreci16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pacing w:val="-9"/>
      <w:sz w:val="35"/>
      <w:szCs w:val="35"/>
      <w:u w:val="none"/>
    </w:rPr>
  </w:style>
  <w:style w:type="character" w:customStyle="1" w:styleId="Teksttrecia">
    <w:name w:val="Tekst treści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/>
    </w:rPr>
  </w:style>
  <w:style w:type="character" w:customStyle="1" w:styleId="Teksttreci17Exact">
    <w:name w:val="Tekst treści (17) Exact"/>
    <w:link w:val="Teksttreci17"/>
    <w:rsid w:val="00725978"/>
    <w:rPr>
      <w:rFonts w:ascii="Geneva" w:eastAsia="Geneva" w:hAnsi="Geneva" w:cs="Geneva"/>
      <w:b w:val="0"/>
      <w:bCs w:val="0"/>
      <w:i/>
      <w:iCs/>
      <w:smallCaps w:val="0"/>
      <w:strike w:val="0"/>
      <w:sz w:val="100"/>
      <w:szCs w:val="100"/>
      <w:u w:val="none"/>
    </w:rPr>
  </w:style>
  <w:style w:type="character" w:customStyle="1" w:styleId="Podpisobrazu4Exact">
    <w:name w:val="Podpis obrazu (4) Exact"/>
    <w:link w:val="Podpisobrazu4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Teksttreci18">
    <w:name w:val="Tekst treści (18)_"/>
    <w:link w:val="Teksttreci180"/>
    <w:rsid w:val="00725978"/>
    <w:rPr>
      <w:rFonts w:ascii="Geneva" w:eastAsia="Geneva" w:hAnsi="Geneva" w:cs="Genev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19">
    <w:name w:val="Tekst treści (19)_"/>
    <w:link w:val="Teksttreci190"/>
    <w:rsid w:val="00725978"/>
    <w:rPr>
      <w:rFonts w:ascii="Calibri" w:eastAsia="Calibri" w:hAnsi="Calibri" w:cs="Calibri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Podpisobrazu3">
    <w:name w:val="Podpis obrazu (3)_"/>
    <w:link w:val="Podpisobrazu30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105pt">
    <w:name w:val="Tekst treści + 10;5 p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4Tahoma14ptOdstpy0ptExact">
    <w:name w:val="Tekst treści (4) + Tahoma;14 pt;Odstępy 0 pt Exact"/>
    <w:rsid w:val="0072597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2"/>
      <w:w w:val="100"/>
      <w:position w:val="0"/>
      <w:sz w:val="28"/>
      <w:szCs w:val="28"/>
      <w:u w:val="none"/>
      <w:lang w:val="pl-PL"/>
    </w:rPr>
  </w:style>
  <w:style w:type="character" w:customStyle="1" w:styleId="TeksttreciExact0">
    <w:name w:val="Tekst treści Exac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pl-PL"/>
    </w:rPr>
  </w:style>
  <w:style w:type="character" w:customStyle="1" w:styleId="Podpisobrazu5Exact">
    <w:name w:val="Podpis obrazu (5) Exact"/>
    <w:link w:val="Podpisobrazu5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"/>
      <w:sz w:val="13"/>
      <w:szCs w:val="13"/>
      <w:u w:val="none"/>
    </w:rPr>
  </w:style>
  <w:style w:type="paragraph" w:customStyle="1" w:styleId="Nagweklubstopka0">
    <w:name w:val="Nagłówek lub stopka"/>
    <w:basedOn w:val="Normalny"/>
    <w:link w:val="Nagweklubstopka"/>
    <w:rsid w:val="00725978"/>
    <w:pPr>
      <w:shd w:val="clear" w:color="auto" w:fill="FFFFFF"/>
      <w:spacing w:line="248" w:lineRule="exact"/>
    </w:pPr>
    <w:rPr>
      <w:rFonts w:ascii="Calibri" w:eastAsia="Calibri" w:hAnsi="Calibri" w:cs="Times New Roman"/>
      <w:i/>
      <w:iCs/>
      <w:color w:val="auto"/>
      <w:sz w:val="16"/>
      <w:szCs w:val="16"/>
    </w:rPr>
  </w:style>
  <w:style w:type="paragraph" w:customStyle="1" w:styleId="Teksttreci2">
    <w:name w:val="Tekst treści (2)"/>
    <w:basedOn w:val="Normalny"/>
    <w:link w:val="Teksttreci2Exact"/>
    <w:rsid w:val="00725978"/>
    <w:pPr>
      <w:shd w:val="clear" w:color="auto" w:fill="FFFFFF"/>
      <w:spacing w:line="0" w:lineRule="atLeast"/>
    </w:pPr>
    <w:rPr>
      <w:rFonts w:ascii="Calibri" w:eastAsia="Calibri" w:hAnsi="Calibri" w:cs="Times New Roman"/>
      <w:i/>
      <w:iCs/>
      <w:color w:val="auto"/>
      <w:sz w:val="151"/>
      <w:szCs w:val="151"/>
    </w:rPr>
  </w:style>
  <w:style w:type="paragraph" w:customStyle="1" w:styleId="Teksttreci3">
    <w:name w:val="Tekst treści (3)"/>
    <w:basedOn w:val="Normalny"/>
    <w:link w:val="Teksttreci3Exact"/>
    <w:rsid w:val="00725978"/>
    <w:pPr>
      <w:shd w:val="clear" w:color="auto" w:fill="FFFFFF"/>
      <w:spacing w:line="0" w:lineRule="atLeast"/>
      <w:ind w:hanging="600"/>
    </w:pPr>
    <w:rPr>
      <w:rFonts w:ascii="Calibri" w:eastAsia="Calibri" w:hAnsi="Calibri" w:cs="Times New Roman"/>
      <w:b/>
      <w:bCs/>
      <w:color w:val="auto"/>
      <w:spacing w:val="-9"/>
      <w:sz w:val="35"/>
      <w:szCs w:val="35"/>
    </w:rPr>
  </w:style>
  <w:style w:type="paragraph" w:customStyle="1" w:styleId="Teksttreci40">
    <w:name w:val="Tekst treści (4)"/>
    <w:basedOn w:val="Normalny"/>
    <w:link w:val="Teksttreci4"/>
    <w:rsid w:val="00725978"/>
    <w:pPr>
      <w:shd w:val="clear" w:color="auto" w:fill="FFFFFF"/>
      <w:spacing w:line="155" w:lineRule="exact"/>
      <w:ind w:hanging="340"/>
      <w:jc w:val="right"/>
    </w:pPr>
    <w:rPr>
      <w:rFonts w:ascii="Calibri" w:eastAsia="Calibri" w:hAnsi="Calibri" w:cs="Times New Roman"/>
      <w:b/>
      <w:bCs/>
      <w:color w:val="auto"/>
      <w:sz w:val="13"/>
      <w:szCs w:val="13"/>
    </w:rPr>
  </w:style>
  <w:style w:type="paragraph" w:customStyle="1" w:styleId="Teksttreci50">
    <w:name w:val="Tekst treści (5)"/>
    <w:basedOn w:val="Normalny"/>
    <w:link w:val="Teksttreci5"/>
    <w:rsid w:val="00725978"/>
    <w:pPr>
      <w:shd w:val="clear" w:color="auto" w:fill="FFFFFF"/>
      <w:spacing w:line="155" w:lineRule="exact"/>
      <w:ind w:hanging="340"/>
      <w:jc w:val="right"/>
    </w:pPr>
    <w:rPr>
      <w:rFonts w:ascii="Calibri" w:eastAsia="Calibri" w:hAnsi="Calibri" w:cs="Times New Roman"/>
      <w:color w:val="auto"/>
      <w:sz w:val="13"/>
      <w:szCs w:val="13"/>
    </w:rPr>
  </w:style>
  <w:style w:type="paragraph" w:customStyle="1" w:styleId="Teksttreci6">
    <w:name w:val="Tekst treści (6)"/>
    <w:basedOn w:val="Normalny"/>
    <w:link w:val="Teksttreci6Exact"/>
    <w:rsid w:val="00725978"/>
    <w:pPr>
      <w:shd w:val="clear" w:color="auto" w:fill="FFFFFF"/>
      <w:spacing w:line="0" w:lineRule="atLeast"/>
    </w:pPr>
    <w:rPr>
      <w:rFonts w:ascii="Calibri" w:eastAsia="Calibri" w:hAnsi="Calibri" w:cs="Times New Roman"/>
      <w:color w:val="auto"/>
      <w:spacing w:val="5"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725978"/>
    <w:pPr>
      <w:shd w:val="clear" w:color="auto" w:fill="FFFFFF"/>
      <w:spacing w:line="0" w:lineRule="atLeast"/>
      <w:ind w:hanging="600"/>
    </w:pPr>
    <w:rPr>
      <w:rFonts w:ascii="Calibri" w:eastAsia="Calibri" w:hAnsi="Calibri" w:cs="Times New Roman"/>
      <w:color w:val="auto"/>
      <w:sz w:val="13"/>
      <w:szCs w:val="13"/>
    </w:rPr>
  </w:style>
  <w:style w:type="paragraph" w:customStyle="1" w:styleId="Teksttreci0">
    <w:name w:val="Tekst treści"/>
    <w:basedOn w:val="Normalny"/>
    <w:link w:val="Teksttreci"/>
    <w:rsid w:val="00725978"/>
    <w:pPr>
      <w:shd w:val="clear" w:color="auto" w:fill="FFFFFF"/>
      <w:spacing w:after="660" w:line="0" w:lineRule="atLeast"/>
      <w:ind w:hanging="740"/>
      <w:jc w:val="right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Podpisobrazu2">
    <w:name w:val="Podpis obrazu (2)"/>
    <w:basedOn w:val="Normalny"/>
    <w:link w:val="Podpisobrazu2Exact"/>
    <w:rsid w:val="00725978"/>
    <w:pPr>
      <w:shd w:val="clear" w:color="auto" w:fill="FFFFFF"/>
      <w:spacing w:line="205" w:lineRule="exact"/>
    </w:pPr>
    <w:rPr>
      <w:rFonts w:ascii="Bookman Old Style" w:eastAsia="Bookman Old Style" w:hAnsi="Bookman Old Style" w:cs="Times New Roman"/>
      <w:b/>
      <w:bCs/>
      <w:color w:val="auto"/>
      <w:spacing w:val="1"/>
      <w:w w:val="66"/>
      <w:sz w:val="17"/>
      <w:szCs w:val="17"/>
    </w:rPr>
  </w:style>
  <w:style w:type="paragraph" w:customStyle="1" w:styleId="Teksttreci80">
    <w:name w:val="Tekst treści (8)"/>
    <w:basedOn w:val="Normalny"/>
    <w:link w:val="Teksttreci8"/>
    <w:rsid w:val="00725978"/>
    <w:pPr>
      <w:shd w:val="clear" w:color="auto" w:fill="FFFFFF"/>
      <w:spacing w:before="660" w:after="60" w:line="0" w:lineRule="atLeast"/>
      <w:ind w:hanging="680"/>
      <w:jc w:val="center"/>
    </w:pPr>
    <w:rPr>
      <w:rFonts w:ascii="Calibri" w:eastAsia="Calibri" w:hAnsi="Calibri" w:cs="Times New Roman"/>
      <w:b/>
      <w:bCs/>
      <w:color w:val="auto"/>
      <w:sz w:val="22"/>
      <w:szCs w:val="22"/>
    </w:rPr>
  </w:style>
  <w:style w:type="paragraph" w:customStyle="1" w:styleId="Nagwek11">
    <w:name w:val="Nagłówek #1"/>
    <w:basedOn w:val="Normalny"/>
    <w:link w:val="Nagwek10"/>
    <w:rsid w:val="00725978"/>
    <w:pPr>
      <w:shd w:val="clear" w:color="auto" w:fill="FFFFFF"/>
      <w:spacing w:before="60" w:after="540" w:line="0" w:lineRule="atLeast"/>
      <w:ind w:hanging="800"/>
      <w:jc w:val="center"/>
      <w:outlineLvl w:val="0"/>
    </w:pPr>
    <w:rPr>
      <w:rFonts w:ascii="Calibri" w:eastAsia="Calibri" w:hAnsi="Calibri" w:cs="Times New Roman"/>
      <w:b/>
      <w:bCs/>
      <w:color w:val="auto"/>
      <w:sz w:val="22"/>
      <w:szCs w:val="22"/>
    </w:rPr>
  </w:style>
  <w:style w:type="paragraph" w:customStyle="1" w:styleId="Teksttreci90">
    <w:name w:val="Tekst treści (9)"/>
    <w:basedOn w:val="Normalny"/>
    <w:link w:val="Teksttreci9"/>
    <w:rsid w:val="00725978"/>
    <w:pPr>
      <w:shd w:val="clear" w:color="auto" w:fill="FFFFFF"/>
      <w:spacing w:before="60" w:after="60" w:line="0" w:lineRule="atLeast"/>
      <w:jc w:val="right"/>
    </w:pPr>
    <w:rPr>
      <w:rFonts w:ascii="Bookman Old Style" w:eastAsia="Bookman Old Style" w:hAnsi="Bookman Old Style" w:cs="Times New Roman"/>
      <w:b/>
      <w:bCs/>
      <w:color w:val="auto"/>
      <w:w w:val="66"/>
      <w:sz w:val="18"/>
      <w:szCs w:val="18"/>
    </w:rPr>
  </w:style>
  <w:style w:type="paragraph" w:customStyle="1" w:styleId="Teksttreci100">
    <w:name w:val="Tekst treści (10)"/>
    <w:basedOn w:val="Normalny"/>
    <w:link w:val="Teksttreci10"/>
    <w:rsid w:val="00725978"/>
    <w:pPr>
      <w:shd w:val="clear" w:color="auto" w:fill="FFFFFF"/>
      <w:spacing w:before="60" w:after="60" w:line="0" w:lineRule="atLeast"/>
    </w:pPr>
    <w:rPr>
      <w:rFonts w:ascii="Bookman Old Style" w:eastAsia="Bookman Old Style" w:hAnsi="Bookman Old Style" w:cs="Times New Roman"/>
      <w:color w:val="auto"/>
      <w:sz w:val="20"/>
      <w:szCs w:val="20"/>
    </w:rPr>
  </w:style>
  <w:style w:type="paragraph" w:customStyle="1" w:styleId="Teksttreci110">
    <w:name w:val="Tekst treści (11)"/>
    <w:basedOn w:val="Normalny"/>
    <w:link w:val="Teksttreci11"/>
    <w:rsid w:val="00725978"/>
    <w:pPr>
      <w:shd w:val="clear" w:color="auto" w:fill="FFFFFF"/>
      <w:spacing w:before="60" w:line="202" w:lineRule="exact"/>
    </w:pPr>
    <w:rPr>
      <w:rFonts w:ascii="Tahoma" w:eastAsia="Tahoma" w:hAnsi="Tahoma" w:cs="Times New Roman"/>
      <w:color w:val="auto"/>
      <w:spacing w:val="10"/>
      <w:sz w:val="14"/>
      <w:szCs w:val="14"/>
    </w:rPr>
  </w:style>
  <w:style w:type="paragraph" w:customStyle="1" w:styleId="Teksttreci12">
    <w:name w:val="Tekst treści (12)"/>
    <w:basedOn w:val="Normalny"/>
    <w:link w:val="Teksttreci12Exact"/>
    <w:rsid w:val="00725978"/>
    <w:pPr>
      <w:shd w:val="clear" w:color="auto" w:fill="FFFFFF"/>
      <w:spacing w:line="0" w:lineRule="atLeast"/>
    </w:pPr>
    <w:rPr>
      <w:rFonts w:ascii="Bookman Old Style" w:eastAsia="Bookman Old Style" w:hAnsi="Bookman Old Style" w:cs="Times New Roman"/>
      <w:b/>
      <w:bCs/>
      <w:color w:val="auto"/>
      <w:w w:val="60"/>
      <w:sz w:val="147"/>
      <w:szCs w:val="147"/>
    </w:rPr>
  </w:style>
  <w:style w:type="paragraph" w:customStyle="1" w:styleId="Podpisobrazu30">
    <w:name w:val="Podpis obrazu (3)"/>
    <w:basedOn w:val="Normalny"/>
    <w:link w:val="Podpisobrazu3"/>
    <w:rsid w:val="00725978"/>
    <w:pPr>
      <w:shd w:val="clear" w:color="auto" w:fill="FFFFFF"/>
      <w:spacing w:line="0" w:lineRule="atLeast"/>
    </w:pPr>
    <w:rPr>
      <w:rFonts w:ascii="Calibri" w:eastAsia="Calibri" w:hAnsi="Calibri" w:cs="Times New Roman"/>
      <w:color w:val="auto"/>
      <w:sz w:val="26"/>
      <w:szCs w:val="26"/>
    </w:rPr>
  </w:style>
  <w:style w:type="paragraph" w:customStyle="1" w:styleId="Podpisobrazu">
    <w:name w:val="Podpis obrazu"/>
    <w:basedOn w:val="Normalny"/>
    <w:link w:val="PodpisobrazuExact"/>
    <w:rsid w:val="00725978"/>
    <w:pPr>
      <w:shd w:val="clear" w:color="auto" w:fill="FFFFFF"/>
      <w:spacing w:line="0" w:lineRule="atLeast"/>
    </w:pPr>
    <w:rPr>
      <w:rFonts w:ascii="Calibri" w:eastAsia="Calibri" w:hAnsi="Calibri" w:cs="Times New Roman"/>
      <w:color w:val="auto"/>
      <w:spacing w:val="1"/>
      <w:sz w:val="12"/>
      <w:szCs w:val="12"/>
    </w:rPr>
  </w:style>
  <w:style w:type="paragraph" w:customStyle="1" w:styleId="Teksttreci130">
    <w:name w:val="Tekst treści (13)"/>
    <w:basedOn w:val="Normalny"/>
    <w:link w:val="Teksttreci13"/>
    <w:rsid w:val="00725978"/>
    <w:pPr>
      <w:shd w:val="clear" w:color="auto" w:fill="FFFFFF"/>
      <w:spacing w:line="414" w:lineRule="exact"/>
      <w:jc w:val="both"/>
    </w:pPr>
    <w:rPr>
      <w:rFonts w:ascii="Calibri" w:eastAsia="Calibri" w:hAnsi="Calibri" w:cs="Times New Roman"/>
      <w:i/>
      <w:iCs/>
      <w:color w:val="auto"/>
      <w:sz w:val="22"/>
      <w:szCs w:val="22"/>
    </w:rPr>
  </w:style>
  <w:style w:type="paragraph" w:customStyle="1" w:styleId="Teksttreci140">
    <w:name w:val="Tekst treści (14)"/>
    <w:basedOn w:val="Normalny"/>
    <w:link w:val="Teksttreci14"/>
    <w:rsid w:val="00725978"/>
    <w:pPr>
      <w:shd w:val="clear" w:color="auto" w:fill="FFFFFF"/>
      <w:spacing w:line="331" w:lineRule="exact"/>
      <w:ind w:hanging="740"/>
    </w:pPr>
    <w:rPr>
      <w:rFonts w:ascii="Calibri" w:eastAsia="Calibri" w:hAnsi="Calibri" w:cs="Times New Roman"/>
      <w:color w:val="auto"/>
      <w:sz w:val="21"/>
      <w:szCs w:val="21"/>
    </w:rPr>
  </w:style>
  <w:style w:type="paragraph" w:customStyle="1" w:styleId="Teksttreci15">
    <w:name w:val="Tekst treści (15)"/>
    <w:basedOn w:val="Normalny"/>
    <w:link w:val="Teksttreci15Exact"/>
    <w:rsid w:val="00725978"/>
    <w:pPr>
      <w:shd w:val="clear" w:color="auto" w:fill="FFFFFF"/>
      <w:spacing w:line="0" w:lineRule="atLeast"/>
    </w:pPr>
    <w:rPr>
      <w:rFonts w:ascii="Tahoma" w:eastAsia="Tahoma" w:hAnsi="Tahoma" w:cs="Times New Roman"/>
      <w:b/>
      <w:bCs/>
      <w:i/>
      <w:iCs/>
      <w:color w:val="auto"/>
      <w:w w:val="200"/>
      <w:sz w:val="108"/>
      <w:szCs w:val="108"/>
    </w:rPr>
  </w:style>
  <w:style w:type="paragraph" w:customStyle="1" w:styleId="Teksttreci16">
    <w:name w:val="Tekst treści (16)"/>
    <w:basedOn w:val="Normalny"/>
    <w:link w:val="Teksttreci16Exact"/>
    <w:rsid w:val="00725978"/>
    <w:pPr>
      <w:shd w:val="clear" w:color="auto" w:fill="FFFFFF"/>
      <w:spacing w:line="266" w:lineRule="exact"/>
      <w:ind w:hanging="600"/>
      <w:jc w:val="both"/>
    </w:pPr>
    <w:rPr>
      <w:rFonts w:ascii="Calibri" w:eastAsia="Calibri" w:hAnsi="Calibri" w:cs="Times New Roman"/>
      <w:b/>
      <w:bCs/>
      <w:color w:val="auto"/>
      <w:spacing w:val="-9"/>
      <w:sz w:val="35"/>
      <w:szCs w:val="35"/>
    </w:rPr>
  </w:style>
  <w:style w:type="paragraph" w:customStyle="1" w:styleId="Teksttreci17">
    <w:name w:val="Tekst treści (17)"/>
    <w:basedOn w:val="Normalny"/>
    <w:link w:val="Teksttreci17Exact"/>
    <w:rsid w:val="00725978"/>
    <w:pPr>
      <w:shd w:val="clear" w:color="auto" w:fill="FFFFFF"/>
      <w:spacing w:line="0" w:lineRule="atLeast"/>
    </w:pPr>
    <w:rPr>
      <w:rFonts w:ascii="Geneva" w:eastAsia="Geneva" w:hAnsi="Geneva" w:cs="Times New Roman"/>
      <w:i/>
      <w:iCs/>
      <w:color w:val="auto"/>
      <w:sz w:val="100"/>
      <w:szCs w:val="100"/>
    </w:rPr>
  </w:style>
  <w:style w:type="paragraph" w:customStyle="1" w:styleId="Podpisobrazu4">
    <w:name w:val="Podpis obrazu (4)"/>
    <w:basedOn w:val="Normalny"/>
    <w:link w:val="Podpisobrazu4Exact"/>
    <w:rsid w:val="00725978"/>
    <w:pPr>
      <w:shd w:val="clear" w:color="auto" w:fill="FFFFFF"/>
      <w:spacing w:line="0" w:lineRule="atLeast"/>
    </w:pPr>
    <w:rPr>
      <w:rFonts w:ascii="Calibri" w:eastAsia="Calibri" w:hAnsi="Calibri" w:cs="Times New Roman"/>
      <w:b/>
      <w:bCs/>
      <w:color w:val="auto"/>
      <w:spacing w:val="5"/>
      <w:sz w:val="21"/>
      <w:szCs w:val="21"/>
    </w:rPr>
  </w:style>
  <w:style w:type="paragraph" w:customStyle="1" w:styleId="Teksttreci180">
    <w:name w:val="Tekst treści (18)"/>
    <w:basedOn w:val="Normalny"/>
    <w:link w:val="Teksttreci18"/>
    <w:rsid w:val="00725978"/>
    <w:pPr>
      <w:shd w:val="clear" w:color="auto" w:fill="FFFFFF"/>
      <w:spacing w:line="0" w:lineRule="atLeast"/>
    </w:pPr>
    <w:rPr>
      <w:rFonts w:ascii="Geneva" w:eastAsia="Geneva" w:hAnsi="Geneva" w:cs="Times New Roman"/>
      <w:color w:val="auto"/>
      <w:sz w:val="8"/>
      <w:szCs w:val="8"/>
    </w:rPr>
  </w:style>
  <w:style w:type="paragraph" w:customStyle="1" w:styleId="Teksttreci190">
    <w:name w:val="Tekst treści (19)"/>
    <w:basedOn w:val="Normalny"/>
    <w:link w:val="Teksttreci19"/>
    <w:rsid w:val="00725978"/>
    <w:pPr>
      <w:shd w:val="clear" w:color="auto" w:fill="FFFFFF"/>
      <w:spacing w:before="900" w:after="180" w:line="0" w:lineRule="atLeast"/>
      <w:jc w:val="center"/>
    </w:pPr>
    <w:rPr>
      <w:rFonts w:ascii="Calibri" w:eastAsia="Calibri" w:hAnsi="Calibri" w:cs="Times New Roman"/>
      <w:i/>
      <w:iCs/>
      <w:color w:val="auto"/>
      <w:sz w:val="23"/>
      <w:szCs w:val="23"/>
    </w:rPr>
  </w:style>
  <w:style w:type="paragraph" w:customStyle="1" w:styleId="Podpisobrazu5">
    <w:name w:val="Podpis obrazu (5)"/>
    <w:basedOn w:val="Normalny"/>
    <w:link w:val="Podpisobrazu5Exact"/>
    <w:rsid w:val="00725978"/>
    <w:pPr>
      <w:shd w:val="clear" w:color="auto" w:fill="FFFFFF"/>
      <w:spacing w:line="0" w:lineRule="atLeast"/>
    </w:pPr>
    <w:rPr>
      <w:rFonts w:ascii="Calibri" w:eastAsia="Calibri" w:hAnsi="Calibri" w:cs="Times New Roman"/>
      <w:color w:val="auto"/>
      <w:spacing w:val="-5"/>
      <w:sz w:val="13"/>
      <w:szCs w:val="13"/>
    </w:rPr>
  </w:style>
  <w:style w:type="paragraph" w:styleId="NormalnyWeb">
    <w:name w:val="Normal (Web)"/>
    <w:basedOn w:val="Normalny"/>
    <w:unhideWhenUsed/>
    <w:rsid w:val="00BC3F3E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BC3F3E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rsid w:val="00BC3F3E"/>
    <w:rPr>
      <w:rFonts w:ascii="Arial" w:eastAsia="Times New Roman" w:hAnsi="Arial" w:cs="Arial"/>
    </w:rPr>
  </w:style>
  <w:style w:type="character" w:customStyle="1" w:styleId="FontStyle55">
    <w:name w:val="Font Style55"/>
    <w:rsid w:val="00BC3F3E"/>
    <w:rPr>
      <w:rFonts w:ascii="Arial" w:hAnsi="Arial" w:cs="Arial" w:hint="default"/>
      <w:b/>
      <w:bCs/>
      <w:i/>
      <w:iCs/>
      <w:sz w:val="20"/>
      <w:szCs w:val="20"/>
    </w:rPr>
  </w:style>
  <w:style w:type="paragraph" w:styleId="Nagwek">
    <w:name w:val="header"/>
    <w:aliases w:val="Nagłówek strony Znak,Nagłówek strony"/>
    <w:basedOn w:val="Normalny"/>
    <w:link w:val="NagwekZnak"/>
    <w:uiPriority w:val="99"/>
    <w:unhideWhenUsed/>
    <w:rsid w:val="00CA241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aliases w:val="Nagłówek strony Znak Znak1,Nagłówek strony Znak2"/>
    <w:link w:val="Nagwek"/>
    <w:uiPriority w:val="99"/>
    <w:rsid w:val="00CA2415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241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A2415"/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D1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9F68C4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rsid w:val="009F68C4"/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F68C4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9F68C4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9F68C4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F68C4"/>
    <w:rPr>
      <w:color w:val="000000"/>
      <w:sz w:val="16"/>
      <w:szCs w:val="16"/>
    </w:rPr>
  </w:style>
  <w:style w:type="character" w:customStyle="1" w:styleId="Nagwek1Znak">
    <w:name w:val="Nagłówek 1 Znak"/>
    <w:link w:val="Nagwek1"/>
    <w:rsid w:val="00DD3E76"/>
    <w:rPr>
      <w:rFonts w:ascii="Verdana" w:eastAsia="Times New Roman" w:hAnsi="Verdana" w:cs="Times New Roman"/>
      <w:b/>
      <w:bCs/>
      <w:kern w:val="32"/>
      <w:sz w:val="18"/>
      <w:szCs w:val="18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link w:val="Nagwek2"/>
    <w:rsid w:val="009F68C4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Nagwek3Znak">
    <w:name w:val="Nagłówek 3 Znak"/>
    <w:link w:val="Nagwek3"/>
    <w:rsid w:val="009F68C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4Znak">
    <w:name w:val="Nagłówek 4 Znak"/>
    <w:link w:val="Nagwek4"/>
    <w:rsid w:val="009F68C4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Nagwek5Znak">
    <w:name w:val="Nagłówek 5 Znak"/>
    <w:link w:val="Nagwek5"/>
    <w:rsid w:val="009F68C4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Nagwek6Znak">
    <w:name w:val="Nagłówek 6 Znak"/>
    <w:link w:val="Nagwek6"/>
    <w:rsid w:val="009F68C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9F68C4"/>
    <w:rPr>
      <w:rFonts w:ascii="Verdana" w:eastAsia="Times New Roman" w:hAnsi="Verdana" w:cs="Times New Roman"/>
      <w:b/>
      <w:color w:val="FF0000"/>
      <w:sz w:val="18"/>
      <w:szCs w:val="18"/>
    </w:rPr>
  </w:style>
  <w:style w:type="character" w:customStyle="1" w:styleId="Nagwek9Znak">
    <w:name w:val="Nagłówek 9 Znak"/>
    <w:link w:val="Nagwek9"/>
    <w:rsid w:val="009F68C4"/>
    <w:rPr>
      <w:rFonts w:ascii="Arial" w:eastAsia="Times New Roman" w:hAnsi="Arial" w:cs="Times New Roman"/>
      <w:sz w:val="22"/>
      <w:szCs w:val="22"/>
    </w:rPr>
  </w:style>
  <w:style w:type="numbering" w:customStyle="1" w:styleId="Bezlisty1">
    <w:name w:val="Bez listy1"/>
    <w:next w:val="Bezlisty"/>
    <w:uiPriority w:val="99"/>
    <w:semiHidden/>
    <w:rsid w:val="009F68C4"/>
  </w:style>
  <w:style w:type="character" w:styleId="Odwoanieprzypisudolnego">
    <w:name w:val="footnote reference"/>
    <w:semiHidden/>
    <w:rsid w:val="009F68C4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rsid w:val="009F68C4"/>
    <w:pPr>
      <w:widowControl/>
      <w:tabs>
        <w:tab w:val="left" w:pos="480"/>
        <w:tab w:val="right" w:leader="dot" w:pos="9062"/>
      </w:tabs>
      <w:spacing w:line="360" w:lineRule="auto"/>
      <w:ind w:left="540" w:hanging="540"/>
      <w:jc w:val="both"/>
    </w:pPr>
    <w:rPr>
      <w:rFonts w:ascii="Times New Roman" w:eastAsia="Times New Roman" w:hAnsi="Times New Roman" w:cs="Times New Roman"/>
      <w:noProof/>
      <w:color w:val="auto"/>
      <w:szCs w:val="28"/>
    </w:rPr>
  </w:style>
  <w:style w:type="paragraph" w:styleId="Tekstpodstawowywcity">
    <w:name w:val="Body Text Indent"/>
    <w:basedOn w:val="Normalny"/>
    <w:link w:val="TekstpodstawowywcityZnak"/>
    <w:rsid w:val="009F68C4"/>
    <w:pPr>
      <w:widowControl/>
      <w:numPr>
        <w:ilvl w:val="12"/>
      </w:numPr>
      <w:ind w:left="290" w:hanging="290"/>
      <w:jc w:val="both"/>
    </w:pPr>
    <w:rPr>
      <w:rFonts w:ascii="Arial" w:eastAsia="Times New Roman" w:hAnsi="Arial" w:cs="Times New Roman"/>
      <w:color w:val="auto"/>
      <w:sz w:val="18"/>
    </w:rPr>
  </w:style>
  <w:style w:type="character" w:customStyle="1" w:styleId="TekstpodstawowywcityZnak">
    <w:name w:val="Tekst podstawowy wcięty Znak"/>
    <w:link w:val="Tekstpodstawowywcity"/>
    <w:rsid w:val="009F68C4"/>
    <w:rPr>
      <w:rFonts w:ascii="Arial" w:eastAsia="Times New Roman" w:hAnsi="Arial" w:cs="Times New Roman"/>
      <w:sz w:val="18"/>
      <w:szCs w:val="24"/>
    </w:rPr>
  </w:style>
  <w:style w:type="paragraph" w:styleId="Tekstpodstawowywcity2">
    <w:name w:val="Body Text Indent 2"/>
    <w:basedOn w:val="Normalny"/>
    <w:link w:val="Tekstpodstawowywcity2Znak"/>
    <w:rsid w:val="009F68C4"/>
    <w:pPr>
      <w:widowControl/>
      <w:ind w:left="290"/>
      <w:jc w:val="both"/>
    </w:pPr>
    <w:rPr>
      <w:rFonts w:ascii="Arial" w:eastAsia="Times New Roman" w:hAnsi="Arial" w:cs="Times New Roman"/>
      <w:color w:val="auto"/>
      <w:sz w:val="18"/>
    </w:rPr>
  </w:style>
  <w:style w:type="character" w:customStyle="1" w:styleId="Tekstpodstawowywcity2Znak">
    <w:name w:val="Tekst podstawowy wcięty 2 Znak"/>
    <w:link w:val="Tekstpodstawowywcity2"/>
    <w:rsid w:val="009F68C4"/>
    <w:rPr>
      <w:rFonts w:ascii="Arial" w:eastAsia="Times New Roman" w:hAnsi="Arial" w:cs="Times New Roman"/>
      <w:sz w:val="18"/>
      <w:szCs w:val="24"/>
    </w:rPr>
  </w:style>
  <w:style w:type="paragraph" w:customStyle="1" w:styleId="Tekstpodstawowy21">
    <w:name w:val="Tekst podstawowy 21"/>
    <w:basedOn w:val="Normalny"/>
    <w:rsid w:val="009F68C4"/>
    <w:pPr>
      <w:widowControl/>
      <w:overflowPunct w:val="0"/>
      <w:autoSpaceDE w:val="0"/>
      <w:autoSpaceDN w:val="0"/>
      <w:adjustRightInd w:val="0"/>
      <w:ind w:left="1080"/>
      <w:jc w:val="both"/>
      <w:textAlignment w:val="baseline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customStyle="1" w:styleId="Tekstpodstawowy31">
    <w:name w:val="Tekst podstawowy 31"/>
    <w:basedOn w:val="Normalny"/>
    <w:rsid w:val="009F68C4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Spistreci4">
    <w:name w:val="toc 4"/>
    <w:basedOn w:val="Normalny"/>
    <w:next w:val="Normalny"/>
    <w:autoRedefine/>
    <w:semiHidden/>
    <w:rsid w:val="009F68C4"/>
    <w:pPr>
      <w:widowControl/>
      <w:jc w:val="both"/>
      <w:textAlignment w:val="top"/>
    </w:pPr>
    <w:rPr>
      <w:rFonts w:ascii="Verdana" w:eastAsia="Times New Roman" w:hAnsi="Verdana" w:cs="Latha"/>
      <w:color w:val="auto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9F68C4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68C4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9F68C4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semiHidden/>
    <w:rsid w:val="009F68C4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rsid w:val="009F68C4"/>
  </w:style>
  <w:style w:type="paragraph" w:styleId="Tekstdymka">
    <w:name w:val="Balloon Text"/>
    <w:basedOn w:val="Normalny"/>
    <w:link w:val="TekstdymkaZnak"/>
    <w:uiPriority w:val="99"/>
    <w:semiHidden/>
    <w:rsid w:val="009F68C4"/>
    <w:pPr>
      <w:widowControl/>
    </w:pPr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68C4"/>
    <w:rPr>
      <w:rFonts w:ascii="Tahoma" w:eastAsia="Times New Roman" w:hAnsi="Tahoma" w:cs="Times New Roman"/>
      <w:sz w:val="16"/>
      <w:szCs w:val="16"/>
    </w:rPr>
  </w:style>
  <w:style w:type="paragraph" w:customStyle="1" w:styleId="Standard">
    <w:name w:val="Standard"/>
    <w:rsid w:val="009F68C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rsid w:val="009F68C4"/>
    <w:pPr>
      <w:widowControl/>
      <w:numPr>
        <w:numId w:val="2"/>
      </w:numPr>
      <w:tabs>
        <w:tab w:val="clear" w:pos="340"/>
      </w:tabs>
      <w:suppressAutoHyphens/>
      <w:spacing w:before="100" w:after="100"/>
      <w:ind w:left="567" w:right="-3" w:firstLine="0"/>
    </w:pPr>
    <w:rPr>
      <w:rFonts w:ascii="Arial" w:eastAsia="Times New Roman" w:hAnsi="Arial" w:cs="Arial"/>
      <w:b/>
      <w:bCs/>
      <w:i/>
      <w:iCs/>
      <w:color w:val="auto"/>
      <w:sz w:val="18"/>
      <w:szCs w:val="18"/>
    </w:rPr>
  </w:style>
  <w:style w:type="character" w:styleId="Odwoaniedokomentarza">
    <w:name w:val="annotation reference"/>
    <w:semiHidden/>
    <w:rsid w:val="009F68C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F68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68C4"/>
    <w:rPr>
      <w:rFonts w:ascii="Times New Roman" w:eastAsia="Times New Roman" w:hAnsi="Times New Roman" w:cs="Times New Roman"/>
      <w:b/>
      <w:bCs/>
    </w:rPr>
  </w:style>
  <w:style w:type="paragraph" w:styleId="Lista">
    <w:name w:val="List"/>
    <w:basedOn w:val="Tekstpodstawowy"/>
    <w:rsid w:val="009F68C4"/>
    <w:pPr>
      <w:widowControl/>
      <w:suppressAutoHyphens/>
      <w:spacing w:after="0"/>
      <w:jc w:val="both"/>
    </w:pPr>
    <w:rPr>
      <w:rFonts w:ascii="Arial" w:eastAsia="Times New Roman" w:hAnsi="Arial"/>
      <w:b/>
      <w:i/>
      <w:color w:val="auto"/>
      <w:szCs w:val="20"/>
    </w:rPr>
  </w:style>
  <w:style w:type="paragraph" w:customStyle="1" w:styleId="Blockquote">
    <w:name w:val="Blockquote"/>
    <w:basedOn w:val="Normalny"/>
    <w:uiPriority w:val="99"/>
    <w:rsid w:val="009F68C4"/>
    <w:pPr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color w:val="auto"/>
      <w:szCs w:val="20"/>
      <w:lang w:val="en-US"/>
    </w:rPr>
  </w:style>
  <w:style w:type="paragraph" w:styleId="Wcicienormalne">
    <w:name w:val="Normal Indent"/>
    <w:basedOn w:val="Normalny"/>
    <w:uiPriority w:val="99"/>
    <w:rsid w:val="009F68C4"/>
    <w:pPr>
      <w:widowControl/>
      <w:ind w:left="708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abulka">
    <w:name w:val="tabulka"/>
    <w:basedOn w:val="Normalny"/>
    <w:rsid w:val="009F68C4"/>
    <w:pPr>
      <w:spacing w:before="120" w:line="240" w:lineRule="exact"/>
      <w:jc w:val="center"/>
    </w:pPr>
    <w:rPr>
      <w:rFonts w:ascii="Arial" w:eastAsia="Times New Roman" w:hAnsi="Arial" w:cs="Times New Roman"/>
      <w:color w:val="auto"/>
      <w:sz w:val="20"/>
      <w:szCs w:val="20"/>
      <w:lang w:val="cs-CZ"/>
    </w:rPr>
  </w:style>
  <w:style w:type="paragraph" w:styleId="Tytu">
    <w:name w:val="Title"/>
    <w:basedOn w:val="Normalny"/>
    <w:link w:val="TytuZnak"/>
    <w:uiPriority w:val="99"/>
    <w:qFormat/>
    <w:rsid w:val="009F68C4"/>
    <w:pPr>
      <w:widowControl/>
      <w:ind w:left="709" w:hanging="709"/>
      <w:jc w:val="center"/>
    </w:pPr>
    <w:rPr>
      <w:rFonts w:ascii="Arial" w:eastAsia="Times New Roman" w:hAnsi="Arial" w:cs="Times New Roman"/>
      <w:b/>
      <w:color w:val="auto"/>
      <w:sz w:val="36"/>
      <w:szCs w:val="20"/>
      <w:lang w:val="en-GB"/>
    </w:rPr>
  </w:style>
  <w:style w:type="character" w:customStyle="1" w:styleId="TytuZnak">
    <w:name w:val="Tytuł Znak"/>
    <w:link w:val="Tytu"/>
    <w:uiPriority w:val="99"/>
    <w:rsid w:val="009F68C4"/>
    <w:rPr>
      <w:rFonts w:ascii="Arial" w:eastAsia="Times New Roman" w:hAnsi="Arial" w:cs="Times New Roman"/>
      <w:b/>
      <w:sz w:val="36"/>
      <w:lang w:val="en-GB"/>
    </w:rPr>
  </w:style>
  <w:style w:type="character" w:styleId="Pogrubienie">
    <w:name w:val="Strong"/>
    <w:qFormat/>
    <w:rsid w:val="009F68C4"/>
    <w:rPr>
      <w:b/>
    </w:rPr>
  </w:style>
  <w:style w:type="paragraph" w:customStyle="1" w:styleId="normaltableau">
    <w:name w:val="normal_tableau"/>
    <w:basedOn w:val="Normalny"/>
    <w:uiPriority w:val="99"/>
    <w:rsid w:val="009F68C4"/>
    <w:pPr>
      <w:widowControl/>
      <w:spacing w:before="120" w:after="120"/>
      <w:jc w:val="both"/>
    </w:pPr>
    <w:rPr>
      <w:rFonts w:ascii="Optima" w:eastAsia="Times New Roman" w:hAnsi="Optima" w:cs="Times New Roman"/>
      <w:color w:val="auto"/>
      <w:sz w:val="22"/>
      <w:szCs w:val="20"/>
      <w:lang w:val="en-GB"/>
    </w:rPr>
  </w:style>
  <w:style w:type="paragraph" w:customStyle="1" w:styleId="pntext">
    <w:name w:val="pntext"/>
    <w:basedOn w:val="Normalny"/>
    <w:rsid w:val="009F68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3mezera">
    <w:name w:val="text - 3 mezera"/>
    <w:basedOn w:val="Normalny"/>
    <w:rsid w:val="009F68C4"/>
    <w:pPr>
      <w:spacing w:before="60" w:line="240" w:lineRule="exact"/>
      <w:jc w:val="both"/>
    </w:pPr>
    <w:rPr>
      <w:rFonts w:ascii="Arial" w:eastAsia="Times New Roman" w:hAnsi="Arial" w:cs="Times New Roman"/>
      <w:color w:val="auto"/>
      <w:szCs w:val="20"/>
      <w:lang w:val="cs-CZ"/>
    </w:rPr>
  </w:style>
  <w:style w:type="paragraph" w:customStyle="1" w:styleId="oddl-nadpis">
    <w:name w:val="oddíl-nadpis"/>
    <w:basedOn w:val="Normalny"/>
    <w:rsid w:val="009F68C4"/>
    <w:pPr>
      <w:keepNext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color w:val="auto"/>
      <w:szCs w:val="20"/>
      <w:lang w:val="cs-CZ"/>
    </w:rPr>
  </w:style>
  <w:style w:type="paragraph" w:customStyle="1" w:styleId="a">
    <w:basedOn w:val="Normalny"/>
    <w:next w:val="Mapadokumentu1"/>
    <w:link w:val="MapadokumentuZnak"/>
    <w:uiPriority w:val="99"/>
    <w:rsid w:val="009F68C4"/>
    <w:pPr>
      <w:widowControl/>
      <w:shd w:val="clear" w:color="auto" w:fill="000080"/>
    </w:pPr>
    <w:rPr>
      <w:rFonts w:ascii="Tahoma" w:hAnsi="Tahoma" w:cs="Times New Roman"/>
      <w:color w:val="auto"/>
      <w:sz w:val="20"/>
      <w:szCs w:val="20"/>
    </w:rPr>
  </w:style>
  <w:style w:type="character" w:customStyle="1" w:styleId="MapadokumentuZnak">
    <w:name w:val="Mapa dokumentu Znak"/>
    <w:link w:val="a"/>
    <w:uiPriority w:val="99"/>
    <w:semiHidden/>
    <w:rsid w:val="009F68C4"/>
    <w:rPr>
      <w:rFonts w:ascii="Tahoma" w:hAnsi="Tahoma" w:cs="Tahoma"/>
      <w:shd w:val="clear" w:color="auto" w:fill="000080"/>
    </w:rPr>
  </w:style>
  <w:style w:type="table" w:customStyle="1" w:styleId="Tabela-Siatka1">
    <w:name w:val="Tabela - Siatka1"/>
    <w:basedOn w:val="Standardowy"/>
    <w:next w:val="Tabela-Siatka"/>
    <w:rsid w:val="009F68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9F68C4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F68C4"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rsid w:val="009F68C4"/>
    <w:rPr>
      <w:vertAlign w:val="superscript"/>
    </w:rPr>
  </w:style>
  <w:style w:type="paragraph" w:customStyle="1" w:styleId="Punktowanie">
    <w:name w:val="Punktowanie"/>
    <w:basedOn w:val="Normalny"/>
    <w:rsid w:val="009F68C4"/>
    <w:pPr>
      <w:numPr>
        <w:numId w:val="1"/>
      </w:numPr>
      <w:autoSpaceDE w:val="0"/>
      <w:autoSpaceDN w:val="0"/>
      <w:adjustRightInd w:val="0"/>
      <w:ind w:left="360" w:hanging="360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k">
    <w:name w:val="tek"/>
    <w:basedOn w:val="Domylnaczcionkaakapitu"/>
    <w:rsid w:val="009F68C4"/>
  </w:style>
  <w:style w:type="paragraph" w:customStyle="1" w:styleId="Styl1">
    <w:name w:val="Styl1"/>
    <w:basedOn w:val="Normalny"/>
    <w:rsid w:val="009F68C4"/>
    <w:pPr>
      <w:widowControl/>
      <w:suppressAutoHyphens/>
      <w:spacing w:line="360" w:lineRule="atLeast"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Rub3">
    <w:name w:val="Rub3"/>
    <w:basedOn w:val="Normalny"/>
    <w:next w:val="Normalny"/>
    <w:rsid w:val="009F68C4"/>
    <w:pPr>
      <w:widowControl/>
      <w:tabs>
        <w:tab w:val="left" w:pos="709"/>
      </w:tabs>
      <w:jc w:val="both"/>
    </w:pPr>
    <w:rPr>
      <w:rFonts w:ascii="Times New Roman" w:eastAsia="Times New Roman" w:hAnsi="Times New Roman" w:cs="Times New Roman"/>
      <w:b/>
      <w:i/>
      <w:color w:val="auto"/>
      <w:sz w:val="20"/>
      <w:szCs w:val="20"/>
      <w:lang w:val="en-GB"/>
    </w:rPr>
  </w:style>
  <w:style w:type="paragraph" w:customStyle="1" w:styleId="Tekstpodstawowy210">
    <w:name w:val="Tekst podstawowy 21"/>
    <w:basedOn w:val="Normalny"/>
    <w:rsid w:val="009F68C4"/>
    <w:pPr>
      <w:widowControl/>
      <w:suppressAutoHyphens/>
      <w:jc w:val="both"/>
    </w:pPr>
    <w:rPr>
      <w:rFonts w:ascii="Arial" w:eastAsia="Times New Roman" w:hAnsi="Arial" w:cs="Arial"/>
      <w:color w:val="auto"/>
      <w:lang w:eastAsia="ar-SA"/>
    </w:rPr>
  </w:style>
  <w:style w:type="paragraph" w:customStyle="1" w:styleId="Default">
    <w:name w:val="Default"/>
    <w:rsid w:val="009F68C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tandartowy">
    <w:name w:val="Standartowy"/>
    <w:basedOn w:val="Normalny"/>
    <w:rsid w:val="009F68C4"/>
    <w:pPr>
      <w:widowControl/>
      <w:ind w:firstLine="510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paragraph" w:customStyle="1" w:styleId="ZnakZnakZnakZnakZnakZnakZnakZnakZnakZnakZnak">
    <w:name w:val="Znak Znak Znak Znak Znak Znak Znak Znak Znak Znak Znak"/>
    <w:basedOn w:val="Normalny"/>
    <w:rsid w:val="009F68C4"/>
    <w:pPr>
      <w:widowControl/>
      <w:suppressAutoHyphens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">
    <w:name w:val="Znak Znak"/>
    <w:basedOn w:val="Normalny"/>
    <w:rsid w:val="009F68C4"/>
    <w:pPr>
      <w:widowControl/>
      <w:suppressAutoHyphens/>
    </w:pPr>
    <w:rPr>
      <w:rFonts w:ascii="Arial" w:eastAsia="Times New Roman" w:hAnsi="Arial" w:cs="Arial"/>
      <w:color w:val="auto"/>
      <w:sz w:val="20"/>
      <w:szCs w:val="20"/>
    </w:rPr>
  </w:style>
  <w:style w:type="paragraph" w:styleId="Lista2">
    <w:name w:val="List 2"/>
    <w:basedOn w:val="Normalny"/>
    <w:uiPriority w:val="99"/>
    <w:unhideWhenUsed/>
    <w:rsid w:val="009F68C4"/>
    <w:pPr>
      <w:widowControl/>
      <w:ind w:left="566" w:hanging="283"/>
      <w:contextualSpacing/>
    </w:pPr>
    <w:rPr>
      <w:rFonts w:ascii="Times New Roman" w:eastAsia="Times New Roman" w:hAnsi="Times New Roman" w:cs="Times New Roman"/>
      <w:color w:val="auto"/>
    </w:rPr>
  </w:style>
  <w:style w:type="paragraph" w:styleId="Lista3">
    <w:name w:val="List 3"/>
    <w:basedOn w:val="Normalny"/>
    <w:uiPriority w:val="99"/>
    <w:unhideWhenUsed/>
    <w:rsid w:val="009F68C4"/>
    <w:pPr>
      <w:widowControl/>
      <w:ind w:left="849" w:hanging="283"/>
      <w:contextualSpacing/>
    </w:pPr>
    <w:rPr>
      <w:rFonts w:ascii="Times New Roman" w:eastAsia="Times New Roman" w:hAnsi="Times New Roman" w:cs="Times New Roman"/>
      <w:color w:val="auto"/>
    </w:rPr>
  </w:style>
  <w:style w:type="paragraph" w:styleId="Lista4">
    <w:name w:val="List 4"/>
    <w:basedOn w:val="Normalny"/>
    <w:uiPriority w:val="99"/>
    <w:unhideWhenUsed/>
    <w:rsid w:val="009F68C4"/>
    <w:pPr>
      <w:widowControl/>
      <w:ind w:left="1132" w:hanging="283"/>
      <w:contextualSpacing/>
    </w:pPr>
    <w:rPr>
      <w:rFonts w:ascii="Times New Roman" w:eastAsia="Times New Roman" w:hAnsi="Times New Roman" w:cs="Times New Roman"/>
      <w:color w:val="auto"/>
    </w:rPr>
  </w:style>
  <w:style w:type="paragraph" w:styleId="Lista-kontynuacja">
    <w:name w:val="List Continue"/>
    <w:basedOn w:val="Normalny"/>
    <w:uiPriority w:val="99"/>
    <w:unhideWhenUsed/>
    <w:rsid w:val="009F68C4"/>
    <w:pPr>
      <w:widowControl/>
      <w:spacing w:after="120"/>
      <w:ind w:left="283"/>
      <w:contextualSpacing/>
    </w:pPr>
    <w:rPr>
      <w:rFonts w:ascii="Times New Roman" w:eastAsia="Times New Roman" w:hAnsi="Times New Roman" w:cs="Times New Roman"/>
      <w:color w:val="auto"/>
    </w:rPr>
  </w:style>
  <w:style w:type="paragraph" w:styleId="Lista-kontynuacja2">
    <w:name w:val="List Continue 2"/>
    <w:basedOn w:val="Normalny"/>
    <w:uiPriority w:val="99"/>
    <w:unhideWhenUsed/>
    <w:rsid w:val="009F68C4"/>
    <w:pPr>
      <w:widowControl/>
      <w:spacing w:after="120"/>
      <w:ind w:left="566"/>
      <w:contextualSpacing/>
    </w:pPr>
    <w:rPr>
      <w:rFonts w:ascii="Times New Roman" w:eastAsia="Times New Roman" w:hAnsi="Times New Roman" w:cs="Times New Roman"/>
      <w:color w:val="auto"/>
    </w:rPr>
  </w:style>
  <w:style w:type="paragraph" w:styleId="Lista-kontynuacja3">
    <w:name w:val="List Continue 3"/>
    <w:basedOn w:val="Normalny"/>
    <w:uiPriority w:val="99"/>
    <w:unhideWhenUsed/>
    <w:rsid w:val="009F68C4"/>
    <w:pPr>
      <w:widowControl/>
      <w:spacing w:after="120"/>
      <w:ind w:left="849"/>
      <w:contextualSpacing/>
    </w:pPr>
    <w:rPr>
      <w:rFonts w:ascii="Times New Roman" w:eastAsia="Times New Roman" w:hAnsi="Times New Roman" w:cs="Times New Roman"/>
      <w:color w:val="auto"/>
    </w:rPr>
  </w:style>
  <w:style w:type="paragraph" w:styleId="Legenda">
    <w:name w:val="caption"/>
    <w:basedOn w:val="Normalny"/>
    <w:next w:val="Normalny"/>
    <w:uiPriority w:val="35"/>
    <w:qFormat/>
    <w:rsid w:val="009F68C4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F68C4"/>
    <w:pPr>
      <w:widowControl/>
      <w:ind w:firstLine="210"/>
    </w:pPr>
    <w:rPr>
      <w:rFonts w:ascii="Times New Roman" w:eastAsia="Times New Roman" w:hAnsi="Times New Roman"/>
    </w:rPr>
  </w:style>
  <w:style w:type="character" w:customStyle="1" w:styleId="TekstpodstawowyzwciciemZnak">
    <w:name w:val="Tekst podstawowy z wcięciem Znak"/>
    <w:link w:val="Tekstpodstawowyzwciciem"/>
    <w:uiPriority w:val="99"/>
    <w:rsid w:val="009F68C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F68C4"/>
    <w:pPr>
      <w:numPr>
        <w:ilvl w:val="0"/>
      </w:numPr>
      <w:spacing w:after="120"/>
      <w:ind w:left="283" w:firstLine="210"/>
      <w:jc w:val="left"/>
    </w:pPr>
    <w:rPr>
      <w:rFonts w:ascii="Times New Roman" w:hAnsi="Times New Roman"/>
      <w:sz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9F68C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1">
    <w:name w:val="Font Style81"/>
    <w:rsid w:val="009F68C4"/>
    <w:rPr>
      <w:rFonts w:ascii="Times New Roman" w:hAnsi="Times New Roman" w:cs="Times New Roman"/>
      <w:sz w:val="22"/>
      <w:szCs w:val="22"/>
    </w:rPr>
  </w:style>
  <w:style w:type="character" w:customStyle="1" w:styleId="NagwekZnak1">
    <w:name w:val="Nagłówek Znak1"/>
    <w:aliases w:val="Nagłówek Znak Znak,Nagłówek strony Znak Znak,Nagłówek strony Znak1"/>
    <w:uiPriority w:val="99"/>
    <w:rsid w:val="009F68C4"/>
    <w:rPr>
      <w:sz w:val="24"/>
      <w:szCs w:val="24"/>
      <w:lang w:val="pl-PL" w:eastAsia="pl-PL" w:bidi="ar-SA"/>
    </w:rPr>
  </w:style>
  <w:style w:type="paragraph" w:customStyle="1" w:styleId="Tekstpodstawowy310">
    <w:name w:val="Tekst podstawowy 31"/>
    <w:basedOn w:val="Normalny"/>
    <w:rsid w:val="009F68C4"/>
    <w:pPr>
      <w:widowControl/>
      <w:suppressAutoHyphens/>
    </w:pPr>
    <w:rPr>
      <w:rFonts w:ascii="Arial" w:eastAsia="Times New Roman" w:hAnsi="Arial" w:cs="Arial"/>
      <w:color w:val="auto"/>
      <w:sz w:val="20"/>
      <w:szCs w:val="20"/>
      <w:lang w:eastAsia="ar-SA"/>
    </w:rPr>
  </w:style>
  <w:style w:type="paragraph" w:customStyle="1" w:styleId="Style35">
    <w:name w:val="Style35"/>
    <w:basedOn w:val="Normalny"/>
    <w:rsid w:val="009F68C4"/>
    <w:pPr>
      <w:autoSpaceDE w:val="0"/>
      <w:autoSpaceDN w:val="0"/>
      <w:adjustRightInd w:val="0"/>
      <w:spacing w:line="379" w:lineRule="exact"/>
      <w:jc w:val="both"/>
    </w:pPr>
    <w:rPr>
      <w:rFonts w:ascii="Arial" w:eastAsia="Times New Roman" w:hAnsi="Arial" w:cs="Times New Roman"/>
      <w:color w:val="auto"/>
    </w:rPr>
  </w:style>
  <w:style w:type="character" w:customStyle="1" w:styleId="FontStyle70">
    <w:name w:val="Font Style70"/>
    <w:rsid w:val="009F68C4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F68C4"/>
    <w:pPr>
      <w:widowControl/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character" w:styleId="UyteHipercze">
    <w:name w:val="FollowedHyperlink"/>
    <w:uiPriority w:val="99"/>
    <w:semiHidden/>
    <w:unhideWhenUsed/>
    <w:rsid w:val="009F68C4"/>
    <w:rPr>
      <w:color w:val="800080"/>
      <w:u w:val="single"/>
    </w:rPr>
  </w:style>
  <w:style w:type="character" w:customStyle="1" w:styleId="FontStyle68">
    <w:name w:val="Font Style68"/>
    <w:rsid w:val="009F68C4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ny"/>
    <w:rsid w:val="009F68C4"/>
    <w:pPr>
      <w:autoSpaceDE w:val="0"/>
      <w:autoSpaceDN w:val="0"/>
      <w:adjustRightInd w:val="0"/>
      <w:spacing w:line="254" w:lineRule="exact"/>
      <w:jc w:val="center"/>
    </w:pPr>
    <w:rPr>
      <w:rFonts w:ascii="Arial" w:eastAsia="Times New Roman" w:hAnsi="Arial" w:cs="Times New Roman"/>
      <w:color w:val="auto"/>
    </w:rPr>
  </w:style>
  <w:style w:type="paragraph" w:customStyle="1" w:styleId="Style41">
    <w:name w:val="Style41"/>
    <w:basedOn w:val="Normalny"/>
    <w:rsid w:val="009F68C4"/>
    <w:pPr>
      <w:autoSpaceDE w:val="0"/>
      <w:autoSpaceDN w:val="0"/>
      <w:adjustRightInd w:val="0"/>
      <w:spacing w:line="254" w:lineRule="exact"/>
      <w:ind w:hanging="346"/>
    </w:pPr>
    <w:rPr>
      <w:rFonts w:ascii="Arial" w:eastAsia="Times New Roman" w:hAnsi="Arial" w:cs="Times New Roman"/>
      <w:color w:val="auto"/>
    </w:rPr>
  </w:style>
  <w:style w:type="paragraph" w:customStyle="1" w:styleId="Mapadokumentu1">
    <w:name w:val="Mapa dokumentu1"/>
    <w:basedOn w:val="Normalny"/>
    <w:link w:val="MapadokumentuZnak1"/>
    <w:uiPriority w:val="99"/>
    <w:semiHidden/>
    <w:unhideWhenUsed/>
    <w:rsid w:val="009F68C4"/>
    <w:rPr>
      <w:rFonts w:ascii="Tahoma" w:hAnsi="Tahoma" w:cs="Times New Roman"/>
      <w:sz w:val="16"/>
      <w:szCs w:val="16"/>
    </w:rPr>
  </w:style>
  <w:style w:type="character" w:customStyle="1" w:styleId="MapadokumentuZnak1">
    <w:name w:val="Mapa dokumentu Znak1"/>
    <w:link w:val="Mapadokumentu1"/>
    <w:uiPriority w:val="99"/>
    <w:semiHidden/>
    <w:rsid w:val="009F68C4"/>
    <w:rPr>
      <w:rFonts w:ascii="Tahoma" w:hAnsi="Tahoma" w:cs="Tahom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996104"/>
    <w:rPr>
      <w:rFonts w:ascii="Calibri" w:eastAsia="Calibri" w:hAnsi="Calibri" w:cs="Times New Roman"/>
      <w:sz w:val="22"/>
      <w:szCs w:val="22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322F76"/>
    <w:pPr>
      <w:widowControl/>
      <w:numPr>
        <w:numId w:val="28"/>
      </w:numPr>
      <w:spacing w:before="200"/>
      <w:contextualSpacing/>
      <w:jc w:val="both"/>
    </w:pPr>
    <w:rPr>
      <w:rFonts w:ascii="Calibri" w:eastAsia="SimSun" w:hAnsi="Calibri" w:cs="Times New Roman"/>
      <w:color w:val="auto"/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912FB9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3408D"/>
    <w:pPr>
      <w:widowControl w:val="0"/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DD3E76"/>
    <w:pPr>
      <w:keepNext/>
      <w:widowControl/>
      <w:spacing w:line="360" w:lineRule="auto"/>
      <w:jc w:val="center"/>
      <w:outlineLvl w:val="0"/>
    </w:pPr>
    <w:rPr>
      <w:rFonts w:ascii="Verdana" w:eastAsia="Times New Roman" w:hAnsi="Verdana" w:cs="Times New Roman"/>
      <w:b/>
      <w:bCs/>
      <w:color w:val="auto"/>
      <w:kern w:val="32"/>
      <w:sz w:val="18"/>
      <w:szCs w:val="18"/>
    </w:rPr>
  </w:style>
  <w:style w:type="paragraph" w:styleId="Nagwek2">
    <w:name w:val="heading 2"/>
    <w:aliases w:val="ASAPHeading 2,Numbered - 2,h 3, ICL,Heading 2a,H2,PA Major Section,l2,Headline 2,h2,2,headi,heading2,h21,h22,21,kopregel 2,Titre m,ICL"/>
    <w:basedOn w:val="Normalny"/>
    <w:next w:val="Normalny"/>
    <w:link w:val="Nagwek2Znak"/>
    <w:qFormat/>
    <w:rsid w:val="009F68C4"/>
    <w:pPr>
      <w:keepNext/>
      <w:widowControl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rFonts w:ascii="Times New Roman" w:eastAsia="Times New Roman" w:hAnsi="Times New Roman" w:cs="Times New Roman"/>
      <w:b/>
      <w:i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9F68C4"/>
    <w:pPr>
      <w:keepNext/>
      <w:widowControl/>
      <w:jc w:val="center"/>
      <w:outlineLvl w:val="2"/>
    </w:pPr>
    <w:rPr>
      <w:rFonts w:ascii="Arial" w:eastAsia="Times New Roman" w:hAnsi="Arial" w:cs="Times New Roman"/>
      <w:b/>
      <w:bCs/>
      <w:color w:val="auto"/>
    </w:rPr>
  </w:style>
  <w:style w:type="paragraph" w:styleId="Nagwek4">
    <w:name w:val="heading 4"/>
    <w:basedOn w:val="Normalny"/>
    <w:next w:val="Normalny"/>
    <w:link w:val="Nagwek4Znak"/>
    <w:qFormat/>
    <w:rsid w:val="009F68C4"/>
    <w:pPr>
      <w:keepNext/>
      <w:pageBreakBefore/>
      <w:widowControl/>
      <w:jc w:val="both"/>
      <w:textAlignment w:val="top"/>
      <w:outlineLvl w:val="3"/>
    </w:pPr>
    <w:rPr>
      <w:rFonts w:ascii="Arial" w:eastAsia="Times New Roman" w:hAnsi="Arial" w:cs="Times New Roman"/>
      <w:b/>
      <w:bCs/>
      <w:color w:val="auto"/>
      <w:sz w:val="28"/>
    </w:rPr>
  </w:style>
  <w:style w:type="paragraph" w:styleId="Nagwek5">
    <w:name w:val="heading 5"/>
    <w:basedOn w:val="Normalny"/>
    <w:next w:val="Normalny"/>
    <w:link w:val="Nagwek5Znak"/>
    <w:qFormat/>
    <w:rsid w:val="009F68C4"/>
    <w:pPr>
      <w:keepNext/>
      <w:widowControl/>
      <w:jc w:val="center"/>
      <w:outlineLvl w:val="4"/>
    </w:pPr>
    <w:rPr>
      <w:rFonts w:ascii="Arial" w:eastAsia="Times New Roman" w:hAnsi="Arial" w:cs="Times New Roman"/>
      <w:b/>
      <w:bCs/>
      <w:color w:val="auto"/>
      <w:sz w:val="28"/>
    </w:rPr>
  </w:style>
  <w:style w:type="paragraph" w:styleId="Nagwek6">
    <w:name w:val="heading 6"/>
    <w:basedOn w:val="Normalny"/>
    <w:next w:val="Normalny"/>
    <w:link w:val="Nagwek6Znak"/>
    <w:qFormat/>
    <w:rsid w:val="009F68C4"/>
    <w:pPr>
      <w:keepNext/>
      <w:widowControl/>
      <w:outlineLvl w:val="5"/>
    </w:pPr>
    <w:rPr>
      <w:rFonts w:ascii="Arial" w:eastAsia="Times New Roman" w:hAnsi="Arial" w:cs="Times New Roman"/>
      <w:b/>
      <w:bCs/>
      <w:color w:val="auto"/>
    </w:rPr>
  </w:style>
  <w:style w:type="paragraph" w:styleId="Nagwek7">
    <w:name w:val="heading 7"/>
    <w:basedOn w:val="Normalny"/>
    <w:next w:val="Normalny"/>
    <w:link w:val="Nagwek7Znak"/>
    <w:qFormat/>
    <w:rsid w:val="009F68C4"/>
    <w:pPr>
      <w:keepNext/>
      <w:widowControl/>
      <w:spacing w:line="280" w:lineRule="exact"/>
      <w:jc w:val="both"/>
      <w:outlineLvl w:val="6"/>
    </w:pPr>
    <w:rPr>
      <w:rFonts w:ascii="Verdana" w:eastAsia="Times New Roman" w:hAnsi="Verdana" w:cs="Times New Roman"/>
      <w:b/>
      <w:color w:val="FF0000"/>
      <w:sz w:val="18"/>
      <w:szCs w:val="18"/>
    </w:rPr>
  </w:style>
  <w:style w:type="paragraph" w:styleId="Nagwek9">
    <w:name w:val="heading 9"/>
    <w:basedOn w:val="Normalny"/>
    <w:next w:val="Normalny"/>
    <w:link w:val="Nagwek9Znak"/>
    <w:qFormat/>
    <w:rsid w:val="009F68C4"/>
    <w:pPr>
      <w:widowControl/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725978"/>
    <w:rPr>
      <w:color w:val="000080"/>
      <w:u w:val="single"/>
    </w:rPr>
  </w:style>
  <w:style w:type="character" w:customStyle="1" w:styleId="Nagweklubstopka">
    <w:name w:val="Nagłówek lub stopka_"/>
    <w:link w:val="Nagweklubstopka0"/>
    <w:rsid w:val="00725978"/>
    <w:rPr>
      <w:rFonts w:ascii="Calibri" w:eastAsia="Calibri" w:hAnsi="Calibri" w:cs="Calibr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gweklubstopka105ptBezkursywy">
    <w:name w:val="Nagłówek lub stopka + 10;5 pt;Bez kursywy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Nagweklubstopka1">
    <w:name w:val="Nagłówek lub stopka"/>
    <w:rsid w:val="0072597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NagweklubstopkaConstantia75ptBezkursywy">
    <w:name w:val="Nagłówek lub stopka + Constantia;7;5 pt;Bez kursywy"/>
    <w:rsid w:val="00725978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/>
    </w:rPr>
  </w:style>
  <w:style w:type="character" w:customStyle="1" w:styleId="Teksttreci2Exact">
    <w:name w:val="Tekst treści (2) Exact"/>
    <w:link w:val="Teksttreci2"/>
    <w:rsid w:val="00725978"/>
    <w:rPr>
      <w:rFonts w:ascii="Calibri" w:eastAsia="Calibri" w:hAnsi="Calibri" w:cs="Calibri"/>
      <w:b w:val="0"/>
      <w:bCs w:val="0"/>
      <w:i/>
      <w:iCs/>
      <w:smallCaps w:val="0"/>
      <w:strike w:val="0"/>
      <w:sz w:val="151"/>
      <w:szCs w:val="151"/>
      <w:u w:val="none"/>
    </w:rPr>
  </w:style>
  <w:style w:type="character" w:customStyle="1" w:styleId="Teksttreci3Exact">
    <w:name w:val="Tekst treści (3) Exact"/>
    <w:link w:val="Teksttreci3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pacing w:val="-9"/>
      <w:sz w:val="35"/>
      <w:szCs w:val="35"/>
      <w:u w:val="none"/>
    </w:rPr>
  </w:style>
  <w:style w:type="character" w:customStyle="1" w:styleId="Teksttreci4Exact">
    <w:name w:val="Tekst treści (4) Exact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Teksttreci5Exact">
    <w:name w:val="Tekst treści (5) Exac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"/>
      <w:sz w:val="13"/>
      <w:szCs w:val="13"/>
      <w:u w:val="none"/>
    </w:rPr>
  </w:style>
  <w:style w:type="character" w:customStyle="1" w:styleId="Teksttreci6Exact">
    <w:name w:val="Tekst treści (6) Exact"/>
    <w:link w:val="Teksttreci6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Teksttreci7Exact">
    <w:name w:val="Tekst treści (7) Exac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TeksttreciExact">
    <w:name w:val="Tekst treści Exac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Podpisobrazu2Exact">
    <w:name w:val="Podpis obrazu (2) Exact"/>
    <w:link w:val="Podpisobrazu2"/>
    <w:rsid w:val="0072597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"/>
      <w:w w:val="66"/>
      <w:sz w:val="17"/>
      <w:szCs w:val="17"/>
      <w:u w:val="none"/>
    </w:rPr>
  </w:style>
  <w:style w:type="character" w:customStyle="1" w:styleId="Podpisobrazu2Consolas12ptBezpogrubieniaOdstpy0ptSkala100Exact">
    <w:name w:val="Podpis obrazu (2) + Consolas;12 pt;Bez pogrubienia;Odstępy 0 pt;Skala 100% Exact"/>
    <w:rsid w:val="0072597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3"/>
      <w:w w:val="100"/>
      <w:position w:val="0"/>
      <w:sz w:val="24"/>
      <w:szCs w:val="24"/>
      <w:u w:val="none"/>
      <w:lang w:val="pl-PL"/>
    </w:rPr>
  </w:style>
  <w:style w:type="character" w:customStyle="1" w:styleId="Podpisobrazu2Exact0">
    <w:name w:val="Podpis obrazu (2) Exact"/>
    <w:rsid w:val="0072597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1"/>
      <w:w w:val="66"/>
      <w:position w:val="0"/>
      <w:sz w:val="17"/>
      <w:szCs w:val="17"/>
      <w:u w:val="none"/>
      <w:lang w:val="pl-PL"/>
    </w:rPr>
  </w:style>
  <w:style w:type="character" w:customStyle="1" w:styleId="Podpisobrazu2Tahoma7ptBezpogrubieniaKursywaOdstpy0ptSkala100Exact">
    <w:name w:val="Podpis obrazu (2) + Tahoma;7 pt;Bez pogrubienia;Kursywa;Odstępy 0 pt;Skala 100% Exact"/>
    <w:rsid w:val="0072597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1"/>
      <w:w w:val="100"/>
      <w:position w:val="0"/>
      <w:sz w:val="14"/>
      <w:szCs w:val="14"/>
      <w:u w:val="none"/>
      <w:lang w:val="pl-PL"/>
    </w:rPr>
  </w:style>
  <w:style w:type="character" w:customStyle="1" w:styleId="Teksttreci">
    <w:name w:val="Tekst treści_"/>
    <w:link w:val="Teksttreci0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8">
    <w:name w:val="Tekst treści (8)_"/>
    <w:link w:val="Teksttreci80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0">
    <w:name w:val="Nagłówek #1_"/>
    <w:link w:val="Nagwek11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">
    <w:name w:val="Tekst treści (9)_"/>
    <w:link w:val="Teksttreci90"/>
    <w:rsid w:val="0072597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66"/>
      <w:sz w:val="18"/>
      <w:szCs w:val="18"/>
      <w:u w:val="none"/>
    </w:rPr>
  </w:style>
  <w:style w:type="character" w:customStyle="1" w:styleId="Teksttreci91">
    <w:name w:val="Tekst treści (9)"/>
    <w:rsid w:val="0072597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66"/>
      <w:position w:val="0"/>
      <w:sz w:val="18"/>
      <w:szCs w:val="18"/>
      <w:u w:val="none"/>
      <w:lang w:val="pl-PL"/>
    </w:rPr>
  </w:style>
  <w:style w:type="character" w:customStyle="1" w:styleId="TeksttreciKursywa">
    <w:name w:val="Tekst treści + Kursywa"/>
    <w:rsid w:val="0072597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1">
    <w:name w:val="Tekst treści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10">
    <w:name w:val="Tekst treści (10)_"/>
    <w:link w:val="Teksttreci100"/>
    <w:rsid w:val="0072597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1">
    <w:name w:val="Tekst treści (10)"/>
    <w:rsid w:val="0072597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11">
    <w:name w:val="Tekst treści (11)_"/>
    <w:link w:val="Teksttreci110"/>
    <w:rsid w:val="0072597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Teksttreci11PogrubienieOdstpy0pt">
    <w:name w:val="Tekst treści (11) + Pogrubienie;Odstępy 0 pt"/>
    <w:rsid w:val="0072597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Teksttreci111">
    <w:name w:val="Tekst treści (11)"/>
    <w:rsid w:val="0072597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/>
    </w:rPr>
  </w:style>
  <w:style w:type="character" w:customStyle="1" w:styleId="Teksttreci12Exact">
    <w:name w:val="Tekst treści (12) Exact"/>
    <w:link w:val="Teksttreci12"/>
    <w:rsid w:val="0072597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60"/>
      <w:sz w:val="147"/>
      <w:szCs w:val="147"/>
      <w:u w:val="none"/>
    </w:rPr>
  </w:style>
  <w:style w:type="character" w:customStyle="1" w:styleId="Teksttreci8Exact">
    <w:name w:val="Tekst treści (8) Exact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Teksttreci8Bezpogrubienia">
    <w:name w:val="Tekst treści (8) + Bez pogrubienia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Nagwek1Bezpogrubienia">
    <w:name w:val="Nagłówek #1 + Bez pogrubienia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Podpisobrazu3Exact">
    <w:name w:val="Podpis obrazu (3) Exac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PodpisobrazuExact">
    <w:name w:val="Podpis obrazu Exact"/>
    <w:link w:val="Podpisobrazu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TeksttreciPogrubienie">
    <w:name w:val="Tekst treści + Pogrubienie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13">
    <w:name w:val="Tekst treści (13)_"/>
    <w:link w:val="Teksttreci130"/>
    <w:rsid w:val="00725978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13Bezkursywy">
    <w:name w:val="Tekst treści (13) + Bez kursywy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4">
    <w:name w:val="Tekst treści (4)_"/>
    <w:link w:val="Teksttreci40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413ptBezpogrubienia">
    <w:name w:val="Tekst treści (4) + 13 pt;Bez pogrubienia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/>
    </w:rPr>
  </w:style>
  <w:style w:type="character" w:customStyle="1" w:styleId="Teksttreci4175ptOdstpy0pt">
    <w:name w:val="Tekst treści (4) + 17;5 pt;Odstępy 0 pt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5"/>
      <w:szCs w:val="35"/>
      <w:u w:val="none"/>
      <w:lang w:val="pl-PL"/>
    </w:rPr>
  </w:style>
  <w:style w:type="character" w:customStyle="1" w:styleId="Teksttreci5">
    <w:name w:val="Tekst treści (5)_"/>
    <w:link w:val="Teksttreci50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513pt">
    <w:name w:val="Tekst treści (5) + 13 p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/>
    </w:rPr>
  </w:style>
  <w:style w:type="character" w:customStyle="1" w:styleId="PogrubienieTeksttreci5175ptOdstpy0pt">
    <w:name w:val="Pogrubienie;Tekst treści (5) + 17;5 pt;Odstępy 0 pt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35"/>
      <w:szCs w:val="35"/>
      <w:u w:val="none"/>
      <w:lang w:val="pl-PL"/>
    </w:rPr>
  </w:style>
  <w:style w:type="character" w:customStyle="1" w:styleId="Teksttreci7">
    <w:name w:val="Tekst treści (7)_"/>
    <w:link w:val="Teksttreci70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13pt">
    <w:name w:val="Tekst treści + 13 p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/>
    </w:rPr>
  </w:style>
  <w:style w:type="character" w:customStyle="1" w:styleId="Teksttreci4Exact0">
    <w:name w:val="Tekst treści (4) Exact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none"/>
      <w:lang w:val="pl-PL"/>
    </w:rPr>
  </w:style>
  <w:style w:type="character" w:customStyle="1" w:styleId="Teksttreci14">
    <w:name w:val="Tekst treści (14)_"/>
    <w:link w:val="Teksttreci140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411pt">
    <w:name w:val="Tekst treści (14) + 11 p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PogrubienieTeksttreci1411pt">
    <w:name w:val="Pogrubienie;Tekst treści (14) + 11 pt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8115ptBezpogrubienia">
    <w:name w:val="Tekst treści (8) + 11;5 pt;Bez pogrubienia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eksttreci8115ptBezpogrubienia0">
    <w:name w:val="Tekst treści (8) + 11;5 pt;Bez pogrubienia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eksttreci15Exact">
    <w:name w:val="Tekst treści (15) Exact"/>
    <w:link w:val="Teksttreci15"/>
    <w:rsid w:val="00725978"/>
    <w:rPr>
      <w:rFonts w:ascii="Tahoma" w:eastAsia="Tahoma" w:hAnsi="Tahoma" w:cs="Tahoma"/>
      <w:b/>
      <w:bCs/>
      <w:i/>
      <w:iCs/>
      <w:smallCaps w:val="0"/>
      <w:strike w:val="0"/>
      <w:w w:val="200"/>
      <w:sz w:val="108"/>
      <w:szCs w:val="108"/>
      <w:u w:val="none"/>
    </w:rPr>
  </w:style>
  <w:style w:type="character" w:customStyle="1" w:styleId="Teksttreci3BezpogrubieniaOdstpy0ptExact">
    <w:name w:val="Tekst treści (3) + Bez pogrubienia;Odstępy 0 pt Exac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character" w:customStyle="1" w:styleId="Teksttreci16Exact">
    <w:name w:val="Tekst treści (16) Exact"/>
    <w:link w:val="Teksttreci16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pacing w:val="-9"/>
      <w:sz w:val="35"/>
      <w:szCs w:val="35"/>
      <w:u w:val="none"/>
    </w:rPr>
  </w:style>
  <w:style w:type="character" w:customStyle="1" w:styleId="Teksttrecia">
    <w:name w:val="Tekst treści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/>
    </w:rPr>
  </w:style>
  <w:style w:type="character" w:customStyle="1" w:styleId="Teksttreci17Exact">
    <w:name w:val="Tekst treści (17) Exact"/>
    <w:link w:val="Teksttreci17"/>
    <w:rsid w:val="00725978"/>
    <w:rPr>
      <w:rFonts w:ascii="Geneva" w:eastAsia="Geneva" w:hAnsi="Geneva" w:cs="Geneva"/>
      <w:b w:val="0"/>
      <w:bCs w:val="0"/>
      <w:i/>
      <w:iCs/>
      <w:smallCaps w:val="0"/>
      <w:strike w:val="0"/>
      <w:sz w:val="100"/>
      <w:szCs w:val="100"/>
      <w:u w:val="none"/>
    </w:rPr>
  </w:style>
  <w:style w:type="character" w:customStyle="1" w:styleId="Podpisobrazu4Exact">
    <w:name w:val="Podpis obrazu (4) Exact"/>
    <w:link w:val="Podpisobrazu4"/>
    <w:rsid w:val="00725978"/>
    <w:rPr>
      <w:rFonts w:ascii="Calibri" w:eastAsia="Calibri" w:hAnsi="Calibri" w:cs="Calibri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Teksttreci18">
    <w:name w:val="Tekst treści (18)_"/>
    <w:link w:val="Teksttreci180"/>
    <w:rsid w:val="00725978"/>
    <w:rPr>
      <w:rFonts w:ascii="Geneva" w:eastAsia="Geneva" w:hAnsi="Geneva" w:cs="Genev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19">
    <w:name w:val="Tekst treści (19)_"/>
    <w:link w:val="Teksttreci190"/>
    <w:rsid w:val="00725978"/>
    <w:rPr>
      <w:rFonts w:ascii="Calibri" w:eastAsia="Calibri" w:hAnsi="Calibri" w:cs="Calibri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Podpisobrazu3">
    <w:name w:val="Podpis obrazu (3)_"/>
    <w:link w:val="Podpisobrazu30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105pt">
    <w:name w:val="Tekst treści + 10;5 p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4Tahoma14ptOdstpy0ptExact">
    <w:name w:val="Tekst treści (4) + Tahoma;14 pt;Odstępy 0 pt Exact"/>
    <w:rsid w:val="0072597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2"/>
      <w:w w:val="100"/>
      <w:position w:val="0"/>
      <w:sz w:val="28"/>
      <w:szCs w:val="28"/>
      <w:u w:val="none"/>
      <w:lang w:val="pl-PL"/>
    </w:rPr>
  </w:style>
  <w:style w:type="character" w:customStyle="1" w:styleId="TeksttreciExact0">
    <w:name w:val="Tekst treści Exact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pl-PL"/>
    </w:rPr>
  </w:style>
  <w:style w:type="character" w:customStyle="1" w:styleId="Podpisobrazu5Exact">
    <w:name w:val="Podpis obrazu (5) Exact"/>
    <w:link w:val="Podpisobrazu5"/>
    <w:rsid w:val="0072597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"/>
      <w:sz w:val="13"/>
      <w:szCs w:val="13"/>
      <w:u w:val="none"/>
    </w:rPr>
  </w:style>
  <w:style w:type="paragraph" w:customStyle="1" w:styleId="Nagweklubstopka0">
    <w:name w:val="Nagłówek lub stopka"/>
    <w:basedOn w:val="Normalny"/>
    <w:link w:val="Nagweklubstopka"/>
    <w:rsid w:val="00725978"/>
    <w:pPr>
      <w:shd w:val="clear" w:color="auto" w:fill="FFFFFF"/>
      <w:spacing w:line="248" w:lineRule="exact"/>
    </w:pPr>
    <w:rPr>
      <w:rFonts w:ascii="Calibri" w:eastAsia="Calibri" w:hAnsi="Calibri" w:cs="Times New Roman"/>
      <w:i/>
      <w:iCs/>
      <w:color w:val="auto"/>
      <w:sz w:val="16"/>
      <w:szCs w:val="16"/>
    </w:rPr>
  </w:style>
  <w:style w:type="paragraph" w:customStyle="1" w:styleId="Teksttreci2">
    <w:name w:val="Tekst treści (2)"/>
    <w:basedOn w:val="Normalny"/>
    <w:link w:val="Teksttreci2Exact"/>
    <w:rsid w:val="00725978"/>
    <w:pPr>
      <w:shd w:val="clear" w:color="auto" w:fill="FFFFFF"/>
      <w:spacing w:line="0" w:lineRule="atLeast"/>
    </w:pPr>
    <w:rPr>
      <w:rFonts w:ascii="Calibri" w:eastAsia="Calibri" w:hAnsi="Calibri" w:cs="Times New Roman"/>
      <w:i/>
      <w:iCs/>
      <w:color w:val="auto"/>
      <w:sz w:val="151"/>
      <w:szCs w:val="151"/>
    </w:rPr>
  </w:style>
  <w:style w:type="paragraph" w:customStyle="1" w:styleId="Teksttreci3">
    <w:name w:val="Tekst treści (3)"/>
    <w:basedOn w:val="Normalny"/>
    <w:link w:val="Teksttreci3Exact"/>
    <w:rsid w:val="00725978"/>
    <w:pPr>
      <w:shd w:val="clear" w:color="auto" w:fill="FFFFFF"/>
      <w:spacing w:line="0" w:lineRule="atLeast"/>
      <w:ind w:hanging="600"/>
    </w:pPr>
    <w:rPr>
      <w:rFonts w:ascii="Calibri" w:eastAsia="Calibri" w:hAnsi="Calibri" w:cs="Times New Roman"/>
      <w:b/>
      <w:bCs/>
      <w:color w:val="auto"/>
      <w:spacing w:val="-9"/>
      <w:sz w:val="35"/>
      <w:szCs w:val="35"/>
    </w:rPr>
  </w:style>
  <w:style w:type="paragraph" w:customStyle="1" w:styleId="Teksttreci40">
    <w:name w:val="Tekst treści (4)"/>
    <w:basedOn w:val="Normalny"/>
    <w:link w:val="Teksttreci4"/>
    <w:rsid w:val="00725978"/>
    <w:pPr>
      <w:shd w:val="clear" w:color="auto" w:fill="FFFFFF"/>
      <w:spacing w:line="155" w:lineRule="exact"/>
      <w:ind w:hanging="340"/>
      <w:jc w:val="right"/>
    </w:pPr>
    <w:rPr>
      <w:rFonts w:ascii="Calibri" w:eastAsia="Calibri" w:hAnsi="Calibri" w:cs="Times New Roman"/>
      <w:b/>
      <w:bCs/>
      <w:color w:val="auto"/>
      <w:sz w:val="13"/>
      <w:szCs w:val="13"/>
    </w:rPr>
  </w:style>
  <w:style w:type="paragraph" w:customStyle="1" w:styleId="Teksttreci50">
    <w:name w:val="Tekst treści (5)"/>
    <w:basedOn w:val="Normalny"/>
    <w:link w:val="Teksttreci5"/>
    <w:rsid w:val="00725978"/>
    <w:pPr>
      <w:shd w:val="clear" w:color="auto" w:fill="FFFFFF"/>
      <w:spacing w:line="155" w:lineRule="exact"/>
      <w:ind w:hanging="340"/>
      <w:jc w:val="right"/>
    </w:pPr>
    <w:rPr>
      <w:rFonts w:ascii="Calibri" w:eastAsia="Calibri" w:hAnsi="Calibri" w:cs="Times New Roman"/>
      <w:color w:val="auto"/>
      <w:sz w:val="13"/>
      <w:szCs w:val="13"/>
    </w:rPr>
  </w:style>
  <w:style w:type="paragraph" w:customStyle="1" w:styleId="Teksttreci6">
    <w:name w:val="Tekst treści (6)"/>
    <w:basedOn w:val="Normalny"/>
    <w:link w:val="Teksttreci6Exact"/>
    <w:rsid w:val="00725978"/>
    <w:pPr>
      <w:shd w:val="clear" w:color="auto" w:fill="FFFFFF"/>
      <w:spacing w:line="0" w:lineRule="atLeast"/>
    </w:pPr>
    <w:rPr>
      <w:rFonts w:ascii="Calibri" w:eastAsia="Calibri" w:hAnsi="Calibri" w:cs="Times New Roman"/>
      <w:color w:val="auto"/>
      <w:spacing w:val="5"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725978"/>
    <w:pPr>
      <w:shd w:val="clear" w:color="auto" w:fill="FFFFFF"/>
      <w:spacing w:line="0" w:lineRule="atLeast"/>
      <w:ind w:hanging="600"/>
    </w:pPr>
    <w:rPr>
      <w:rFonts w:ascii="Calibri" w:eastAsia="Calibri" w:hAnsi="Calibri" w:cs="Times New Roman"/>
      <w:color w:val="auto"/>
      <w:sz w:val="13"/>
      <w:szCs w:val="13"/>
    </w:rPr>
  </w:style>
  <w:style w:type="paragraph" w:customStyle="1" w:styleId="Teksttreci0">
    <w:name w:val="Tekst treści"/>
    <w:basedOn w:val="Normalny"/>
    <w:link w:val="Teksttreci"/>
    <w:rsid w:val="00725978"/>
    <w:pPr>
      <w:shd w:val="clear" w:color="auto" w:fill="FFFFFF"/>
      <w:spacing w:after="660" w:line="0" w:lineRule="atLeast"/>
      <w:ind w:hanging="740"/>
      <w:jc w:val="right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Podpisobrazu2">
    <w:name w:val="Podpis obrazu (2)"/>
    <w:basedOn w:val="Normalny"/>
    <w:link w:val="Podpisobrazu2Exact"/>
    <w:rsid w:val="00725978"/>
    <w:pPr>
      <w:shd w:val="clear" w:color="auto" w:fill="FFFFFF"/>
      <w:spacing w:line="205" w:lineRule="exact"/>
    </w:pPr>
    <w:rPr>
      <w:rFonts w:ascii="Bookman Old Style" w:eastAsia="Bookman Old Style" w:hAnsi="Bookman Old Style" w:cs="Times New Roman"/>
      <w:b/>
      <w:bCs/>
      <w:color w:val="auto"/>
      <w:spacing w:val="1"/>
      <w:w w:val="66"/>
      <w:sz w:val="17"/>
      <w:szCs w:val="17"/>
    </w:rPr>
  </w:style>
  <w:style w:type="paragraph" w:customStyle="1" w:styleId="Teksttreci80">
    <w:name w:val="Tekst treści (8)"/>
    <w:basedOn w:val="Normalny"/>
    <w:link w:val="Teksttreci8"/>
    <w:rsid w:val="00725978"/>
    <w:pPr>
      <w:shd w:val="clear" w:color="auto" w:fill="FFFFFF"/>
      <w:spacing w:before="660" w:after="60" w:line="0" w:lineRule="atLeast"/>
      <w:ind w:hanging="680"/>
      <w:jc w:val="center"/>
    </w:pPr>
    <w:rPr>
      <w:rFonts w:ascii="Calibri" w:eastAsia="Calibri" w:hAnsi="Calibri" w:cs="Times New Roman"/>
      <w:b/>
      <w:bCs/>
      <w:color w:val="auto"/>
      <w:sz w:val="22"/>
      <w:szCs w:val="22"/>
    </w:rPr>
  </w:style>
  <w:style w:type="paragraph" w:customStyle="1" w:styleId="Nagwek11">
    <w:name w:val="Nagłówek #1"/>
    <w:basedOn w:val="Normalny"/>
    <w:link w:val="Nagwek10"/>
    <w:rsid w:val="00725978"/>
    <w:pPr>
      <w:shd w:val="clear" w:color="auto" w:fill="FFFFFF"/>
      <w:spacing w:before="60" w:after="540" w:line="0" w:lineRule="atLeast"/>
      <w:ind w:hanging="800"/>
      <w:jc w:val="center"/>
      <w:outlineLvl w:val="0"/>
    </w:pPr>
    <w:rPr>
      <w:rFonts w:ascii="Calibri" w:eastAsia="Calibri" w:hAnsi="Calibri" w:cs="Times New Roman"/>
      <w:b/>
      <w:bCs/>
      <w:color w:val="auto"/>
      <w:sz w:val="22"/>
      <w:szCs w:val="22"/>
    </w:rPr>
  </w:style>
  <w:style w:type="paragraph" w:customStyle="1" w:styleId="Teksttreci90">
    <w:name w:val="Tekst treści (9)"/>
    <w:basedOn w:val="Normalny"/>
    <w:link w:val="Teksttreci9"/>
    <w:rsid w:val="00725978"/>
    <w:pPr>
      <w:shd w:val="clear" w:color="auto" w:fill="FFFFFF"/>
      <w:spacing w:before="60" w:after="60" w:line="0" w:lineRule="atLeast"/>
      <w:jc w:val="right"/>
    </w:pPr>
    <w:rPr>
      <w:rFonts w:ascii="Bookman Old Style" w:eastAsia="Bookman Old Style" w:hAnsi="Bookman Old Style" w:cs="Times New Roman"/>
      <w:b/>
      <w:bCs/>
      <w:color w:val="auto"/>
      <w:w w:val="66"/>
      <w:sz w:val="18"/>
      <w:szCs w:val="18"/>
    </w:rPr>
  </w:style>
  <w:style w:type="paragraph" w:customStyle="1" w:styleId="Teksttreci100">
    <w:name w:val="Tekst treści (10)"/>
    <w:basedOn w:val="Normalny"/>
    <w:link w:val="Teksttreci10"/>
    <w:rsid w:val="00725978"/>
    <w:pPr>
      <w:shd w:val="clear" w:color="auto" w:fill="FFFFFF"/>
      <w:spacing w:before="60" w:after="60" w:line="0" w:lineRule="atLeast"/>
    </w:pPr>
    <w:rPr>
      <w:rFonts w:ascii="Bookman Old Style" w:eastAsia="Bookman Old Style" w:hAnsi="Bookman Old Style" w:cs="Times New Roman"/>
      <w:color w:val="auto"/>
      <w:sz w:val="20"/>
      <w:szCs w:val="20"/>
    </w:rPr>
  </w:style>
  <w:style w:type="paragraph" w:customStyle="1" w:styleId="Teksttreci110">
    <w:name w:val="Tekst treści (11)"/>
    <w:basedOn w:val="Normalny"/>
    <w:link w:val="Teksttreci11"/>
    <w:rsid w:val="00725978"/>
    <w:pPr>
      <w:shd w:val="clear" w:color="auto" w:fill="FFFFFF"/>
      <w:spacing w:before="60" w:line="202" w:lineRule="exact"/>
    </w:pPr>
    <w:rPr>
      <w:rFonts w:ascii="Tahoma" w:eastAsia="Tahoma" w:hAnsi="Tahoma" w:cs="Times New Roman"/>
      <w:color w:val="auto"/>
      <w:spacing w:val="10"/>
      <w:sz w:val="14"/>
      <w:szCs w:val="14"/>
    </w:rPr>
  </w:style>
  <w:style w:type="paragraph" w:customStyle="1" w:styleId="Teksttreci12">
    <w:name w:val="Tekst treści (12)"/>
    <w:basedOn w:val="Normalny"/>
    <w:link w:val="Teksttreci12Exact"/>
    <w:rsid w:val="00725978"/>
    <w:pPr>
      <w:shd w:val="clear" w:color="auto" w:fill="FFFFFF"/>
      <w:spacing w:line="0" w:lineRule="atLeast"/>
    </w:pPr>
    <w:rPr>
      <w:rFonts w:ascii="Bookman Old Style" w:eastAsia="Bookman Old Style" w:hAnsi="Bookman Old Style" w:cs="Times New Roman"/>
      <w:b/>
      <w:bCs/>
      <w:color w:val="auto"/>
      <w:w w:val="60"/>
      <w:sz w:val="147"/>
      <w:szCs w:val="147"/>
    </w:rPr>
  </w:style>
  <w:style w:type="paragraph" w:customStyle="1" w:styleId="Podpisobrazu30">
    <w:name w:val="Podpis obrazu (3)"/>
    <w:basedOn w:val="Normalny"/>
    <w:link w:val="Podpisobrazu3"/>
    <w:rsid w:val="00725978"/>
    <w:pPr>
      <w:shd w:val="clear" w:color="auto" w:fill="FFFFFF"/>
      <w:spacing w:line="0" w:lineRule="atLeast"/>
    </w:pPr>
    <w:rPr>
      <w:rFonts w:ascii="Calibri" w:eastAsia="Calibri" w:hAnsi="Calibri" w:cs="Times New Roman"/>
      <w:color w:val="auto"/>
      <w:sz w:val="26"/>
      <w:szCs w:val="26"/>
    </w:rPr>
  </w:style>
  <w:style w:type="paragraph" w:customStyle="1" w:styleId="Podpisobrazu">
    <w:name w:val="Podpis obrazu"/>
    <w:basedOn w:val="Normalny"/>
    <w:link w:val="PodpisobrazuExact"/>
    <w:rsid w:val="00725978"/>
    <w:pPr>
      <w:shd w:val="clear" w:color="auto" w:fill="FFFFFF"/>
      <w:spacing w:line="0" w:lineRule="atLeast"/>
    </w:pPr>
    <w:rPr>
      <w:rFonts w:ascii="Calibri" w:eastAsia="Calibri" w:hAnsi="Calibri" w:cs="Times New Roman"/>
      <w:color w:val="auto"/>
      <w:spacing w:val="1"/>
      <w:sz w:val="12"/>
      <w:szCs w:val="12"/>
    </w:rPr>
  </w:style>
  <w:style w:type="paragraph" w:customStyle="1" w:styleId="Teksttreci130">
    <w:name w:val="Tekst treści (13)"/>
    <w:basedOn w:val="Normalny"/>
    <w:link w:val="Teksttreci13"/>
    <w:rsid w:val="00725978"/>
    <w:pPr>
      <w:shd w:val="clear" w:color="auto" w:fill="FFFFFF"/>
      <w:spacing w:line="414" w:lineRule="exact"/>
      <w:jc w:val="both"/>
    </w:pPr>
    <w:rPr>
      <w:rFonts w:ascii="Calibri" w:eastAsia="Calibri" w:hAnsi="Calibri" w:cs="Times New Roman"/>
      <w:i/>
      <w:iCs/>
      <w:color w:val="auto"/>
      <w:sz w:val="22"/>
      <w:szCs w:val="22"/>
    </w:rPr>
  </w:style>
  <w:style w:type="paragraph" w:customStyle="1" w:styleId="Teksttreci140">
    <w:name w:val="Tekst treści (14)"/>
    <w:basedOn w:val="Normalny"/>
    <w:link w:val="Teksttreci14"/>
    <w:rsid w:val="00725978"/>
    <w:pPr>
      <w:shd w:val="clear" w:color="auto" w:fill="FFFFFF"/>
      <w:spacing w:line="331" w:lineRule="exact"/>
      <w:ind w:hanging="740"/>
    </w:pPr>
    <w:rPr>
      <w:rFonts w:ascii="Calibri" w:eastAsia="Calibri" w:hAnsi="Calibri" w:cs="Times New Roman"/>
      <w:color w:val="auto"/>
      <w:sz w:val="21"/>
      <w:szCs w:val="21"/>
    </w:rPr>
  </w:style>
  <w:style w:type="paragraph" w:customStyle="1" w:styleId="Teksttreci15">
    <w:name w:val="Tekst treści (15)"/>
    <w:basedOn w:val="Normalny"/>
    <w:link w:val="Teksttreci15Exact"/>
    <w:rsid w:val="00725978"/>
    <w:pPr>
      <w:shd w:val="clear" w:color="auto" w:fill="FFFFFF"/>
      <w:spacing w:line="0" w:lineRule="atLeast"/>
    </w:pPr>
    <w:rPr>
      <w:rFonts w:ascii="Tahoma" w:eastAsia="Tahoma" w:hAnsi="Tahoma" w:cs="Times New Roman"/>
      <w:b/>
      <w:bCs/>
      <w:i/>
      <w:iCs/>
      <w:color w:val="auto"/>
      <w:w w:val="200"/>
      <w:sz w:val="108"/>
      <w:szCs w:val="108"/>
    </w:rPr>
  </w:style>
  <w:style w:type="paragraph" w:customStyle="1" w:styleId="Teksttreci16">
    <w:name w:val="Tekst treści (16)"/>
    <w:basedOn w:val="Normalny"/>
    <w:link w:val="Teksttreci16Exact"/>
    <w:rsid w:val="00725978"/>
    <w:pPr>
      <w:shd w:val="clear" w:color="auto" w:fill="FFFFFF"/>
      <w:spacing w:line="266" w:lineRule="exact"/>
      <w:ind w:hanging="600"/>
      <w:jc w:val="both"/>
    </w:pPr>
    <w:rPr>
      <w:rFonts w:ascii="Calibri" w:eastAsia="Calibri" w:hAnsi="Calibri" w:cs="Times New Roman"/>
      <w:b/>
      <w:bCs/>
      <w:color w:val="auto"/>
      <w:spacing w:val="-9"/>
      <w:sz w:val="35"/>
      <w:szCs w:val="35"/>
    </w:rPr>
  </w:style>
  <w:style w:type="paragraph" w:customStyle="1" w:styleId="Teksttreci17">
    <w:name w:val="Tekst treści (17)"/>
    <w:basedOn w:val="Normalny"/>
    <w:link w:val="Teksttreci17Exact"/>
    <w:rsid w:val="00725978"/>
    <w:pPr>
      <w:shd w:val="clear" w:color="auto" w:fill="FFFFFF"/>
      <w:spacing w:line="0" w:lineRule="atLeast"/>
    </w:pPr>
    <w:rPr>
      <w:rFonts w:ascii="Geneva" w:eastAsia="Geneva" w:hAnsi="Geneva" w:cs="Times New Roman"/>
      <w:i/>
      <w:iCs/>
      <w:color w:val="auto"/>
      <w:sz w:val="100"/>
      <w:szCs w:val="100"/>
    </w:rPr>
  </w:style>
  <w:style w:type="paragraph" w:customStyle="1" w:styleId="Podpisobrazu4">
    <w:name w:val="Podpis obrazu (4)"/>
    <w:basedOn w:val="Normalny"/>
    <w:link w:val="Podpisobrazu4Exact"/>
    <w:rsid w:val="00725978"/>
    <w:pPr>
      <w:shd w:val="clear" w:color="auto" w:fill="FFFFFF"/>
      <w:spacing w:line="0" w:lineRule="atLeast"/>
    </w:pPr>
    <w:rPr>
      <w:rFonts w:ascii="Calibri" w:eastAsia="Calibri" w:hAnsi="Calibri" w:cs="Times New Roman"/>
      <w:b/>
      <w:bCs/>
      <w:color w:val="auto"/>
      <w:spacing w:val="5"/>
      <w:sz w:val="21"/>
      <w:szCs w:val="21"/>
    </w:rPr>
  </w:style>
  <w:style w:type="paragraph" w:customStyle="1" w:styleId="Teksttreci180">
    <w:name w:val="Tekst treści (18)"/>
    <w:basedOn w:val="Normalny"/>
    <w:link w:val="Teksttreci18"/>
    <w:rsid w:val="00725978"/>
    <w:pPr>
      <w:shd w:val="clear" w:color="auto" w:fill="FFFFFF"/>
      <w:spacing w:line="0" w:lineRule="atLeast"/>
    </w:pPr>
    <w:rPr>
      <w:rFonts w:ascii="Geneva" w:eastAsia="Geneva" w:hAnsi="Geneva" w:cs="Times New Roman"/>
      <w:color w:val="auto"/>
      <w:sz w:val="8"/>
      <w:szCs w:val="8"/>
    </w:rPr>
  </w:style>
  <w:style w:type="paragraph" w:customStyle="1" w:styleId="Teksttreci190">
    <w:name w:val="Tekst treści (19)"/>
    <w:basedOn w:val="Normalny"/>
    <w:link w:val="Teksttreci19"/>
    <w:rsid w:val="00725978"/>
    <w:pPr>
      <w:shd w:val="clear" w:color="auto" w:fill="FFFFFF"/>
      <w:spacing w:before="900" w:after="180" w:line="0" w:lineRule="atLeast"/>
      <w:jc w:val="center"/>
    </w:pPr>
    <w:rPr>
      <w:rFonts w:ascii="Calibri" w:eastAsia="Calibri" w:hAnsi="Calibri" w:cs="Times New Roman"/>
      <w:i/>
      <w:iCs/>
      <w:color w:val="auto"/>
      <w:sz w:val="23"/>
      <w:szCs w:val="23"/>
    </w:rPr>
  </w:style>
  <w:style w:type="paragraph" w:customStyle="1" w:styleId="Podpisobrazu5">
    <w:name w:val="Podpis obrazu (5)"/>
    <w:basedOn w:val="Normalny"/>
    <w:link w:val="Podpisobrazu5Exact"/>
    <w:rsid w:val="00725978"/>
    <w:pPr>
      <w:shd w:val="clear" w:color="auto" w:fill="FFFFFF"/>
      <w:spacing w:line="0" w:lineRule="atLeast"/>
    </w:pPr>
    <w:rPr>
      <w:rFonts w:ascii="Calibri" w:eastAsia="Calibri" w:hAnsi="Calibri" w:cs="Times New Roman"/>
      <w:color w:val="auto"/>
      <w:spacing w:val="-5"/>
      <w:sz w:val="13"/>
      <w:szCs w:val="13"/>
    </w:rPr>
  </w:style>
  <w:style w:type="paragraph" w:styleId="NormalnyWeb">
    <w:name w:val="Normal (Web)"/>
    <w:basedOn w:val="Normalny"/>
    <w:unhideWhenUsed/>
    <w:rsid w:val="00BC3F3E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BC3F3E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rsid w:val="00BC3F3E"/>
    <w:rPr>
      <w:rFonts w:ascii="Arial" w:eastAsia="Times New Roman" w:hAnsi="Arial" w:cs="Arial"/>
    </w:rPr>
  </w:style>
  <w:style w:type="character" w:customStyle="1" w:styleId="FontStyle55">
    <w:name w:val="Font Style55"/>
    <w:rsid w:val="00BC3F3E"/>
    <w:rPr>
      <w:rFonts w:ascii="Arial" w:hAnsi="Arial" w:cs="Arial" w:hint="default"/>
      <w:b/>
      <w:bCs/>
      <w:i/>
      <w:iCs/>
      <w:sz w:val="20"/>
      <w:szCs w:val="20"/>
    </w:rPr>
  </w:style>
  <w:style w:type="paragraph" w:styleId="Nagwek">
    <w:name w:val="header"/>
    <w:aliases w:val="Nagłówek strony Znak,Nagłówek strony"/>
    <w:basedOn w:val="Normalny"/>
    <w:link w:val="NagwekZnak"/>
    <w:uiPriority w:val="99"/>
    <w:unhideWhenUsed/>
    <w:rsid w:val="00CA241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aliases w:val="Nagłówek strony Znak Znak1,Nagłówek strony Znak2"/>
    <w:link w:val="Nagwek"/>
    <w:uiPriority w:val="99"/>
    <w:rsid w:val="00CA2415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241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A2415"/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D1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9F68C4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rsid w:val="009F68C4"/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F68C4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9F68C4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9F68C4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F68C4"/>
    <w:rPr>
      <w:color w:val="000000"/>
      <w:sz w:val="16"/>
      <w:szCs w:val="16"/>
    </w:rPr>
  </w:style>
  <w:style w:type="character" w:customStyle="1" w:styleId="Nagwek1Znak">
    <w:name w:val="Nagłówek 1 Znak"/>
    <w:link w:val="Nagwek1"/>
    <w:rsid w:val="00DD3E76"/>
    <w:rPr>
      <w:rFonts w:ascii="Verdana" w:eastAsia="Times New Roman" w:hAnsi="Verdana" w:cs="Times New Roman"/>
      <w:b/>
      <w:bCs/>
      <w:kern w:val="32"/>
      <w:sz w:val="18"/>
      <w:szCs w:val="18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link w:val="Nagwek2"/>
    <w:rsid w:val="009F68C4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Nagwek3Znak">
    <w:name w:val="Nagłówek 3 Znak"/>
    <w:link w:val="Nagwek3"/>
    <w:rsid w:val="009F68C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4Znak">
    <w:name w:val="Nagłówek 4 Znak"/>
    <w:link w:val="Nagwek4"/>
    <w:rsid w:val="009F68C4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Nagwek5Znak">
    <w:name w:val="Nagłówek 5 Znak"/>
    <w:link w:val="Nagwek5"/>
    <w:rsid w:val="009F68C4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Nagwek6Znak">
    <w:name w:val="Nagłówek 6 Znak"/>
    <w:link w:val="Nagwek6"/>
    <w:rsid w:val="009F68C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9F68C4"/>
    <w:rPr>
      <w:rFonts w:ascii="Verdana" w:eastAsia="Times New Roman" w:hAnsi="Verdana" w:cs="Times New Roman"/>
      <w:b/>
      <w:color w:val="FF0000"/>
      <w:sz w:val="18"/>
      <w:szCs w:val="18"/>
    </w:rPr>
  </w:style>
  <w:style w:type="character" w:customStyle="1" w:styleId="Nagwek9Znak">
    <w:name w:val="Nagłówek 9 Znak"/>
    <w:link w:val="Nagwek9"/>
    <w:rsid w:val="009F68C4"/>
    <w:rPr>
      <w:rFonts w:ascii="Arial" w:eastAsia="Times New Roman" w:hAnsi="Arial" w:cs="Times New Roman"/>
      <w:sz w:val="22"/>
      <w:szCs w:val="22"/>
    </w:rPr>
  </w:style>
  <w:style w:type="numbering" w:customStyle="1" w:styleId="Bezlisty1">
    <w:name w:val="Bez listy1"/>
    <w:next w:val="Bezlisty"/>
    <w:uiPriority w:val="99"/>
    <w:semiHidden/>
    <w:rsid w:val="009F68C4"/>
  </w:style>
  <w:style w:type="character" w:styleId="Odwoanieprzypisudolnego">
    <w:name w:val="footnote reference"/>
    <w:semiHidden/>
    <w:rsid w:val="009F68C4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rsid w:val="009F68C4"/>
    <w:pPr>
      <w:widowControl/>
      <w:tabs>
        <w:tab w:val="left" w:pos="480"/>
        <w:tab w:val="right" w:leader="dot" w:pos="9062"/>
      </w:tabs>
      <w:spacing w:line="360" w:lineRule="auto"/>
      <w:ind w:left="540" w:hanging="540"/>
      <w:jc w:val="both"/>
    </w:pPr>
    <w:rPr>
      <w:rFonts w:ascii="Times New Roman" w:eastAsia="Times New Roman" w:hAnsi="Times New Roman" w:cs="Times New Roman"/>
      <w:noProof/>
      <w:color w:val="auto"/>
      <w:szCs w:val="28"/>
    </w:rPr>
  </w:style>
  <w:style w:type="paragraph" w:styleId="Tekstpodstawowywcity">
    <w:name w:val="Body Text Indent"/>
    <w:basedOn w:val="Normalny"/>
    <w:link w:val="TekstpodstawowywcityZnak"/>
    <w:rsid w:val="009F68C4"/>
    <w:pPr>
      <w:widowControl/>
      <w:numPr>
        <w:ilvl w:val="12"/>
      </w:numPr>
      <w:ind w:left="290" w:hanging="290"/>
      <w:jc w:val="both"/>
    </w:pPr>
    <w:rPr>
      <w:rFonts w:ascii="Arial" w:eastAsia="Times New Roman" w:hAnsi="Arial" w:cs="Times New Roman"/>
      <w:color w:val="auto"/>
      <w:sz w:val="18"/>
    </w:rPr>
  </w:style>
  <w:style w:type="character" w:customStyle="1" w:styleId="TekstpodstawowywcityZnak">
    <w:name w:val="Tekst podstawowy wcięty Znak"/>
    <w:link w:val="Tekstpodstawowywcity"/>
    <w:rsid w:val="009F68C4"/>
    <w:rPr>
      <w:rFonts w:ascii="Arial" w:eastAsia="Times New Roman" w:hAnsi="Arial" w:cs="Times New Roman"/>
      <w:sz w:val="18"/>
      <w:szCs w:val="24"/>
    </w:rPr>
  </w:style>
  <w:style w:type="paragraph" w:styleId="Tekstpodstawowywcity2">
    <w:name w:val="Body Text Indent 2"/>
    <w:basedOn w:val="Normalny"/>
    <w:link w:val="Tekstpodstawowywcity2Znak"/>
    <w:rsid w:val="009F68C4"/>
    <w:pPr>
      <w:widowControl/>
      <w:ind w:left="290"/>
      <w:jc w:val="both"/>
    </w:pPr>
    <w:rPr>
      <w:rFonts w:ascii="Arial" w:eastAsia="Times New Roman" w:hAnsi="Arial" w:cs="Times New Roman"/>
      <w:color w:val="auto"/>
      <w:sz w:val="18"/>
    </w:rPr>
  </w:style>
  <w:style w:type="character" w:customStyle="1" w:styleId="Tekstpodstawowywcity2Znak">
    <w:name w:val="Tekst podstawowy wcięty 2 Znak"/>
    <w:link w:val="Tekstpodstawowywcity2"/>
    <w:rsid w:val="009F68C4"/>
    <w:rPr>
      <w:rFonts w:ascii="Arial" w:eastAsia="Times New Roman" w:hAnsi="Arial" w:cs="Times New Roman"/>
      <w:sz w:val="18"/>
      <w:szCs w:val="24"/>
    </w:rPr>
  </w:style>
  <w:style w:type="paragraph" w:customStyle="1" w:styleId="Tekstpodstawowy21">
    <w:name w:val="Tekst podstawowy 21"/>
    <w:basedOn w:val="Normalny"/>
    <w:rsid w:val="009F68C4"/>
    <w:pPr>
      <w:widowControl/>
      <w:overflowPunct w:val="0"/>
      <w:autoSpaceDE w:val="0"/>
      <w:autoSpaceDN w:val="0"/>
      <w:adjustRightInd w:val="0"/>
      <w:ind w:left="1080"/>
      <w:jc w:val="both"/>
      <w:textAlignment w:val="baseline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customStyle="1" w:styleId="Tekstpodstawowy31">
    <w:name w:val="Tekst podstawowy 31"/>
    <w:basedOn w:val="Normalny"/>
    <w:rsid w:val="009F68C4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Spistreci4">
    <w:name w:val="toc 4"/>
    <w:basedOn w:val="Normalny"/>
    <w:next w:val="Normalny"/>
    <w:autoRedefine/>
    <w:semiHidden/>
    <w:rsid w:val="009F68C4"/>
    <w:pPr>
      <w:widowControl/>
      <w:jc w:val="both"/>
      <w:textAlignment w:val="top"/>
    </w:pPr>
    <w:rPr>
      <w:rFonts w:ascii="Verdana" w:eastAsia="Times New Roman" w:hAnsi="Verdana" w:cs="Latha"/>
      <w:color w:val="auto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9F68C4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68C4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9F68C4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semiHidden/>
    <w:rsid w:val="009F68C4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  <w:rsid w:val="009F68C4"/>
  </w:style>
  <w:style w:type="paragraph" w:styleId="Tekstdymka">
    <w:name w:val="Balloon Text"/>
    <w:basedOn w:val="Normalny"/>
    <w:link w:val="TekstdymkaZnak"/>
    <w:uiPriority w:val="99"/>
    <w:semiHidden/>
    <w:rsid w:val="009F68C4"/>
    <w:pPr>
      <w:widowControl/>
    </w:pPr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68C4"/>
    <w:rPr>
      <w:rFonts w:ascii="Tahoma" w:eastAsia="Times New Roman" w:hAnsi="Tahoma" w:cs="Times New Roman"/>
      <w:sz w:val="16"/>
      <w:szCs w:val="16"/>
    </w:rPr>
  </w:style>
  <w:style w:type="paragraph" w:customStyle="1" w:styleId="Standard">
    <w:name w:val="Standard"/>
    <w:rsid w:val="009F68C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rsid w:val="009F68C4"/>
    <w:pPr>
      <w:widowControl/>
      <w:numPr>
        <w:numId w:val="2"/>
      </w:numPr>
      <w:tabs>
        <w:tab w:val="clear" w:pos="340"/>
      </w:tabs>
      <w:suppressAutoHyphens/>
      <w:spacing w:before="100" w:after="100"/>
      <w:ind w:left="567" w:right="-3" w:firstLine="0"/>
    </w:pPr>
    <w:rPr>
      <w:rFonts w:ascii="Arial" w:eastAsia="Times New Roman" w:hAnsi="Arial" w:cs="Arial"/>
      <w:b/>
      <w:bCs/>
      <w:i/>
      <w:iCs/>
      <w:color w:val="auto"/>
      <w:sz w:val="18"/>
      <w:szCs w:val="18"/>
    </w:rPr>
  </w:style>
  <w:style w:type="character" w:styleId="Odwoaniedokomentarza">
    <w:name w:val="annotation reference"/>
    <w:semiHidden/>
    <w:rsid w:val="009F68C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F68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68C4"/>
    <w:rPr>
      <w:rFonts w:ascii="Times New Roman" w:eastAsia="Times New Roman" w:hAnsi="Times New Roman" w:cs="Times New Roman"/>
      <w:b/>
      <w:bCs/>
    </w:rPr>
  </w:style>
  <w:style w:type="paragraph" w:styleId="Lista">
    <w:name w:val="List"/>
    <w:basedOn w:val="Tekstpodstawowy"/>
    <w:rsid w:val="009F68C4"/>
    <w:pPr>
      <w:widowControl/>
      <w:suppressAutoHyphens/>
      <w:spacing w:after="0"/>
      <w:jc w:val="both"/>
    </w:pPr>
    <w:rPr>
      <w:rFonts w:ascii="Arial" w:eastAsia="Times New Roman" w:hAnsi="Arial"/>
      <w:b/>
      <w:i/>
      <w:color w:val="auto"/>
      <w:szCs w:val="20"/>
    </w:rPr>
  </w:style>
  <w:style w:type="paragraph" w:customStyle="1" w:styleId="Blockquote">
    <w:name w:val="Blockquote"/>
    <w:basedOn w:val="Normalny"/>
    <w:uiPriority w:val="99"/>
    <w:rsid w:val="009F68C4"/>
    <w:pPr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color w:val="auto"/>
      <w:szCs w:val="20"/>
      <w:lang w:val="en-US"/>
    </w:rPr>
  </w:style>
  <w:style w:type="paragraph" w:styleId="Wcicienormalne">
    <w:name w:val="Normal Indent"/>
    <w:basedOn w:val="Normalny"/>
    <w:uiPriority w:val="99"/>
    <w:rsid w:val="009F68C4"/>
    <w:pPr>
      <w:widowControl/>
      <w:ind w:left="708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abulka">
    <w:name w:val="tabulka"/>
    <w:basedOn w:val="Normalny"/>
    <w:rsid w:val="009F68C4"/>
    <w:pPr>
      <w:spacing w:before="120" w:line="240" w:lineRule="exact"/>
      <w:jc w:val="center"/>
    </w:pPr>
    <w:rPr>
      <w:rFonts w:ascii="Arial" w:eastAsia="Times New Roman" w:hAnsi="Arial" w:cs="Times New Roman"/>
      <w:color w:val="auto"/>
      <w:sz w:val="20"/>
      <w:szCs w:val="20"/>
      <w:lang w:val="cs-CZ"/>
    </w:rPr>
  </w:style>
  <w:style w:type="paragraph" w:styleId="Tytu">
    <w:name w:val="Title"/>
    <w:basedOn w:val="Normalny"/>
    <w:link w:val="TytuZnak"/>
    <w:uiPriority w:val="99"/>
    <w:qFormat/>
    <w:rsid w:val="009F68C4"/>
    <w:pPr>
      <w:widowControl/>
      <w:ind w:left="709" w:hanging="709"/>
      <w:jc w:val="center"/>
    </w:pPr>
    <w:rPr>
      <w:rFonts w:ascii="Arial" w:eastAsia="Times New Roman" w:hAnsi="Arial" w:cs="Times New Roman"/>
      <w:b/>
      <w:color w:val="auto"/>
      <w:sz w:val="36"/>
      <w:szCs w:val="20"/>
      <w:lang w:val="en-GB"/>
    </w:rPr>
  </w:style>
  <w:style w:type="character" w:customStyle="1" w:styleId="TytuZnak">
    <w:name w:val="Tytuł Znak"/>
    <w:link w:val="Tytu"/>
    <w:uiPriority w:val="99"/>
    <w:rsid w:val="009F68C4"/>
    <w:rPr>
      <w:rFonts w:ascii="Arial" w:eastAsia="Times New Roman" w:hAnsi="Arial" w:cs="Times New Roman"/>
      <w:b/>
      <w:sz w:val="36"/>
      <w:lang w:val="en-GB"/>
    </w:rPr>
  </w:style>
  <w:style w:type="character" w:styleId="Pogrubienie">
    <w:name w:val="Strong"/>
    <w:qFormat/>
    <w:rsid w:val="009F68C4"/>
    <w:rPr>
      <w:b/>
    </w:rPr>
  </w:style>
  <w:style w:type="paragraph" w:customStyle="1" w:styleId="normaltableau">
    <w:name w:val="normal_tableau"/>
    <w:basedOn w:val="Normalny"/>
    <w:uiPriority w:val="99"/>
    <w:rsid w:val="009F68C4"/>
    <w:pPr>
      <w:widowControl/>
      <w:spacing w:before="120" w:after="120"/>
      <w:jc w:val="both"/>
    </w:pPr>
    <w:rPr>
      <w:rFonts w:ascii="Optima" w:eastAsia="Times New Roman" w:hAnsi="Optima" w:cs="Times New Roman"/>
      <w:color w:val="auto"/>
      <w:sz w:val="22"/>
      <w:szCs w:val="20"/>
      <w:lang w:val="en-GB"/>
    </w:rPr>
  </w:style>
  <w:style w:type="paragraph" w:customStyle="1" w:styleId="pntext">
    <w:name w:val="pntext"/>
    <w:basedOn w:val="Normalny"/>
    <w:rsid w:val="009F68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3mezera">
    <w:name w:val="text - 3 mezera"/>
    <w:basedOn w:val="Normalny"/>
    <w:rsid w:val="009F68C4"/>
    <w:pPr>
      <w:spacing w:before="60" w:line="240" w:lineRule="exact"/>
      <w:jc w:val="both"/>
    </w:pPr>
    <w:rPr>
      <w:rFonts w:ascii="Arial" w:eastAsia="Times New Roman" w:hAnsi="Arial" w:cs="Times New Roman"/>
      <w:color w:val="auto"/>
      <w:szCs w:val="20"/>
      <w:lang w:val="cs-CZ"/>
    </w:rPr>
  </w:style>
  <w:style w:type="paragraph" w:customStyle="1" w:styleId="oddl-nadpis">
    <w:name w:val="oddíl-nadpis"/>
    <w:basedOn w:val="Normalny"/>
    <w:rsid w:val="009F68C4"/>
    <w:pPr>
      <w:keepNext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color w:val="auto"/>
      <w:szCs w:val="20"/>
      <w:lang w:val="cs-CZ"/>
    </w:rPr>
  </w:style>
  <w:style w:type="paragraph" w:customStyle="1" w:styleId="a">
    <w:basedOn w:val="Normalny"/>
    <w:next w:val="Mapadokumentu1"/>
    <w:link w:val="MapadokumentuZnak"/>
    <w:uiPriority w:val="99"/>
    <w:rsid w:val="009F68C4"/>
    <w:pPr>
      <w:widowControl/>
      <w:shd w:val="clear" w:color="auto" w:fill="000080"/>
    </w:pPr>
    <w:rPr>
      <w:rFonts w:ascii="Tahoma" w:hAnsi="Tahoma" w:cs="Times New Roman"/>
      <w:color w:val="auto"/>
      <w:sz w:val="20"/>
      <w:szCs w:val="20"/>
    </w:rPr>
  </w:style>
  <w:style w:type="character" w:customStyle="1" w:styleId="MapadokumentuZnak">
    <w:name w:val="Mapa dokumentu Znak"/>
    <w:link w:val="a"/>
    <w:uiPriority w:val="99"/>
    <w:semiHidden/>
    <w:rsid w:val="009F68C4"/>
    <w:rPr>
      <w:rFonts w:ascii="Tahoma" w:hAnsi="Tahoma" w:cs="Tahoma"/>
      <w:shd w:val="clear" w:color="auto" w:fill="000080"/>
    </w:rPr>
  </w:style>
  <w:style w:type="table" w:customStyle="1" w:styleId="Tabela-Siatka1">
    <w:name w:val="Tabela - Siatka1"/>
    <w:basedOn w:val="Standardowy"/>
    <w:next w:val="Tabela-Siatka"/>
    <w:rsid w:val="009F68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9F68C4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F68C4"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rsid w:val="009F68C4"/>
    <w:rPr>
      <w:vertAlign w:val="superscript"/>
    </w:rPr>
  </w:style>
  <w:style w:type="paragraph" w:customStyle="1" w:styleId="Punktowanie">
    <w:name w:val="Punktowanie"/>
    <w:basedOn w:val="Normalny"/>
    <w:rsid w:val="009F68C4"/>
    <w:pPr>
      <w:numPr>
        <w:numId w:val="1"/>
      </w:numPr>
      <w:autoSpaceDE w:val="0"/>
      <w:autoSpaceDN w:val="0"/>
      <w:adjustRightInd w:val="0"/>
      <w:ind w:left="360" w:hanging="360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k">
    <w:name w:val="tek"/>
    <w:basedOn w:val="Domylnaczcionkaakapitu"/>
    <w:rsid w:val="009F68C4"/>
  </w:style>
  <w:style w:type="paragraph" w:customStyle="1" w:styleId="Styl1">
    <w:name w:val="Styl1"/>
    <w:basedOn w:val="Normalny"/>
    <w:rsid w:val="009F68C4"/>
    <w:pPr>
      <w:widowControl/>
      <w:suppressAutoHyphens/>
      <w:spacing w:line="360" w:lineRule="atLeast"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customStyle="1" w:styleId="Rub3">
    <w:name w:val="Rub3"/>
    <w:basedOn w:val="Normalny"/>
    <w:next w:val="Normalny"/>
    <w:rsid w:val="009F68C4"/>
    <w:pPr>
      <w:widowControl/>
      <w:tabs>
        <w:tab w:val="left" w:pos="709"/>
      </w:tabs>
      <w:jc w:val="both"/>
    </w:pPr>
    <w:rPr>
      <w:rFonts w:ascii="Times New Roman" w:eastAsia="Times New Roman" w:hAnsi="Times New Roman" w:cs="Times New Roman"/>
      <w:b/>
      <w:i/>
      <w:color w:val="auto"/>
      <w:sz w:val="20"/>
      <w:szCs w:val="20"/>
      <w:lang w:val="en-GB"/>
    </w:rPr>
  </w:style>
  <w:style w:type="paragraph" w:customStyle="1" w:styleId="Tekstpodstawowy210">
    <w:name w:val="Tekst podstawowy 21"/>
    <w:basedOn w:val="Normalny"/>
    <w:rsid w:val="009F68C4"/>
    <w:pPr>
      <w:widowControl/>
      <w:suppressAutoHyphens/>
      <w:jc w:val="both"/>
    </w:pPr>
    <w:rPr>
      <w:rFonts w:ascii="Arial" w:eastAsia="Times New Roman" w:hAnsi="Arial" w:cs="Arial"/>
      <w:color w:val="auto"/>
      <w:lang w:eastAsia="ar-SA"/>
    </w:rPr>
  </w:style>
  <w:style w:type="paragraph" w:customStyle="1" w:styleId="Default">
    <w:name w:val="Default"/>
    <w:rsid w:val="009F68C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tandartowy">
    <w:name w:val="Standartowy"/>
    <w:basedOn w:val="Normalny"/>
    <w:rsid w:val="009F68C4"/>
    <w:pPr>
      <w:widowControl/>
      <w:ind w:firstLine="510"/>
      <w:jc w:val="both"/>
    </w:pPr>
    <w:rPr>
      <w:rFonts w:ascii="Times New Roman" w:eastAsia="Times New Roman" w:hAnsi="Times New Roman" w:cs="Times New Roman"/>
      <w:color w:val="auto"/>
      <w:kern w:val="24"/>
      <w:szCs w:val="20"/>
    </w:rPr>
  </w:style>
  <w:style w:type="paragraph" w:customStyle="1" w:styleId="ZnakZnakZnakZnakZnakZnakZnakZnakZnakZnakZnak">
    <w:name w:val="Znak Znak Znak Znak Znak Znak Znak Znak Znak Znak Znak"/>
    <w:basedOn w:val="Normalny"/>
    <w:rsid w:val="009F68C4"/>
    <w:pPr>
      <w:widowControl/>
      <w:suppressAutoHyphens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">
    <w:name w:val="Znak Znak"/>
    <w:basedOn w:val="Normalny"/>
    <w:rsid w:val="009F68C4"/>
    <w:pPr>
      <w:widowControl/>
      <w:suppressAutoHyphens/>
    </w:pPr>
    <w:rPr>
      <w:rFonts w:ascii="Arial" w:eastAsia="Times New Roman" w:hAnsi="Arial" w:cs="Arial"/>
      <w:color w:val="auto"/>
      <w:sz w:val="20"/>
      <w:szCs w:val="20"/>
    </w:rPr>
  </w:style>
  <w:style w:type="paragraph" w:styleId="Lista2">
    <w:name w:val="List 2"/>
    <w:basedOn w:val="Normalny"/>
    <w:uiPriority w:val="99"/>
    <w:unhideWhenUsed/>
    <w:rsid w:val="009F68C4"/>
    <w:pPr>
      <w:widowControl/>
      <w:ind w:left="566" w:hanging="283"/>
      <w:contextualSpacing/>
    </w:pPr>
    <w:rPr>
      <w:rFonts w:ascii="Times New Roman" w:eastAsia="Times New Roman" w:hAnsi="Times New Roman" w:cs="Times New Roman"/>
      <w:color w:val="auto"/>
    </w:rPr>
  </w:style>
  <w:style w:type="paragraph" w:styleId="Lista3">
    <w:name w:val="List 3"/>
    <w:basedOn w:val="Normalny"/>
    <w:uiPriority w:val="99"/>
    <w:unhideWhenUsed/>
    <w:rsid w:val="009F68C4"/>
    <w:pPr>
      <w:widowControl/>
      <w:ind w:left="849" w:hanging="283"/>
      <w:contextualSpacing/>
    </w:pPr>
    <w:rPr>
      <w:rFonts w:ascii="Times New Roman" w:eastAsia="Times New Roman" w:hAnsi="Times New Roman" w:cs="Times New Roman"/>
      <w:color w:val="auto"/>
    </w:rPr>
  </w:style>
  <w:style w:type="paragraph" w:styleId="Lista4">
    <w:name w:val="List 4"/>
    <w:basedOn w:val="Normalny"/>
    <w:uiPriority w:val="99"/>
    <w:unhideWhenUsed/>
    <w:rsid w:val="009F68C4"/>
    <w:pPr>
      <w:widowControl/>
      <w:ind w:left="1132" w:hanging="283"/>
      <w:contextualSpacing/>
    </w:pPr>
    <w:rPr>
      <w:rFonts w:ascii="Times New Roman" w:eastAsia="Times New Roman" w:hAnsi="Times New Roman" w:cs="Times New Roman"/>
      <w:color w:val="auto"/>
    </w:rPr>
  </w:style>
  <w:style w:type="paragraph" w:styleId="Lista-kontynuacja">
    <w:name w:val="List Continue"/>
    <w:basedOn w:val="Normalny"/>
    <w:uiPriority w:val="99"/>
    <w:unhideWhenUsed/>
    <w:rsid w:val="009F68C4"/>
    <w:pPr>
      <w:widowControl/>
      <w:spacing w:after="120"/>
      <w:ind w:left="283"/>
      <w:contextualSpacing/>
    </w:pPr>
    <w:rPr>
      <w:rFonts w:ascii="Times New Roman" w:eastAsia="Times New Roman" w:hAnsi="Times New Roman" w:cs="Times New Roman"/>
      <w:color w:val="auto"/>
    </w:rPr>
  </w:style>
  <w:style w:type="paragraph" w:styleId="Lista-kontynuacja2">
    <w:name w:val="List Continue 2"/>
    <w:basedOn w:val="Normalny"/>
    <w:uiPriority w:val="99"/>
    <w:unhideWhenUsed/>
    <w:rsid w:val="009F68C4"/>
    <w:pPr>
      <w:widowControl/>
      <w:spacing w:after="120"/>
      <w:ind w:left="566"/>
      <w:contextualSpacing/>
    </w:pPr>
    <w:rPr>
      <w:rFonts w:ascii="Times New Roman" w:eastAsia="Times New Roman" w:hAnsi="Times New Roman" w:cs="Times New Roman"/>
      <w:color w:val="auto"/>
    </w:rPr>
  </w:style>
  <w:style w:type="paragraph" w:styleId="Lista-kontynuacja3">
    <w:name w:val="List Continue 3"/>
    <w:basedOn w:val="Normalny"/>
    <w:uiPriority w:val="99"/>
    <w:unhideWhenUsed/>
    <w:rsid w:val="009F68C4"/>
    <w:pPr>
      <w:widowControl/>
      <w:spacing w:after="120"/>
      <w:ind w:left="849"/>
      <w:contextualSpacing/>
    </w:pPr>
    <w:rPr>
      <w:rFonts w:ascii="Times New Roman" w:eastAsia="Times New Roman" w:hAnsi="Times New Roman" w:cs="Times New Roman"/>
      <w:color w:val="auto"/>
    </w:rPr>
  </w:style>
  <w:style w:type="paragraph" w:styleId="Legenda">
    <w:name w:val="caption"/>
    <w:basedOn w:val="Normalny"/>
    <w:next w:val="Normalny"/>
    <w:uiPriority w:val="35"/>
    <w:qFormat/>
    <w:rsid w:val="009F68C4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F68C4"/>
    <w:pPr>
      <w:widowControl/>
      <w:ind w:firstLine="210"/>
    </w:pPr>
    <w:rPr>
      <w:rFonts w:ascii="Times New Roman" w:eastAsia="Times New Roman" w:hAnsi="Times New Roman"/>
    </w:rPr>
  </w:style>
  <w:style w:type="character" w:customStyle="1" w:styleId="TekstpodstawowyzwciciemZnak">
    <w:name w:val="Tekst podstawowy z wcięciem Znak"/>
    <w:link w:val="Tekstpodstawowyzwciciem"/>
    <w:uiPriority w:val="99"/>
    <w:rsid w:val="009F68C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F68C4"/>
    <w:pPr>
      <w:numPr>
        <w:ilvl w:val="0"/>
      </w:numPr>
      <w:spacing w:after="120"/>
      <w:ind w:left="283" w:firstLine="210"/>
      <w:jc w:val="left"/>
    </w:pPr>
    <w:rPr>
      <w:rFonts w:ascii="Times New Roman" w:hAnsi="Times New Roman"/>
      <w:sz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9F68C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1">
    <w:name w:val="Font Style81"/>
    <w:rsid w:val="009F68C4"/>
    <w:rPr>
      <w:rFonts w:ascii="Times New Roman" w:hAnsi="Times New Roman" w:cs="Times New Roman"/>
      <w:sz w:val="22"/>
      <w:szCs w:val="22"/>
    </w:rPr>
  </w:style>
  <w:style w:type="character" w:customStyle="1" w:styleId="NagwekZnak1">
    <w:name w:val="Nagłówek Znak1"/>
    <w:aliases w:val="Nagłówek Znak Znak,Nagłówek strony Znak Znak,Nagłówek strony Znak1"/>
    <w:uiPriority w:val="99"/>
    <w:rsid w:val="009F68C4"/>
    <w:rPr>
      <w:sz w:val="24"/>
      <w:szCs w:val="24"/>
      <w:lang w:val="pl-PL" w:eastAsia="pl-PL" w:bidi="ar-SA"/>
    </w:rPr>
  </w:style>
  <w:style w:type="paragraph" w:customStyle="1" w:styleId="Tekstpodstawowy310">
    <w:name w:val="Tekst podstawowy 31"/>
    <w:basedOn w:val="Normalny"/>
    <w:rsid w:val="009F68C4"/>
    <w:pPr>
      <w:widowControl/>
      <w:suppressAutoHyphens/>
    </w:pPr>
    <w:rPr>
      <w:rFonts w:ascii="Arial" w:eastAsia="Times New Roman" w:hAnsi="Arial" w:cs="Arial"/>
      <w:color w:val="auto"/>
      <w:sz w:val="20"/>
      <w:szCs w:val="20"/>
      <w:lang w:eastAsia="ar-SA"/>
    </w:rPr>
  </w:style>
  <w:style w:type="paragraph" w:customStyle="1" w:styleId="Style35">
    <w:name w:val="Style35"/>
    <w:basedOn w:val="Normalny"/>
    <w:rsid w:val="009F68C4"/>
    <w:pPr>
      <w:autoSpaceDE w:val="0"/>
      <w:autoSpaceDN w:val="0"/>
      <w:adjustRightInd w:val="0"/>
      <w:spacing w:line="379" w:lineRule="exact"/>
      <w:jc w:val="both"/>
    </w:pPr>
    <w:rPr>
      <w:rFonts w:ascii="Arial" w:eastAsia="Times New Roman" w:hAnsi="Arial" w:cs="Times New Roman"/>
      <w:color w:val="auto"/>
    </w:rPr>
  </w:style>
  <w:style w:type="character" w:customStyle="1" w:styleId="FontStyle70">
    <w:name w:val="Font Style70"/>
    <w:rsid w:val="009F68C4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F68C4"/>
    <w:pPr>
      <w:widowControl/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character" w:styleId="UyteHipercze">
    <w:name w:val="FollowedHyperlink"/>
    <w:uiPriority w:val="99"/>
    <w:semiHidden/>
    <w:unhideWhenUsed/>
    <w:rsid w:val="009F68C4"/>
    <w:rPr>
      <w:color w:val="800080"/>
      <w:u w:val="single"/>
    </w:rPr>
  </w:style>
  <w:style w:type="character" w:customStyle="1" w:styleId="FontStyle68">
    <w:name w:val="Font Style68"/>
    <w:rsid w:val="009F68C4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ny"/>
    <w:rsid w:val="009F68C4"/>
    <w:pPr>
      <w:autoSpaceDE w:val="0"/>
      <w:autoSpaceDN w:val="0"/>
      <w:adjustRightInd w:val="0"/>
      <w:spacing w:line="254" w:lineRule="exact"/>
      <w:jc w:val="center"/>
    </w:pPr>
    <w:rPr>
      <w:rFonts w:ascii="Arial" w:eastAsia="Times New Roman" w:hAnsi="Arial" w:cs="Times New Roman"/>
      <w:color w:val="auto"/>
    </w:rPr>
  </w:style>
  <w:style w:type="paragraph" w:customStyle="1" w:styleId="Style41">
    <w:name w:val="Style41"/>
    <w:basedOn w:val="Normalny"/>
    <w:rsid w:val="009F68C4"/>
    <w:pPr>
      <w:autoSpaceDE w:val="0"/>
      <w:autoSpaceDN w:val="0"/>
      <w:adjustRightInd w:val="0"/>
      <w:spacing w:line="254" w:lineRule="exact"/>
      <w:ind w:hanging="346"/>
    </w:pPr>
    <w:rPr>
      <w:rFonts w:ascii="Arial" w:eastAsia="Times New Roman" w:hAnsi="Arial" w:cs="Times New Roman"/>
      <w:color w:val="auto"/>
    </w:rPr>
  </w:style>
  <w:style w:type="paragraph" w:customStyle="1" w:styleId="Mapadokumentu1">
    <w:name w:val="Mapa dokumentu1"/>
    <w:basedOn w:val="Normalny"/>
    <w:link w:val="MapadokumentuZnak1"/>
    <w:uiPriority w:val="99"/>
    <w:semiHidden/>
    <w:unhideWhenUsed/>
    <w:rsid w:val="009F68C4"/>
    <w:rPr>
      <w:rFonts w:ascii="Tahoma" w:hAnsi="Tahoma" w:cs="Times New Roman"/>
      <w:sz w:val="16"/>
      <w:szCs w:val="16"/>
    </w:rPr>
  </w:style>
  <w:style w:type="character" w:customStyle="1" w:styleId="MapadokumentuZnak1">
    <w:name w:val="Mapa dokumentu Znak1"/>
    <w:link w:val="Mapadokumentu1"/>
    <w:uiPriority w:val="99"/>
    <w:semiHidden/>
    <w:rsid w:val="009F68C4"/>
    <w:rPr>
      <w:rFonts w:ascii="Tahoma" w:hAnsi="Tahoma" w:cs="Tahom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996104"/>
    <w:rPr>
      <w:rFonts w:ascii="Calibri" w:eastAsia="Calibri" w:hAnsi="Calibri" w:cs="Times New Roman"/>
      <w:sz w:val="22"/>
      <w:szCs w:val="22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322F76"/>
    <w:pPr>
      <w:widowControl/>
      <w:numPr>
        <w:numId w:val="28"/>
      </w:numPr>
      <w:spacing w:before="200"/>
      <w:contextualSpacing/>
      <w:jc w:val="both"/>
    </w:pPr>
    <w:rPr>
      <w:rFonts w:ascii="Calibri" w:eastAsia="SimSun" w:hAnsi="Calibri" w:cs="Times New Roman"/>
      <w:color w:val="auto"/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912FB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156E-4D63-4562-BE3B-43105A16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2017-09-13T18:23:00Z</dcterms:created>
  <dcterms:modified xsi:type="dcterms:W3CDTF">2017-09-28T22:56:00Z</dcterms:modified>
</cp:coreProperties>
</file>