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291EFA" w:rsidRDefault="002C7BDF">
      <w:pPr>
        <w:pStyle w:val="Nagwek1"/>
        <w:numPr>
          <w:ilvl w:val="0"/>
          <w:numId w:val="0"/>
        </w:numPr>
        <w:pBdr>
          <w:top w:val="single" w:sz="18" w:space="31" w:color="auto" w:shadow="1"/>
          <w:bottom w:val="single" w:sz="18" w:space="0" w:color="auto" w:shadow="1"/>
        </w:pBdr>
      </w:pPr>
      <w:r w:rsidRPr="00291EFA">
        <w:t>4 Wojskowy Szpital Kliniczny z Polikliniką</w:t>
      </w:r>
      <w:r w:rsidRPr="00291EFA">
        <w:rPr>
          <w:sz w:val="24"/>
        </w:rPr>
        <w:br/>
      </w:r>
      <w:r w:rsidRPr="00291EFA">
        <w:t>Samodzielny Publiczny Zakład Opieki Zdrowotnej</w:t>
      </w:r>
    </w:p>
    <w:p w:rsidR="002C7BDF" w:rsidRPr="00291EFA"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291EFA">
        <w:rPr>
          <w:b/>
          <w:sz w:val="28"/>
        </w:rPr>
        <w:t>50-981 Wrocław</w:t>
      </w:r>
    </w:p>
    <w:p w:rsidR="002C7BDF" w:rsidRPr="00291EFA"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291EFA">
        <w:rPr>
          <w:b/>
          <w:sz w:val="28"/>
        </w:rPr>
        <w:t>ul. Weigla 5</w:t>
      </w:r>
    </w:p>
    <w:p w:rsidR="002C7BDF" w:rsidRPr="00291EFA"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291EFA"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291EFA" w:rsidRDefault="002C7BDF">
      <w:pPr>
        <w:pBdr>
          <w:top w:val="single" w:sz="24" w:space="1" w:color="auto"/>
          <w:left w:val="single" w:sz="24" w:space="4" w:color="auto"/>
          <w:bottom w:val="single" w:sz="24" w:space="1" w:color="auto"/>
          <w:right w:val="single" w:sz="24" w:space="4" w:color="auto"/>
        </w:pBdr>
        <w:jc w:val="both"/>
      </w:pPr>
    </w:p>
    <w:p w:rsidR="002C7BDF" w:rsidRPr="00291EFA" w:rsidRDefault="005508DD">
      <w:pPr>
        <w:pBdr>
          <w:top w:val="single" w:sz="24" w:space="1" w:color="auto"/>
          <w:left w:val="single" w:sz="24" w:space="4" w:color="auto"/>
          <w:bottom w:val="single" w:sz="24" w:space="1" w:color="auto"/>
          <w:right w:val="single" w:sz="24" w:space="4" w:color="auto"/>
        </w:pBdr>
      </w:pPr>
      <w:r w:rsidRPr="00291EFA">
        <w:t xml:space="preserve">                </w:t>
      </w:r>
      <w:r w:rsidR="002C7BDF" w:rsidRPr="00291EFA">
        <w:tab/>
      </w:r>
      <w:r w:rsidR="002C7BDF" w:rsidRPr="00291EFA">
        <w:tab/>
      </w:r>
      <w:r w:rsidR="002C7BDF" w:rsidRPr="00291EFA">
        <w:tab/>
      </w:r>
    </w:p>
    <w:p w:rsidR="002C7BDF" w:rsidRPr="00291EFA" w:rsidRDefault="002C7BDF">
      <w:pPr>
        <w:pBdr>
          <w:top w:val="single" w:sz="24" w:space="1" w:color="auto"/>
          <w:left w:val="single" w:sz="24" w:space="4" w:color="auto"/>
          <w:bottom w:val="single" w:sz="24" w:space="1" w:color="auto"/>
          <w:right w:val="single" w:sz="24" w:space="4" w:color="auto"/>
        </w:pBdr>
        <w:jc w:val="both"/>
      </w:pPr>
      <w:r w:rsidRPr="00291EFA">
        <w:t xml:space="preserve">                        </w:t>
      </w:r>
    </w:p>
    <w:p w:rsidR="002C7BDF" w:rsidRPr="00291EFA" w:rsidRDefault="002C7BDF">
      <w:pPr>
        <w:pBdr>
          <w:top w:val="single" w:sz="24" w:space="1" w:color="auto"/>
          <w:left w:val="single" w:sz="24" w:space="4" w:color="auto"/>
          <w:bottom w:val="single" w:sz="24" w:space="1" w:color="auto"/>
          <w:right w:val="single" w:sz="24" w:space="4" w:color="auto"/>
        </w:pBdr>
        <w:jc w:val="both"/>
        <w:rPr>
          <w:b/>
        </w:rPr>
      </w:pPr>
      <w:r w:rsidRPr="00291EFA">
        <w:rPr>
          <w:b/>
        </w:rPr>
        <w:t xml:space="preserve">Znak sprawy: </w:t>
      </w:r>
      <w:r w:rsidR="00A12C22" w:rsidRPr="00291EFA">
        <w:rPr>
          <w:b/>
        </w:rPr>
        <w:t>139</w:t>
      </w:r>
      <w:r w:rsidR="00F0762D" w:rsidRPr="00291EFA">
        <w:rPr>
          <w:b/>
        </w:rPr>
        <w:t>/Med./2012</w:t>
      </w:r>
    </w:p>
    <w:p w:rsidR="002C7BDF" w:rsidRPr="00291EFA" w:rsidRDefault="002C7BDF">
      <w:pPr>
        <w:pBdr>
          <w:top w:val="single" w:sz="24" w:space="1" w:color="auto"/>
          <w:left w:val="single" w:sz="24" w:space="4" w:color="auto"/>
          <w:bottom w:val="single" w:sz="24" w:space="1" w:color="auto"/>
          <w:right w:val="single" w:sz="24" w:space="4" w:color="auto"/>
        </w:pBdr>
        <w:jc w:val="both"/>
        <w:rPr>
          <w:b/>
        </w:rPr>
      </w:pPr>
    </w:p>
    <w:p w:rsidR="0011318A" w:rsidRPr="00291EFA" w:rsidRDefault="0011318A">
      <w:pPr>
        <w:pBdr>
          <w:top w:val="single" w:sz="24" w:space="1" w:color="auto"/>
          <w:left w:val="single" w:sz="24" w:space="4" w:color="auto"/>
          <w:bottom w:val="single" w:sz="24" w:space="1" w:color="auto"/>
          <w:right w:val="single" w:sz="24" w:space="4" w:color="auto"/>
        </w:pBdr>
        <w:jc w:val="both"/>
        <w:rPr>
          <w:b/>
        </w:rPr>
      </w:pPr>
    </w:p>
    <w:p w:rsidR="002A50EB" w:rsidRPr="00291EFA" w:rsidRDefault="002A50EB">
      <w:pPr>
        <w:pBdr>
          <w:top w:val="single" w:sz="24" w:space="1" w:color="auto"/>
          <w:left w:val="single" w:sz="24" w:space="4" w:color="auto"/>
          <w:bottom w:val="single" w:sz="24" w:space="1" w:color="auto"/>
          <w:right w:val="single" w:sz="24" w:space="4" w:color="auto"/>
        </w:pBdr>
        <w:jc w:val="both"/>
        <w:rPr>
          <w:b/>
        </w:rPr>
      </w:pPr>
    </w:p>
    <w:p w:rsidR="00D751B9" w:rsidRPr="00291EFA" w:rsidRDefault="006B6CFE" w:rsidP="005508DD">
      <w:pPr>
        <w:pBdr>
          <w:top w:val="single" w:sz="24" w:space="1" w:color="auto"/>
          <w:left w:val="single" w:sz="24" w:space="4" w:color="auto"/>
          <w:bottom w:val="single" w:sz="24" w:space="1" w:color="auto"/>
          <w:right w:val="single" w:sz="24" w:space="4" w:color="auto"/>
        </w:pBdr>
        <w:jc w:val="center"/>
        <w:rPr>
          <w:b/>
        </w:rPr>
      </w:pPr>
      <w:r w:rsidRPr="00291EFA">
        <w:rPr>
          <w:b/>
        </w:rPr>
        <w:t xml:space="preserve">SPECYFIKACJA ISTOTNYCH WARUNKÓW ZAMÓWIENIA (SIWZ) </w:t>
      </w:r>
    </w:p>
    <w:p w:rsidR="009F0568" w:rsidRPr="00291EFA" w:rsidRDefault="00C70BB6" w:rsidP="009F0568">
      <w:pPr>
        <w:pBdr>
          <w:top w:val="single" w:sz="24" w:space="1" w:color="auto"/>
          <w:left w:val="single" w:sz="24" w:space="4" w:color="auto"/>
          <w:bottom w:val="single" w:sz="24" w:space="1" w:color="auto"/>
          <w:right w:val="single" w:sz="24" w:space="4" w:color="auto"/>
        </w:pBdr>
        <w:jc w:val="center"/>
        <w:rPr>
          <w:rFonts w:cs="Arial"/>
          <w:b/>
        </w:rPr>
      </w:pPr>
      <w:r w:rsidRPr="00291EFA">
        <w:rPr>
          <w:b/>
        </w:rPr>
        <w:t xml:space="preserve">NA </w:t>
      </w:r>
      <w:r w:rsidR="001A1228" w:rsidRPr="00291EFA">
        <w:rPr>
          <w:b/>
        </w:rPr>
        <w:t>DOSTAWĘ</w:t>
      </w:r>
      <w:r w:rsidR="005A5D86" w:rsidRPr="00291EFA">
        <w:rPr>
          <w:b/>
        </w:rPr>
        <w:t xml:space="preserve"> </w:t>
      </w:r>
      <w:r w:rsidR="006D2AF9" w:rsidRPr="00291EFA">
        <w:rPr>
          <w:b/>
        </w:rPr>
        <w:t>SPRZĘTU MEDYCZNEGO</w:t>
      </w:r>
      <w:r w:rsidR="001B6DC9" w:rsidRPr="00291EFA">
        <w:rPr>
          <w:b/>
        </w:rPr>
        <w:t xml:space="preserve"> WG </w:t>
      </w:r>
      <w:r w:rsidR="00AC5326" w:rsidRPr="00291EFA">
        <w:rPr>
          <w:b/>
        </w:rPr>
        <w:t>2</w:t>
      </w:r>
      <w:r w:rsidR="001B6DC9" w:rsidRPr="00291EFA">
        <w:rPr>
          <w:b/>
        </w:rPr>
        <w:t xml:space="preserve"> PAKIETÓW</w:t>
      </w:r>
      <w:r w:rsidR="006D2AF9" w:rsidRPr="00291EFA">
        <w:rPr>
          <w:b/>
        </w:rPr>
        <w:t xml:space="preserve">. PAKIET NR </w:t>
      </w:r>
      <w:r w:rsidR="00AC5326" w:rsidRPr="00291EFA">
        <w:rPr>
          <w:b/>
        </w:rPr>
        <w:t>1</w:t>
      </w:r>
      <w:r w:rsidR="006D2AF9" w:rsidRPr="00291EFA">
        <w:rPr>
          <w:b/>
        </w:rPr>
        <w:t xml:space="preserve"> DEFIBRYLATOR</w:t>
      </w:r>
      <w:r w:rsidR="00746D6C">
        <w:rPr>
          <w:b/>
        </w:rPr>
        <w:t xml:space="preserve"> – 3 KPL.</w:t>
      </w:r>
      <w:r w:rsidR="006D2AF9" w:rsidRPr="00291EFA">
        <w:rPr>
          <w:b/>
        </w:rPr>
        <w:t xml:space="preserve">, PAKIET NR </w:t>
      </w:r>
      <w:r w:rsidR="00AC5326" w:rsidRPr="00291EFA">
        <w:rPr>
          <w:b/>
        </w:rPr>
        <w:t>2</w:t>
      </w:r>
      <w:r w:rsidR="006D2AF9" w:rsidRPr="00291EFA">
        <w:rPr>
          <w:b/>
        </w:rPr>
        <w:t xml:space="preserve"> SYSTEM HOLTEROWSKI Z REJESTRATORAMI EKG I RR</w:t>
      </w:r>
      <w:r w:rsidR="00746D6C">
        <w:rPr>
          <w:b/>
        </w:rPr>
        <w:t xml:space="preserve"> – 1 </w:t>
      </w:r>
      <w:bookmarkStart w:id="0" w:name="_GoBack"/>
      <w:bookmarkEnd w:id="0"/>
      <w:r w:rsidR="00746D6C">
        <w:rPr>
          <w:b/>
        </w:rPr>
        <w:t>KPL.</w:t>
      </w:r>
    </w:p>
    <w:p w:rsidR="002A50EB" w:rsidRPr="00291EFA" w:rsidRDefault="002A50EB" w:rsidP="001A1228">
      <w:pPr>
        <w:pBdr>
          <w:top w:val="single" w:sz="24" w:space="1" w:color="auto"/>
          <w:left w:val="single" w:sz="24" w:space="4" w:color="auto"/>
          <w:bottom w:val="single" w:sz="24" w:space="1" w:color="auto"/>
          <w:right w:val="single" w:sz="24" w:space="4" w:color="auto"/>
        </w:pBdr>
        <w:jc w:val="center"/>
        <w:rPr>
          <w:b/>
        </w:rPr>
      </w:pPr>
    </w:p>
    <w:p w:rsidR="001A1228" w:rsidRPr="00291EFA" w:rsidRDefault="001A1228" w:rsidP="001A1228">
      <w:pPr>
        <w:pBdr>
          <w:top w:val="single" w:sz="24" w:space="1" w:color="auto"/>
          <w:left w:val="single" w:sz="24" w:space="4" w:color="auto"/>
          <w:bottom w:val="single" w:sz="24" w:space="1" w:color="auto"/>
          <w:right w:val="single" w:sz="24" w:space="4" w:color="auto"/>
        </w:pBdr>
        <w:jc w:val="center"/>
        <w:rPr>
          <w:b/>
        </w:rPr>
      </w:pPr>
    </w:p>
    <w:p w:rsidR="001A1228" w:rsidRPr="00291EFA" w:rsidRDefault="001A1228" w:rsidP="001A1228">
      <w:pPr>
        <w:pBdr>
          <w:top w:val="single" w:sz="24" w:space="1" w:color="auto"/>
          <w:left w:val="single" w:sz="24" w:space="4" w:color="auto"/>
          <w:bottom w:val="single" w:sz="24" w:space="1" w:color="auto"/>
          <w:right w:val="single" w:sz="24" w:space="4" w:color="auto"/>
        </w:pBdr>
        <w:jc w:val="center"/>
        <w:rPr>
          <w:b/>
        </w:rPr>
      </w:pPr>
    </w:p>
    <w:p w:rsidR="005508DD" w:rsidRPr="00291EFA"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291EFA">
        <w:rPr>
          <w:szCs w:val="20"/>
        </w:rPr>
        <w:t>W postępowaniu o zamówienie publiczne prowadzonym na podstawie przepisów</w:t>
      </w:r>
    </w:p>
    <w:p w:rsidR="005508DD" w:rsidRPr="00291EFA"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291EFA">
        <w:rPr>
          <w:szCs w:val="20"/>
        </w:rPr>
        <w:t>ustawy z dnia 29 stycznia 2004r. Prawo zamówień publicznych (</w:t>
      </w:r>
      <w:proofErr w:type="spellStart"/>
      <w:r w:rsidRPr="00291EFA">
        <w:rPr>
          <w:szCs w:val="20"/>
        </w:rPr>
        <w:t>t.j</w:t>
      </w:r>
      <w:proofErr w:type="spellEnd"/>
      <w:r w:rsidRPr="00291EFA">
        <w:rPr>
          <w:szCs w:val="20"/>
        </w:rPr>
        <w:t>. Dz. U. z 2010r., Nr 113, poz.759</w:t>
      </w:r>
      <w:r w:rsidR="001E1CFF" w:rsidRPr="00291EFA">
        <w:rPr>
          <w:szCs w:val="20"/>
        </w:rPr>
        <w:t xml:space="preserve"> z </w:t>
      </w:r>
      <w:proofErr w:type="spellStart"/>
      <w:r w:rsidR="001E1CFF" w:rsidRPr="00291EFA">
        <w:rPr>
          <w:szCs w:val="20"/>
        </w:rPr>
        <w:t>późn</w:t>
      </w:r>
      <w:proofErr w:type="spellEnd"/>
      <w:r w:rsidR="001E1CFF" w:rsidRPr="00291EFA">
        <w:rPr>
          <w:szCs w:val="20"/>
        </w:rPr>
        <w:t>. zm.</w:t>
      </w:r>
      <w:r w:rsidRPr="00291EFA">
        <w:rPr>
          <w:szCs w:val="20"/>
        </w:rPr>
        <w:t>), zwanej dalej również PZP oraz przepisów wykonawczych do PZP</w:t>
      </w:r>
    </w:p>
    <w:p w:rsidR="005508DD" w:rsidRPr="00291EFA"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291EFA" w:rsidRDefault="005508DD" w:rsidP="006D2AF9">
      <w:pPr>
        <w:pBdr>
          <w:top w:val="single" w:sz="24" w:space="1" w:color="auto"/>
          <w:left w:val="single" w:sz="24" w:space="4" w:color="auto"/>
          <w:bottom w:val="single" w:sz="24" w:space="1" w:color="auto"/>
          <w:right w:val="single" w:sz="24" w:space="4" w:color="auto"/>
        </w:pBdr>
        <w:rPr>
          <w:szCs w:val="20"/>
        </w:rPr>
      </w:pPr>
    </w:p>
    <w:p w:rsidR="002A50EB" w:rsidRPr="00291EFA"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291EFA"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291EFA">
        <w:rPr>
          <w:b/>
          <w:szCs w:val="20"/>
        </w:rPr>
        <w:t>W  TRYBIE</w:t>
      </w:r>
      <w:r w:rsidR="00AB6BA4" w:rsidRPr="00291EFA">
        <w:rPr>
          <w:b/>
          <w:szCs w:val="20"/>
        </w:rPr>
        <w:t xml:space="preserve">  PRZETARGU NIEOGRANICZONEGO PO</w:t>
      </w:r>
      <w:r w:rsidR="00F52757" w:rsidRPr="00291EFA">
        <w:rPr>
          <w:b/>
          <w:szCs w:val="20"/>
        </w:rPr>
        <w:t>NIŻ</w:t>
      </w:r>
      <w:r w:rsidRPr="00291EFA">
        <w:rPr>
          <w:b/>
          <w:szCs w:val="20"/>
        </w:rPr>
        <w:t xml:space="preserve">EJ </w:t>
      </w:r>
      <w:r w:rsidR="0039012D" w:rsidRPr="00291EFA">
        <w:rPr>
          <w:b/>
          <w:szCs w:val="20"/>
        </w:rPr>
        <w:t>130 000</w:t>
      </w:r>
      <w:r w:rsidRPr="00291EFA">
        <w:rPr>
          <w:b/>
          <w:szCs w:val="20"/>
        </w:rPr>
        <w:t xml:space="preserve"> EURO</w:t>
      </w:r>
    </w:p>
    <w:p w:rsidR="005508DD" w:rsidRPr="00291EFA"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291EFA">
        <w:rPr>
          <w:b/>
          <w:szCs w:val="20"/>
        </w:rPr>
        <w:t>(art. 10 ust. 1 oraz art. 39-46 PZP)</w:t>
      </w:r>
    </w:p>
    <w:p w:rsidR="005508DD" w:rsidRPr="00291EFA"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291EFA"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291EFA"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291EFA" w:rsidRDefault="005508DD" w:rsidP="005508DD">
      <w:pPr>
        <w:pBdr>
          <w:top w:val="single" w:sz="24" w:space="1" w:color="auto"/>
          <w:left w:val="single" w:sz="24" w:space="4" w:color="auto"/>
          <w:bottom w:val="single" w:sz="24" w:space="1" w:color="auto"/>
          <w:right w:val="single" w:sz="24" w:space="4" w:color="auto"/>
        </w:pBdr>
        <w:jc w:val="center"/>
      </w:pPr>
      <w:r w:rsidRPr="00291EFA">
        <w:t xml:space="preserve">Wykonawcą może być osoba fizyczna, osoba prawna lub jednostka organizacyjna, </w:t>
      </w:r>
    </w:p>
    <w:p w:rsidR="005508DD" w:rsidRPr="00291EFA" w:rsidRDefault="005508DD" w:rsidP="005508DD">
      <w:pPr>
        <w:pBdr>
          <w:top w:val="single" w:sz="24" w:space="1" w:color="auto"/>
          <w:left w:val="single" w:sz="24" w:space="4" w:color="auto"/>
          <w:bottom w:val="single" w:sz="24" w:space="1" w:color="auto"/>
          <w:right w:val="single" w:sz="24" w:space="4" w:color="auto"/>
        </w:pBdr>
        <w:jc w:val="center"/>
      </w:pPr>
      <w:r w:rsidRPr="00291EFA">
        <w:t>nieposiadająca osobowości prawnej oraz podmioty te występujące wspólnie.</w:t>
      </w:r>
    </w:p>
    <w:p w:rsidR="005508DD" w:rsidRPr="00291EFA" w:rsidRDefault="005508DD" w:rsidP="005508DD">
      <w:pPr>
        <w:pBdr>
          <w:top w:val="single" w:sz="24" w:space="1" w:color="auto"/>
          <w:left w:val="single" w:sz="24" w:space="4" w:color="auto"/>
          <w:bottom w:val="single" w:sz="24" w:space="1" w:color="auto"/>
          <w:right w:val="single" w:sz="24" w:space="4" w:color="auto"/>
        </w:pBdr>
        <w:jc w:val="both"/>
      </w:pPr>
    </w:p>
    <w:p w:rsidR="005508DD" w:rsidRPr="00291EFA" w:rsidRDefault="005508DD" w:rsidP="005508DD">
      <w:pPr>
        <w:pBdr>
          <w:top w:val="single" w:sz="24" w:space="1" w:color="auto"/>
          <w:left w:val="single" w:sz="24" w:space="4" w:color="auto"/>
          <w:bottom w:val="single" w:sz="24" w:space="1" w:color="auto"/>
          <w:right w:val="single" w:sz="24" w:space="4" w:color="auto"/>
        </w:pBdr>
        <w:jc w:val="center"/>
      </w:pPr>
      <w:r w:rsidRPr="00291EFA">
        <w:t>Podmioty występujące wspólnie ponoszą solidarną odpowiedzialność za wykonanie lub nienależyte wykonanie zamówienia.</w:t>
      </w:r>
    </w:p>
    <w:p w:rsidR="002C7BDF" w:rsidRPr="00291EFA" w:rsidRDefault="002C7BDF">
      <w:pPr>
        <w:pBdr>
          <w:top w:val="single" w:sz="24" w:space="1" w:color="auto"/>
          <w:left w:val="single" w:sz="24" w:space="4" w:color="auto"/>
          <w:bottom w:val="single" w:sz="24" w:space="1" w:color="auto"/>
          <w:right w:val="single" w:sz="24" w:space="4" w:color="auto"/>
        </w:pBdr>
      </w:pPr>
    </w:p>
    <w:p w:rsidR="0050369A" w:rsidRPr="00291EFA" w:rsidRDefault="002C7BDF" w:rsidP="0050369A">
      <w:pPr>
        <w:pBdr>
          <w:top w:val="single" w:sz="24" w:space="1" w:color="auto"/>
          <w:left w:val="single" w:sz="24" w:space="4" w:color="auto"/>
          <w:bottom w:val="single" w:sz="24" w:space="1" w:color="auto"/>
          <w:right w:val="single" w:sz="24" w:space="4" w:color="auto"/>
        </w:pBdr>
      </w:pPr>
      <w:r w:rsidRPr="00291EFA">
        <w:rPr>
          <w:b/>
        </w:rPr>
        <w:t xml:space="preserve"> </w:t>
      </w:r>
      <w:r w:rsidR="0050369A" w:rsidRPr="00291EFA">
        <w:rPr>
          <w:b/>
        </w:rPr>
        <w:t>Zatwierdził:</w:t>
      </w:r>
    </w:p>
    <w:p w:rsidR="0050369A" w:rsidRPr="00291EFA" w:rsidRDefault="0050369A" w:rsidP="0050369A">
      <w:pPr>
        <w:pBdr>
          <w:top w:val="single" w:sz="24" w:space="1" w:color="auto"/>
          <w:left w:val="single" w:sz="24" w:space="4" w:color="auto"/>
          <w:bottom w:val="single" w:sz="24" w:space="1" w:color="auto"/>
          <w:right w:val="single" w:sz="24" w:space="4" w:color="auto"/>
        </w:pBdr>
        <w:jc w:val="center"/>
      </w:pPr>
    </w:p>
    <w:p w:rsidR="00A50CA9" w:rsidRPr="00291EFA" w:rsidRDefault="00A50CA9" w:rsidP="006D2AF9">
      <w:pPr>
        <w:pBdr>
          <w:top w:val="single" w:sz="24" w:space="1" w:color="auto"/>
          <w:left w:val="single" w:sz="24" w:space="4" w:color="auto"/>
          <w:bottom w:val="single" w:sz="24" w:space="1" w:color="auto"/>
          <w:right w:val="single" w:sz="24" w:space="4" w:color="auto"/>
        </w:pBdr>
      </w:pPr>
    </w:p>
    <w:p w:rsidR="0050369A" w:rsidRPr="00291EFA" w:rsidRDefault="0050369A" w:rsidP="0050369A">
      <w:pPr>
        <w:pBdr>
          <w:top w:val="single" w:sz="24" w:space="1" w:color="auto"/>
          <w:left w:val="single" w:sz="24" w:space="4" w:color="auto"/>
          <w:bottom w:val="single" w:sz="24" w:space="1" w:color="auto"/>
          <w:right w:val="single" w:sz="24" w:space="4" w:color="auto"/>
        </w:pBdr>
        <w:ind w:firstLine="708"/>
      </w:pPr>
      <w:r w:rsidRPr="00291EFA">
        <w:t>dnia ……………..                                                    ……................................................</w:t>
      </w:r>
    </w:p>
    <w:p w:rsidR="0050369A" w:rsidRPr="00291EFA" w:rsidRDefault="0050369A" w:rsidP="0050369A">
      <w:pPr>
        <w:pBdr>
          <w:top w:val="single" w:sz="24" w:space="1" w:color="auto"/>
          <w:left w:val="single" w:sz="24" w:space="4" w:color="auto"/>
          <w:bottom w:val="single" w:sz="24" w:space="1" w:color="auto"/>
          <w:right w:val="single" w:sz="24" w:space="4" w:color="auto"/>
        </w:pBdr>
        <w:ind w:firstLine="708"/>
        <w:jc w:val="center"/>
        <w:rPr>
          <w:sz w:val="20"/>
          <w:szCs w:val="20"/>
        </w:rPr>
      </w:pPr>
      <w:r w:rsidRPr="00291EFA">
        <w:rPr>
          <w:sz w:val="20"/>
          <w:szCs w:val="20"/>
        </w:rPr>
        <w:t xml:space="preserve">                                                                                             podpis i pieczęć Kierownika Zamawiającego</w:t>
      </w:r>
    </w:p>
    <w:p w:rsidR="0050369A" w:rsidRPr="00291EFA" w:rsidRDefault="0050369A" w:rsidP="0050369A">
      <w:pPr>
        <w:pBdr>
          <w:top w:val="single" w:sz="24" w:space="1" w:color="auto"/>
          <w:left w:val="single" w:sz="24" w:space="4" w:color="auto"/>
          <w:bottom w:val="single" w:sz="24" w:space="1" w:color="auto"/>
          <w:right w:val="single" w:sz="24" w:space="4" w:color="auto"/>
        </w:pBdr>
        <w:jc w:val="center"/>
        <w:rPr>
          <w:sz w:val="20"/>
          <w:szCs w:val="20"/>
        </w:rPr>
      </w:pPr>
      <w:r w:rsidRPr="00291EFA">
        <w:rPr>
          <w:sz w:val="20"/>
          <w:szCs w:val="20"/>
        </w:rPr>
        <w:t xml:space="preserve">                                                                                                       lub osoby upoważnionej</w:t>
      </w:r>
    </w:p>
    <w:p w:rsidR="002A50EB" w:rsidRPr="00291EFA" w:rsidRDefault="002A50EB" w:rsidP="002A50EB">
      <w:pPr>
        <w:pBdr>
          <w:top w:val="single" w:sz="24" w:space="1" w:color="auto"/>
          <w:left w:val="single" w:sz="24" w:space="4" w:color="auto"/>
          <w:bottom w:val="single" w:sz="24" w:space="1" w:color="auto"/>
          <w:right w:val="single" w:sz="24" w:space="4" w:color="auto"/>
        </w:pBdr>
        <w:rPr>
          <w:b/>
        </w:rPr>
      </w:pPr>
    </w:p>
    <w:p w:rsidR="002A50EB" w:rsidRPr="00291EFA"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291EFA" w:rsidRDefault="001C1B48">
      <w:pPr>
        <w:pBdr>
          <w:top w:val="single" w:sz="24" w:space="1" w:color="auto"/>
          <w:left w:val="single" w:sz="24" w:space="4" w:color="auto"/>
          <w:bottom w:val="single" w:sz="24" w:space="1" w:color="auto"/>
          <w:right w:val="single" w:sz="24" w:space="4" w:color="auto"/>
        </w:pBdr>
        <w:jc w:val="both"/>
      </w:pPr>
    </w:p>
    <w:p w:rsidR="005508DD" w:rsidRPr="00291EFA" w:rsidRDefault="005508DD" w:rsidP="005508DD">
      <w:r w:rsidRPr="00291EFA">
        <w:rPr>
          <w:b/>
        </w:rPr>
        <w:lastRenderedPageBreak/>
        <w:t xml:space="preserve">ZAMAWIAJĄCY:   </w:t>
      </w:r>
      <w:r w:rsidRPr="00291EFA">
        <w:rPr>
          <w:b/>
        </w:rPr>
        <w:tab/>
      </w:r>
      <w:r w:rsidRPr="00291EFA">
        <w:t xml:space="preserve">4 Wojskowy Szpital Kliniczny z Polikliniką </w:t>
      </w:r>
      <w:r w:rsidRPr="00291EFA">
        <w:br/>
        <w:t xml:space="preserve">                                                Samodzielny Publiczny Zakład Opieki Zdrowotnej</w:t>
      </w:r>
    </w:p>
    <w:p w:rsidR="005508DD" w:rsidRPr="00291EFA" w:rsidRDefault="005508DD" w:rsidP="005508DD">
      <w:r w:rsidRPr="00291EFA">
        <w:tab/>
      </w:r>
      <w:r w:rsidRPr="00291EFA">
        <w:tab/>
      </w:r>
      <w:r w:rsidRPr="00291EFA">
        <w:tab/>
      </w:r>
      <w:r w:rsidRPr="00291EFA">
        <w:tab/>
        <w:t>50-981 Wrocław, ul. Weigla 5 ( 4WSKzP SP ZOZ )</w:t>
      </w:r>
    </w:p>
    <w:p w:rsidR="005508DD" w:rsidRPr="00291EFA" w:rsidRDefault="007E0EE5" w:rsidP="005508DD">
      <w:pPr>
        <w:ind w:left="2124" w:firstLine="708"/>
        <w:rPr>
          <w:b/>
        </w:rPr>
      </w:pPr>
      <w:hyperlink r:id="rId9" w:history="1">
        <w:r w:rsidR="005508DD" w:rsidRPr="00291EFA">
          <w:rPr>
            <w:b/>
            <w:u w:val="single"/>
          </w:rPr>
          <w:t>http://www.4wsk.pl</w:t>
        </w:r>
      </w:hyperlink>
      <w:r w:rsidR="005508DD" w:rsidRPr="00291EFA">
        <w:rPr>
          <w:b/>
        </w:rPr>
        <w:t xml:space="preserve"> </w:t>
      </w:r>
    </w:p>
    <w:p w:rsidR="005508DD" w:rsidRPr="00291EFA" w:rsidRDefault="005508DD" w:rsidP="005508DD">
      <w:pPr>
        <w:ind w:left="2124" w:firstLine="708"/>
      </w:pPr>
      <w:r w:rsidRPr="00291EFA">
        <w:tab/>
      </w:r>
    </w:p>
    <w:p w:rsidR="005508DD" w:rsidRPr="00291EFA" w:rsidRDefault="005508DD" w:rsidP="005508DD">
      <w:pPr>
        <w:ind w:left="2124" w:firstLine="708"/>
        <w:rPr>
          <w:b/>
        </w:rPr>
      </w:pPr>
      <w:r w:rsidRPr="00291EFA">
        <w:rPr>
          <w:b/>
        </w:rPr>
        <w:t>INFORMACJE OGÓLNE</w:t>
      </w:r>
    </w:p>
    <w:p w:rsidR="005508DD" w:rsidRPr="00291EFA" w:rsidRDefault="005508DD" w:rsidP="008D6829">
      <w:pPr>
        <w:numPr>
          <w:ilvl w:val="0"/>
          <w:numId w:val="9"/>
        </w:numPr>
        <w:jc w:val="both"/>
      </w:pPr>
      <w:r w:rsidRPr="00291EFA">
        <w:t>Koszty związane z przygotowaniem i złożeniem oferty ponosi Wykonawca.</w:t>
      </w:r>
    </w:p>
    <w:p w:rsidR="005508DD" w:rsidRPr="00291EFA" w:rsidRDefault="005508DD" w:rsidP="008D6829">
      <w:pPr>
        <w:numPr>
          <w:ilvl w:val="0"/>
          <w:numId w:val="9"/>
        </w:numPr>
        <w:jc w:val="both"/>
      </w:pPr>
      <w:r w:rsidRPr="00291EFA">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Pr="00291EFA" w:rsidRDefault="005508DD" w:rsidP="008D6829">
      <w:pPr>
        <w:numPr>
          <w:ilvl w:val="0"/>
          <w:numId w:val="9"/>
        </w:numPr>
        <w:jc w:val="both"/>
      </w:pPr>
      <w:r w:rsidRPr="00291EFA">
        <w:t>W sprawach nieuregulowanych w SIWZ pierwszeństwo mają przepisy PZP i aktów wykonawczych do PZP.</w:t>
      </w:r>
    </w:p>
    <w:p w:rsidR="0035218D" w:rsidRPr="00291EFA" w:rsidRDefault="0035218D" w:rsidP="0035218D">
      <w:pPr>
        <w:ind w:left="720"/>
        <w:jc w:val="both"/>
      </w:pPr>
    </w:p>
    <w:p w:rsidR="00025EC6" w:rsidRPr="00291EFA" w:rsidRDefault="00025EC6" w:rsidP="0035218D">
      <w:pPr>
        <w:ind w:left="720"/>
        <w:jc w:val="both"/>
      </w:pPr>
    </w:p>
    <w:p w:rsidR="005508DD" w:rsidRPr="00291EFA" w:rsidRDefault="005508DD" w:rsidP="0035218D">
      <w:pPr>
        <w:tabs>
          <w:tab w:val="left" w:pos="1985"/>
        </w:tabs>
        <w:ind w:left="-737" w:firstLine="709"/>
        <w:jc w:val="both"/>
        <w:rPr>
          <w:b/>
          <w:u w:val="single"/>
        </w:rPr>
      </w:pPr>
      <w:r w:rsidRPr="00291EFA">
        <w:rPr>
          <w:b/>
        </w:rPr>
        <w:t xml:space="preserve">Rozdział I.                   </w:t>
      </w:r>
      <w:r w:rsidRPr="00291EFA">
        <w:rPr>
          <w:b/>
          <w:u w:val="single"/>
        </w:rPr>
        <w:t>PRZEDMIOT ZAMÓWIENIA</w:t>
      </w:r>
    </w:p>
    <w:p w:rsidR="008D2F84" w:rsidRPr="00291EFA" w:rsidRDefault="008D2F84" w:rsidP="0035218D">
      <w:pPr>
        <w:tabs>
          <w:tab w:val="left" w:pos="1985"/>
        </w:tabs>
        <w:ind w:left="-737" w:firstLine="709"/>
        <w:jc w:val="both"/>
        <w:rPr>
          <w:b/>
          <w:u w:val="single"/>
        </w:rPr>
      </w:pPr>
    </w:p>
    <w:p w:rsidR="00453CCC" w:rsidRPr="00291EFA" w:rsidRDefault="005508DD" w:rsidP="009F0568">
      <w:pPr>
        <w:numPr>
          <w:ilvl w:val="0"/>
          <w:numId w:val="10"/>
        </w:numPr>
        <w:jc w:val="both"/>
        <w:rPr>
          <w:b/>
        </w:rPr>
      </w:pPr>
      <w:r w:rsidRPr="00291EFA">
        <w:t>Zamówienie obejmuje</w:t>
      </w:r>
      <w:r w:rsidRPr="00291EFA">
        <w:rPr>
          <w:b/>
        </w:rPr>
        <w:t xml:space="preserve"> </w:t>
      </w:r>
      <w:r w:rsidR="008E2B94" w:rsidRPr="00291EFA">
        <w:rPr>
          <w:b/>
        </w:rPr>
        <w:t xml:space="preserve">dostawę </w:t>
      </w:r>
      <w:r w:rsidR="006D2AF9" w:rsidRPr="00291EFA">
        <w:rPr>
          <w:b/>
        </w:rPr>
        <w:t xml:space="preserve">sprzętu medycznego wg </w:t>
      </w:r>
      <w:r w:rsidR="00AC5326" w:rsidRPr="00291EFA">
        <w:rPr>
          <w:b/>
        </w:rPr>
        <w:t>2</w:t>
      </w:r>
      <w:r w:rsidR="006D2AF9" w:rsidRPr="00291EFA">
        <w:rPr>
          <w:b/>
        </w:rPr>
        <w:t xml:space="preserve"> pakietów </w:t>
      </w:r>
      <w:proofErr w:type="spellStart"/>
      <w:r w:rsidR="006D2AF9" w:rsidRPr="00291EFA">
        <w:rPr>
          <w:b/>
        </w:rPr>
        <w:t>t.j</w:t>
      </w:r>
      <w:proofErr w:type="spellEnd"/>
      <w:r w:rsidR="006D2AF9" w:rsidRPr="00291EFA">
        <w:rPr>
          <w:b/>
        </w:rPr>
        <w:t>.:</w:t>
      </w:r>
    </w:p>
    <w:p w:rsidR="006D2AF9" w:rsidRPr="00291EFA" w:rsidRDefault="006D2AF9" w:rsidP="006D2AF9">
      <w:pPr>
        <w:spacing w:line="276" w:lineRule="auto"/>
        <w:ind w:left="360"/>
      </w:pPr>
      <w:r w:rsidRPr="00291EFA">
        <w:t xml:space="preserve">Pakiet </w:t>
      </w:r>
      <w:r w:rsidR="00AC5326" w:rsidRPr="00291EFA">
        <w:t>1</w:t>
      </w:r>
      <w:r w:rsidRPr="00291EFA">
        <w:t xml:space="preserve">. Defibrylator  – 3 </w:t>
      </w:r>
      <w:proofErr w:type="spellStart"/>
      <w:r w:rsidRPr="00291EFA">
        <w:t>kpl</w:t>
      </w:r>
      <w:proofErr w:type="spellEnd"/>
      <w:r w:rsidRPr="00291EFA">
        <w:t xml:space="preserve">. </w:t>
      </w:r>
    </w:p>
    <w:p w:rsidR="006D2AF9" w:rsidRPr="00291EFA" w:rsidRDefault="006D2AF9" w:rsidP="006D2AF9">
      <w:pPr>
        <w:spacing w:line="276" w:lineRule="auto"/>
        <w:ind w:left="360"/>
      </w:pPr>
      <w:r w:rsidRPr="00291EFA">
        <w:t xml:space="preserve">Pakiet </w:t>
      </w:r>
      <w:r w:rsidR="00AC5326" w:rsidRPr="00291EFA">
        <w:t>2</w:t>
      </w:r>
      <w:r w:rsidRPr="00291EFA">
        <w:t xml:space="preserve">. System holterowski z rejestratorami EKG i RR – 1 </w:t>
      </w:r>
      <w:proofErr w:type="spellStart"/>
      <w:r w:rsidRPr="00291EFA">
        <w:t>kpl</w:t>
      </w:r>
      <w:proofErr w:type="spellEnd"/>
      <w:r w:rsidRPr="00291EFA">
        <w:t>.</w:t>
      </w:r>
    </w:p>
    <w:p w:rsidR="005508DD" w:rsidRPr="00291EFA" w:rsidRDefault="005508DD" w:rsidP="008D6829">
      <w:pPr>
        <w:numPr>
          <w:ilvl w:val="0"/>
          <w:numId w:val="10"/>
        </w:numPr>
        <w:jc w:val="both"/>
      </w:pPr>
      <w:r w:rsidRPr="00291EFA">
        <w:t>Zamawiający dopuszcza możliwość złożenia ofert równoważnych (oferowany przedmiot zamówienia musi spełniać wszelkie wymagania Zamawiającego o wszystkich parametrach nie gorszych niż te określone w SIWZ</w:t>
      </w:r>
      <w:r w:rsidR="00C655BA" w:rsidRPr="00291EFA">
        <w:t>, tzn. takich, które gwarantują zachowanie tych samych norm, parametrów i standardów</w:t>
      </w:r>
      <w:r w:rsidRPr="00291EFA">
        <w:t xml:space="preserve">), jeżeli z opisu przedmiotu zamówienia wynika, że przedmiot zamówienia określony został poprzez wskazanie znaku towarowego, pochodzenia lub patentu oraz w zakresie wskazanym w art. 30 ust. 1-3 PZP. </w:t>
      </w:r>
    </w:p>
    <w:p w:rsidR="005508DD" w:rsidRPr="00291EFA" w:rsidRDefault="005508DD" w:rsidP="005508DD">
      <w:pPr>
        <w:ind w:left="360"/>
        <w:jc w:val="both"/>
      </w:pPr>
      <w:r w:rsidRPr="00291EFA">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291EFA" w:rsidRDefault="005508DD" w:rsidP="008D6829">
      <w:pPr>
        <w:numPr>
          <w:ilvl w:val="0"/>
          <w:numId w:val="10"/>
        </w:numPr>
        <w:jc w:val="both"/>
      </w:pPr>
      <w:r w:rsidRPr="00291EFA">
        <w:t>Zamawiający nie dopuszcza możliwości złożenia ofert wariantowych.</w:t>
      </w:r>
    </w:p>
    <w:p w:rsidR="00025EC6" w:rsidRPr="00291EFA" w:rsidRDefault="00025EC6" w:rsidP="00025EC6">
      <w:pPr>
        <w:numPr>
          <w:ilvl w:val="0"/>
          <w:numId w:val="10"/>
        </w:numPr>
        <w:jc w:val="both"/>
      </w:pPr>
      <w:r w:rsidRPr="00291EFA">
        <w:rPr>
          <w:b/>
        </w:rPr>
        <w:t>Zamawiający dopuszcza możliwość składania ofert częściowych na całe poszczególne Pakiety 1</w:t>
      </w:r>
      <w:r w:rsidR="00AC5326" w:rsidRPr="00291EFA">
        <w:rPr>
          <w:b/>
        </w:rPr>
        <w:t xml:space="preserve"> i 2</w:t>
      </w:r>
      <w:r w:rsidRPr="00291EFA">
        <w:t xml:space="preserve">. </w:t>
      </w:r>
    </w:p>
    <w:p w:rsidR="005508DD" w:rsidRPr="00291EFA" w:rsidRDefault="005508DD" w:rsidP="008D6829">
      <w:pPr>
        <w:numPr>
          <w:ilvl w:val="0"/>
          <w:numId w:val="10"/>
        </w:numPr>
        <w:jc w:val="both"/>
      </w:pPr>
      <w:r w:rsidRPr="00291EFA">
        <w:t>Zamawiający nie przewiduje zamówienia uzupełniającego, o którym mowa w art. 67 ust.1 pkt. 7 PZP.</w:t>
      </w:r>
    </w:p>
    <w:p w:rsidR="005508DD" w:rsidRPr="00291EFA" w:rsidRDefault="005508DD" w:rsidP="008D6829">
      <w:pPr>
        <w:numPr>
          <w:ilvl w:val="0"/>
          <w:numId w:val="10"/>
        </w:numPr>
        <w:jc w:val="both"/>
      </w:pPr>
      <w:r w:rsidRPr="00291EFA">
        <w:t>Zamawiający nie przewiduje przeprowadzenia aukcji elektronicznej.</w:t>
      </w:r>
    </w:p>
    <w:p w:rsidR="005508DD" w:rsidRPr="00291EFA" w:rsidRDefault="005508DD" w:rsidP="008D6829">
      <w:pPr>
        <w:numPr>
          <w:ilvl w:val="0"/>
          <w:numId w:val="10"/>
        </w:numPr>
        <w:jc w:val="both"/>
      </w:pPr>
      <w:r w:rsidRPr="00291EFA">
        <w:t xml:space="preserve">Przedmiot zamówienia został opisany w rozdziale </w:t>
      </w:r>
      <w:r w:rsidRPr="00291EFA">
        <w:rPr>
          <w:b/>
        </w:rPr>
        <w:t>V SIWZ</w:t>
      </w:r>
      <w:r w:rsidRPr="00291EFA">
        <w:t xml:space="preserve"> oraz w </w:t>
      </w:r>
      <w:r w:rsidRPr="00291EFA">
        <w:rPr>
          <w:b/>
        </w:rPr>
        <w:t>załączniku nr 2</w:t>
      </w:r>
      <w:r w:rsidR="0056315E" w:rsidRPr="00291EFA">
        <w:rPr>
          <w:b/>
        </w:rPr>
        <w:t xml:space="preserve"> i 2a</w:t>
      </w:r>
      <w:r w:rsidR="002C0237" w:rsidRPr="00291EFA">
        <w:rPr>
          <w:b/>
        </w:rPr>
        <w:t xml:space="preserve"> </w:t>
      </w:r>
      <w:r w:rsidRPr="00291EFA">
        <w:t>do niniejszej SIWZ.</w:t>
      </w:r>
    </w:p>
    <w:p w:rsidR="005508DD" w:rsidRPr="00291EFA" w:rsidRDefault="005508DD" w:rsidP="008D6829">
      <w:pPr>
        <w:numPr>
          <w:ilvl w:val="0"/>
          <w:numId w:val="10"/>
        </w:numPr>
        <w:jc w:val="both"/>
      </w:pPr>
      <w:r w:rsidRPr="00291EFA">
        <w:t xml:space="preserve">Szczegółowe zasady podpisania, realizacji umowy oraz jej zakończenia zawarte są we wzorze umowy - </w:t>
      </w:r>
      <w:r w:rsidRPr="00291EFA">
        <w:rPr>
          <w:b/>
        </w:rPr>
        <w:t>załącznik nr 3</w:t>
      </w:r>
      <w:r w:rsidR="00C10948" w:rsidRPr="00291EFA">
        <w:rPr>
          <w:b/>
        </w:rPr>
        <w:t xml:space="preserve"> </w:t>
      </w:r>
      <w:r w:rsidRPr="00291EFA">
        <w:rPr>
          <w:b/>
        </w:rPr>
        <w:t>do SIWZ</w:t>
      </w:r>
      <w:r w:rsidRPr="00291EFA">
        <w:t xml:space="preserve">.   </w:t>
      </w:r>
    </w:p>
    <w:p w:rsidR="002C7BDF" w:rsidRPr="00291EFA" w:rsidRDefault="002C7BDF">
      <w:pPr>
        <w:ind w:left="360"/>
        <w:jc w:val="both"/>
      </w:pPr>
    </w:p>
    <w:p w:rsidR="00025EC6" w:rsidRPr="00291EFA" w:rsidRDefault="00025EC6">
      <w:pPr>
        <w:ind w:left="360"/>
        <w:jc w:val="both"/>
      </w:pPr>
    </w:p>
    <w:p w:rsidR="002C7BDF" w:rsidRPr="00291EFA" w:rsidRDefault="002C7BDF" w:rsidP="0035218D">
      <w:pPr>
        <w:pStyle w:val="Nagwek7"/>
        <w:numPr>
          <w:ilvl w:val="0"/>
          <w:numId w:val="0"/>
        </w:numPr>
        <w:jc w:val="left"/>
        <w:rPr>
          <w:u w:val="none"/>
        </w:rPr>
      </w:pPr>
      <w:r w:rsidRPr="00291EFA">
        <w:rPr>
          <w:u w:val="none"/>
        </w:rPr>
        <w:t xml:space="preserve">Rozdział II.          </w:t>
      </w:r>
      <w:r w:rsidRPr="00291EFA">
        <w:t>OPIS SPOSOBU PRZYGOTOWANIA OFERTY</w:t>
      </w:r>
      <w:r w:rsidRPr="00291EFA">
        <w:rPr>
          <w:u w:val="none"/>
        </w:rPr>
        <w:t xml:space="preserve"> </w:t>
      </w:r>
    </w:p>
    <w:p w:rsidR="008D2F84" w:rsidRPr="00291EFA" w:rsidRDefault="008D2F84" w:rsidP="008D2F84"/>
    <w:p w:rsidR="00472742" w:rsidRPr="00291EFA" w:rsidRDefault="00472742" w:rsidP="00472742">
      <w:pPr>
        <w:rPr>
          <w:szCs w:val="20"/>
        </w:rPr>
      </w:pPr>
      <w:r w:rsidRPr="00291EFA">
        <w:rPr>
          <w:szCs w:val="20"/>
        </w:rPr>
        <w:t>Wykonawca obowiązany jest przygotować ofertę zgodnie z wymaganiami SIWZ.</w:t>
      </w:r>
    </w:p>
    <w:p w:rsidR="00012CF2" w:rsidRPr="00291EFA" w:rsidRDefault="00472742" w:rsidP="00CB22F8">
      <w:pPr>
        <w:numPr>
          <w:ilvl w:val="0"/>
          <w:numId w:val="20"/>
        </w:numPr>
        <w:ind w:left="284" w:hanging="284"/>
        <w:jc w:val="both"/>
      </w:pPr>
      <w:r w:rsidRPr="00291EFA">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rsidRPr="00291EFA">
        <w:t>.</w:t>
      </w:r>
    </w:p>
    <w:p w:rsidR="00012CF2" w:rsidRPr="00291EFA" w:rsidRDefault="00472742" w:rsidP="00CB22F8">
      <w:pPr>
        <w:numPr>
          <w:ilvl w:val="0"/>
          <w:numId w:val="20"/>
        </w:numPr>
        <w:ind w:left="426" w:hanging="426"/>
        <w:jc w:val="both"/>
      </w:pPr>
      <w:r w:rsidRPr="00291EFA">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291EFA" w:rsidRDefault="00472742" w:rsidP="00CB22F8">
      <w:pPr>
        <w:numPr>
          <w:ilvl w:val="0"/>
          <w:numId w:val="20"/>
        </w:numPr>
        <w:ind w:left="426" w:hanging="426"/>
        <w:jc w:val="both"/>
      </w:pPr>
      <w:r w:rsidRPr="00291EFA">
        <w:t>Osoby uprawnione do reprezentacji Wykonawcy lub pełnomocnik muszą złożyć podpisy:</w:t>
      </w:r>
    </w:p>
    <w:p w:rsidR="00472742" w:rsidRPr="00291EFA" w:rsidRDefault="00472742" w:rsidP="00CB22F8">
      <w:pPr>
        <w:numPr>
          <w:ilvl w:val="0"/>
          <w:numId w:val="21"/>
        </w:numPr>
        <w:jc w:val="both"/>
      </w:pPr>
      <w:r w:rsidRPr="00291EFA">
        <w:t>na wszystkich stronach (zapisanych) oferty,</w:t>
      </w:r>
    </w:p>
    <w:p w:rsidR="00472742" w:rsidRPr="00291EFA" w:rsidRDefault="00472742" w:rsidP="00CB22F8">
      <w:pPr>
        <w:numPr>
          <w:ilvl w:val="0"/>
          <w:numId w:val="21"/>
        </w:numPr>
        <w:jc w:val="both"/>
      </w:pPr>
      <w:r w:rsidRPr="00291EFA">
        <w:t>na załącznikach,</w:t>
      </w:r>
    </w:p>
    <w:p w:rsidR="00472742" w:rsidRPr="00291EFA" w:rsidRDefault="00472742" w:rsidP="00CB22F8">
      <w:pPr>
        <w:numPr>
          <w:ilvl w:val="0"/>
          <w:numId w:val="21"/>
        </w:numPr>
        <w:jc w:val="both"/>
      </w:pPr>
      <w:r w:rsidRPr="00291EFA">
        <w:t xml:space="preserve">w miejscach, w których Wykonawca naniósł zmiany. </w:t>
      </w:r>
    </w:p>
    <w:p w:rsidR="00012CF2" w:rsidRPr="00291EFA" w:rsidRDefault="00472742" w:rsidP="00CB22F8">
      <w:pPr>
        <w:numPr>
          <w:ilvl w:val="0"/>
          <w:numId w:val="14"/>
        </w:numPr>
        <w:tabs>
          <w:tab w:val="clear" w:pos="1080"/>
          <w:tab w:val="num" w:pos="426"/>
        </w:tabs>
        <w:ind w:left="426" w:hanging="426"/>
        <w:jc w:val="both"/>
      </w:pPr>
      <w:r w:rsidRPr="00291EFA">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Pr="00291EFA" w:rsidRDefault="00472742" w:rsidP="00CB22F8">
      <w:pPr>
        <w:numPr>
          <w:ilvl w:val="0"/>
          <w:numId w:val="14"/>
        </w:numPr>
        <w:tabs>
          <w:tab w:val="clear" w:pos="1080"/>
          <w:tab w:val="num" w:pos="426"/>
        </w:tabs>
        <w:ind w:left="426" w:hanging="426"/>
        <w:jc w:val="both"/>
      </w:pPr>
      <w:r w:rsidRPr="00291EFA">
        <w:t>W przypadku gdy wykonawcę reprezentuje pełnomocnik, do oferty musi być załączone pełnomocnictwo określające jego zakres i podpisane przez osoby uprawnione do reprezentacji Wykonawcy w oryginale</w:t>
      </w:r>
      <w:r w:rsidR="00C655BA" w:rsidRPr="00291EFA">
        <w:t xml:space="preserve"> lub kserokopii potwierdzonej za zgodność z oryginałem przez notariusza.</w:t>
      </w:r>
    </w:p>
    <w:p w:rsidR="00012CF2" w:rsidRPr="00291EFA" w:rsidRDefault="00472742" w:rsidP="00CB22F8">
      <w:pPr>
        <w:numPr>
          <w:ilvl w:val="0"/>
          <w:numId w:val="14"/>
        </w:numPr>
        <w:tabs>
          <w:tab w:val="clear" w:pos="1080"/>
          <w:tab w:val="num" w:pos="426"/>
        </w:tabs>
        <w:ind w:left="426" w:hanging="426"/>
        <w:jc w:val="both"/>
      </w:pPr>
      <w:r w:rsidRPr="00291EFA">
        <w:t>Wymagane dokumenty należy przedstawić w formie oryginałów albo kserokopii.</w:t>
      </w:r>
    </w:p>
    <w:p w:rsidR="00012CF2" w:rsidRPr="00291EFA" w:rsidRDefault="00472742" w:rsidP="00CB22F8">
      <w:pPr>
        <w:numPr>
          <w:ilvl w:val="0"/>
          <w:numId w:val="14"/>
        </w:numPr>
        <w:tabs>
          <w:tab w:val="clear" w:pos="1080"/>
          <w:tab w:val="num" w:pos="426"/>
        </w:tabs>
        <w:ind w:left="426" w:hanging="426"/>
        <w:jc w:val="both"/>
      </w:pPr>
      <w:r w:rsidRPr="00291EFA">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Pr="00291EFA" w:rsidRDefault="00472742" w:rsidP="00CB22F8">
      <w:pPr>
        <w:numPr>
          <w:ilvl w:val="0"/>
          <w:numId w:val="14"/>
        </w:numPr>
        <w:tabs>
          <w:tab w:val="clear" w:pos="1080"/>
          <w:tab w:val="num" w:pos="426"/>
        </w:tabs>
        <w:ind w:left="426" w:hanging="426"/>
        <w:jc w:val="both"/>
      </w:pPr>
      <w:r w:rsidRPr="00291EFA">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Pr="00291EFA" w:rsidRDefault="00472742" w:rsidP="00CB22F8">
      <w:pPr>
        <w:numPr>
          <w:ilvl w:val="0"/>
          <w:numId w:val="14"/>
        </w:numPr>
        <w:tabs>
          <w:tab w:val="clear" w:pos="1080"/>
          <w:tab w:val="num" w:pos="426"/>
        </w:tabs>
        <w:ind w:left="426" w:hanging="426"/>
        <w:jc w:val="both"/>
      </w:pPr>
      <w:r w:rsidRPr="00291EFA">
        <w:t>Ofertę należy sporządzić w języku polskim z zachowaniem formy pisemnej pod rygorem nieważności (zgodnie z art. 9 ust. 1 i 2  PZP).</w:t>
      </w:r>
    </w:p>
    <w:p w:rsidR="00012CF2" w:rsidRPr="00291EFA" w:rsidRDefault="00472742" w:rsidP="00CB22F8">
      <w:pPr>
        <w:numPr>
          <w:ilvl w:val="0"/>
          <w:numId w:val="14"/>
        </w:numPr>
        <w:tabs>
          <w:tab w:val="clear" w:pos="1080"/>
          <w:tab w:val="num" w:pos="426"/>
        </w:tabs>
        <w:ind w:left="426" w:hanging="426"/>
        <w:jc w:val="both"/>
      </w:pPr>
      <w:r w:rsidRPr="00291EFA">
        <w:t>Wszystkie dokumenty i oświadczenia oraz inne materiały informacyjne w językach obcych należy dostarczyć przetłumaczone i poświadczone za zgodność z oryginałem przez Wykonawcę.</w:t>
      </w:r>
    </w:p>
    <w:p w:rsidR="00012CF2" w:rsidRPr="00291EFA" w:rsidRDefault="00472742" w:rsidP="00CB22F8">
      <w:pPr>
        <w:numPr>
          <w:ilvl w:val="0"/>
          <w:numId w:val="14"/>
        </w:numPr>
        <w:tabs>
          <w:tab w:val="clear" w:pos="1080"/>
          <w:tab w:val="num" w:pos="426"/>
        </w:tabs>
        <w:ind w:left="426" w:hanging="426"/>
        <w:jc w:val="both"/>
      </w:pPr>
      <w:r w:rsidRPr="00291EFA">
        <w:t>Oferta powinna być sporządzona w formie pisemnej przy użyciu nośników pisma nie ulegającego usunięciu bez pozostawienia śladów.</w:t>
      </w:r>
    </w:p>
    <w:p w:rsidR="00012CF2" w:rsidRPr="00291EFA" w:rsidRDefault="00472742" w:rsidP="00CB22F8">
      <w:pPr>
        <w:numPr>
          <w:ilvl w:val="0"/>
          <w:numId w:val="14"/>
        </w:numPr>
        <w:tabs>
          <w:tab w:val="clear" w:pos="1080"/>
          <w:tab w:val="num" w:pos="426"/>
        </w:tabs>
        <w:ind w:left="426" w:hanging="426"/>
        <w:jc w:val="both"/>
      </w:pPr>
      <w:r w:rsidRPr="00291EFA">
        <w:t xml:space="preserve">Załączniki do SIWZ stanowiące integralna część SIWZ, Wykonawca zobowiązany jest  złożyć w ofercie, pod rygorem odrzucenia oferty. </w:t>
      </w:r>
    </w:p>
    <w:p w:rsidR="00012CF2" w:rsidRPr="00291EFA" w:rsidRDefault="00472742" w:rsidP="00CB22F8">
      <w:pPr>
        <w:numPr>
          <w:ilvl w:val="0"/>
          <w:numId w:val="14"/>
        </w:numPr>
        <w:tabs>
          <w:tab w:val="clear" w:pos="1080"/>
          <w:tab w:val="num" w:pos="426"/>
        </w:tabs>
        <w:ind w:left="426" w:hanging="426"/>
        <w:jc w:val="both"/>
      </w:pPr>
      <w:r w:rsidRPr="00291EFA">
        <w:t>Wszelkie poprawki lub zmiany w tekście oferty muszą być parafowane i datowane własnoręcznie przez osobę podpisującą ofertę. Poprawki cyfr i liczb należy pisać wyrazami.</w:t>
      </w:r>
    </w:p>
    <w:p w:rsidR="00012CF2" w:rsidRPr="00291EFA" w:rsidRDefault="00472742" w:rsidP="00CB22F8">
      <w:pPr>
        <w:numPr>
          <w:ilvl w:val="0"/>
          <w:numId w:val="14"/>
        </w:numPr>
        <w:tabs>
          <w:tab w:val="clear" w:pos="1080"/>
          <w:tab w:val="num" w:pos="426"/>
        </w:tabs>
        <w:ind w:left="426" w:hanging="426"/>
        <w:jc w:val="both"/>
      </w:pPr>
      <w:r w:rsidRPr="00291EFA">
        <w:t xml:space="preserve">Do oferty należy załączyć </w:t>
      </w:r>
      <w:r w:rsidRPr="00291EFA">
        <w:rPr>
          <w:b/>
        </w:rPr>
        <w:t>spis treści.</w:t>
      </w:r>
      <w:r w:rsidRPr="00291EFA">
        <w:t xml:space="preserve"> </w:t>
      </w:r>
    </w:p>
    <w:p w:rsidR="00012CF2" w:rsidRPr="00291EFA" w:rsidRDefault="00472742" w:rsidP="00CB22F8">
      <w:pPr>
        <w:numPr>
          <w:ilvl w:val="0"/>
          <w:numId w:val="14"/>
        </w:numPr>
        <w:tabs>
          <w:tab w:val="clear" w:pos="1080"/>
          <w:tab w:val="num" w:pos="426"/>
        </w:tabs>
        <w:ind w:left="426" w:hanging="426"/>
        <w:jc w:val="both"/>
      </w:pPr>
      <w:r w:rsidRPr="00291EFA">
        <w:t xml:space="preserve">Wszystkie  strony oferty należy ponumerować, trwale spiąć i ostemplować pieczątką firmową lub imienną  (dotyczy stron zapisanych oraz wszelkich załączników ). </w:t>
      </w:r>
    </w:p>
    <w:p w:rsidR="00012CF2" w:rsidRPr="00291EFA" w:rsidRDefault="00472742" w:rsidP="00CB22F8">
      <w:pPr>
        <w:numPr>
          <w:ilvl w:val="0"/>
          <w:numId w:val="14"/>
        </w:numPr>
        <w:tabs>
          <w:tab w:val="clear" w:pos="1080"/>
          <w:tab w:val="num" w:pos="426"/>
        </w:tabs>
        <w:ind w:left="426" w:hanging="426"/>
        <w:jc w:val="both"/>
      </w:pPr>
      <w:r w:rsidRPr="00291EFA">
        <w:rPr>
          <w:szCs w:val="20"/>
        </w:rPr>
        <w:t xml:space="preserve">Dokumenty i informacje składane w trakcie postępowania stanowiące tajemnicę  przedsiębiorstwa  w myśl art. 11 ust. 4 Ustawy o zwalczaniu nieuczciwej konkurencji </w:t>
      </w:r>
      <w:r w:rsidR="001E4039" w:rsidRPr="00291EFA">
        <w:rPr>
          <w:szCs w:val="20"/>
        </w:rPr>
        <w:t xml:space="preserve">z dnia 16 kwietnia 1993 r. (tj. Dz. U. z 2003r. nr 153 poz. 1503 z </w:t>
      </w:r>
      <w:proofErr w:type="spellStart"/>
      <w:r w:rsidR="001E4039" w:rsidRPr="00291EFA">
        <w:rPr>
          <w:szCs w:val="20"/>
        </w:rPr>
        <w:t>późn</w:t>
      </w:r>
      <w:proofErr w:type="spellEnd"/>
      <w:r w:rsidR="001E4039" w:rsidRPr="00291EFA">
        <w:rPr>
          <w:szCs w:val="20"/>
        </w:rPr>
        <w:t>. zm.)</w:t>
      </w:r>
      <w:r w:rsidRPr="00291EFA">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Pr="00291EFA" w:rsidRDefault="00472742" w:rsidP="00CB22F8">
      <w:pPr>
        <w:numPr>
          <w:ilvl w:val="0"/>
          <w:numId w:val="14"/>
        </w:numPr>
        <w:tabs>
          <w:tab w:val="clear" w:pos="1080"/>
          <w:tab w:val="num" w:pos="426"/>
        </w:tabs>
        <w:ind w:left="426" w:hanging="426"/>
        <w:jc w:val="both"/>
      </w:pPr>
      <w:r w:rsidRPr="00291EFA">
        <w:t>Kopertę należy zaadresować:</w:t>
      </w:r>
      <w:r w:rsidR="00C10948" w:rsidRPr="00291EFA">
        <w:t xml:space="preserve">   </w:t>
      </w:r>
    </w:p>
    <w:p w:rsidR="00025EC6" w:rsidRPr="00291EFA" w:rsidRDefault="00025EC6" w:rsidP="00025EC6">
      <w:pPr>
        <w:jc w:val="both"/>
      </w:pPr>
    </w:p>
    <w:p w:rsidR="00025EC6" w:rsidRPr="00291EFA" w:rsidRDefault="00025EC6" w:rsidP="00025EC6">
      <w:pPr>
        <w:jc w:val="both"/>
      </w:pPr>
    </w:p>
    <w:p w:rsidR="00025EC6" w:rsidRPr="00291EFA" w:rsidRDefault="00025EC6" w:rsidP="00025EC6">
      <w:pPr>
        <w:jc w:val="both"/>
      </w:pPr>
    </w:p>
    <w:p w:rsidR="006640F4" w:rsidRPr="00291EFA" w:rsidRDefault="006D2AF9" w:rsidP="008D2F84">
      <w:pPr>
        <w:pStyle w:val="ust"/>
        <w:spacing w:before="0" w:after="0"/>
        <w:jc w:val="center"/>
        <w:rPr>
          <w:b/>
          <w:sz w:val="20"/>
        </w:rPr>
      </w:pPr>
      <w:r w:rsidRPr="00291EFA">
        <w:rPr>
          <w:noProof/>
          <w:sz w:val="22"/>
          <w:szCs w:val="22"/>
        </w:rPr>
        <w:lastRenderedPageBreak/>
        <mc:AlternateContent>
          <mc:Choice Requires="wps">
            <w:drawing>
              <wp:anchor distT="0" distB="0" distL="114300" distR="114300" simplePos="0" relativeHeight="251657728" behindDoc="1" locked="0" layoutInCell="0" allowOverlap="1" wp14:anchorId="705A450B" wp14:editId="5217B76C">
                <wp:simplePos x="0" y="0"/>
                <wp:positionH relativeFrom="column">
                  <wp:posOffset>-228600</wp:posOffset>
                </wp:positionH>
                <wp:positionV relativeFrom="paragraph">
                  <wp:posOffset>116205</wp:posOffset>
                </wp:positionV>
                <wp:extent cx="6300470" cy="15373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153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9.15pt;width:496.1pt;height:1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" o:allowincell="f"/>
            </w:pict>
          </mc:Fallback>
        </mc:AlternateContent>
      </w:r>
    </w:p>
    <w:p w:rsidR="00A33F0B" w:rsidRPr="00291EFA" w:rsidRDefault="00A33F0B" w:rsidP="008D2F84">
      <w:pPr>
        <w:pStyle w:val="ust"/>
        <w:spacing w:before="0" w:after="0"/>
        <w:jc w:val="center"/>
        <w:rPr>
          <w:b/>
          <w:sz w:val="20"/>
        </w:rPr>
      </w:pPr>
    </w:p>
    <w:p w:rsidR="00D32B27" w:rsidRPr="00291EFA" w:rsidRDefault="00767B77" w:rsidP="008D2F84">
      <w:pPr>
        <w:pStyle w:val="ust"/>
        <w:spacing w:before="0" w:after="0"/>
        <w:jc w:val="center"/>
        <w:rPr>
          <w:b/>
          <w:sz w:val="20"/>
        </w:rPr>
      </w:pPr>
      <w:r w:rsidRPr="00291EFA">
        <w:rPr>
          <w:b/>
          <w:sz w:val="20"/>
        </w:rPr>
        <w:t>4</w:t>
      </w:r>
      <w:r w:rsidR="00D32B27" w:rsidRPr="00291EFA">
        <w:rPr>
          <w:b/>
          <w:sz w:val="20"/>
        </w:rPr>
        <w:t xml:space="preserve"> Wojskowy Szpital Kliniczny z Polikliniką  SP ZOZ</w:t>
      </w:r>
    </w:p>
    <w:p w:rsidR="00D32B27" w:rsidRPr="00291EFA" w:rsidRDefault="00D32B27" w:rsidP="00D32B27">
      <w:pPr>
        <w:jc w:val="center"/>
        <w:rPr>
          <w:b/>
          <w:sz w:val="20"/>
          <w:szCs w:val="20"/>
        </w:rPr>
      </w:pPr>
      <w:r w:rsidRPr="00291EFA">
        <w:rPr>
          <w:b/>
          <w:sz w:val="20"/>
          <w:szCs w:val="20"/>
        </w:rPr>
        <w:t>50 – 981 WROCŁAW ul. Weigla 5</w:t>
      </w:r>
    </w:p>
    <w:p w:rsidR="00D32B27" w:rsidRPr="00291EFA" w:rsidRDefault="00D32B27" w:rsidP="00D32B27">
      <w:pPr>
        <w:jc w:val="center"/>
        <w:rPr>
          <w:sz w:val="20"/>
          <w:szCs w:val="20"/>
        </w:rPr>
      </w:pPr>
      <w:r w:rsidRPr="00291EFA">
        <w:rPr>
          <w:sz w:val="20"/>
          <w:szCs w:val="20"/>
        </w:rPr>
        <w:t>„Przetarg nieograniczony”</w:t>
      </w:r>
    </w:p>
    <w:p w:rsidR="00D32B27" w:rsidRPr="00291EFA" w:rsidRDefault="00D32B27" w:rsidP="00D32B27">
      <w:pPr>
        <w:jc w:val="center"/>
        <w:rPr>
          <w:sz w:val="20"/>
          <w:szCs w:val="20"/>
        </w:rPr>
      </w:pPr>
      <w:r w:rsidRPr="00291EFA">
        <w:rPr>
          <w:sz w:val="20"/>
          <w:szCs w:val="20"/>
        </w:rPr>
        <w:t>NIE OTWIERAĆ W KANCELARII ”</w:t>
      </w:r>
    </w:p>
    <w:p w:rsidR="00D32B27" w:rsidRPr="00291EFA" w:rsidRDefault="00D32B27" w:rsidP="00D32B27">
      <w:pPr>
        <w:pStyle w:val="Nagwek2"/>
        <w:numPr>
          <w:ilvl w:val="0"/>
          <w:numId w:val="0"/>
        </w:numPr>
        <w:jc w:val="center"/>
        <w:rPr>
          <w:i/>
          <w:szCs w:val="24"/>
        </w:rPr>
      </w:pPr>
      <w:r w:rsidRPr="00291EFA">
        <w:rPr>
          <w:i/>
          <w:szCs w:val="24"/>
        </w:rPr>
        <w:t xml:space="preserve">Znak sprawy </w:t>
      </w:r>
      <w:r w:rsidR="00A12C22" w:rsidRPr="00291EFA">
        <w:rPr>
          <w:i/>
          <w:szCs w:val="24"/>
        </w:rPr>
        <w:t>139</w:t>
      </w:r>
      <w:r w:rsidR="00F0762D" w:rsidRPr="00291EFA">
        <w:rPr>
          <w:i/>
          <w:szCs w:val="24"/>
        </w:rPr>
        <w:t>/Med./2012</w:t>
      </w:r>
    </w:p>
    <w:p w:rsidR="00084BBD" w:rsidRPr="00291EFA" w:rsidRDefault="00D32B27" w:rsidP="005A5D86">
      <w:pPr>
        <w:ind w:left="360"/>
        <w:jc w:val="center"/>
        <w:rPr>
          <w:b/>
          <w:i/>
        </w:rPr>
      </w:pPr>
      <w:r w:rsidRPr="00291EFA">
        <w:rPr>
          <w:b/>
          <w:i/>
        </w:rPr>
        <w:t xml:space="preserve">„Oferta </w:t>
      </w:r>
      <w:r w:rsidR="008D2F84" w:rsidRPr="00291EFA">
        <w:rPr>
          <w:b/>
          <w:i/>
        </w:rPr>
        <w:t>na</w:t>
      </w:r>
      <w:r w:rsidR="008E2B94" w:rsidRPr="00291EFA">
        <w:rPr>
          <w:b/>
          <w:i/>
        </w:rPr>
        <w:t xml:space="preserve"> dostawę</w:t>
      </w:r>
      <w:r w:rsidR="005A5D86" w:rsidRPr="00291EFA">
        <w:rPr>
          <w:b/>
          <w:i/>
        </w:rPr>
        <w:t xml:space="preserve"> </w:t>
      </w:r>
      <w:r w:rsidR="00025EC6" w:rsidRPr="00291EFA">
        <w:rPr>
          <w:b/>
          <w:i/>
        </w:rPr>
        <w:t xml:space="preserve">sprzętu medycznego wg </w:t>
      </w:r>
      <w:r w:rsidR="00A12C22" w:rsidRPr="00291EFA">
        <w:rPr>
          <w:b/>
          <w:i/>
        </w:rPr>
        <w:t xml:space="preserve">2 </w:t>
      </w:r>
      <w:r w:rsidR="00025EC6" w:rsidRPr="00291EFA">
        <w:rPr>
          <w:b/>
          <w:i/>
        </w:rPr>
        <w:t>pakietów”</w:t>
      </w:r>
    </w:p>
    <w:p w:rsidR="00CA72F2" w:rsidRPr="00291EFA" w:rsidRDefault="00D32B27" w:rsidP="00084BBD">
      <w:pPr>
        <w:ind w:left="300" w:hanging="300"/>
        <w:jc w:val="center"/>
        <w:rPr>
          <w:sz w:val="20"/>
          <w:szCs w:val="20"/>
          <w:vertAlign w:val="superscript"/>
        </w:rPr>
      </w:pPr>
      <w:r w:rsidRPr="00291EFA">
        <w:rPr>
          <w:sz w:val="20"/>
          <w:szCs w:val="20"/>
        </w:rPr>
        <w:t xml:space="preserve">nie otwierać przed dniem </w:t>
      </w:r>
      <w:r w:rsidR="00291EFA" w:rsidRPr="00291EFA">
        <w:rPr>
          <w:b/>
          <w:sz w:val="20"/>
          <w:szCs w:val="20"/>
        </w:rPr>
        <w:t>14.12.</w:t>
      </w:r>
      <w:r w:rsidR="00082F5D" w:rsidRPr="00291EFA">
        <w:rPr>
          <w:b/>
          <w:sz w:val="20"/>
          <w:szCs w:val="20"/>
        </w:rPr>
        <w:t>2</w:t>
      </w:r>
      <w:r w:rsidR="00BB1099" w:rsidRPr="00291EFA">
        <w:rPr>
          <w:b/>
          <w:sz w:val="20"/>
          <w:szCs w:val="20"/>
        </w:rPr>
        <w:t>012r</w:t>
      </w:r>
      <w:r w:rsidR="00B354A4" w:rsidRPr="00291EFA">
        <w:rPr>
          <w:b/>
          <w:sz w:val="20"/>
          <w:szCs w:val="20"/>
        </w:rPr>
        <w:t>.</w:t>
      </w:r>
      <w:r w:rsidRPr="00291EFA">
        <w:rPr>
          <w:b/>
          <w:sz w:val="20"/>
          <w:szCs w:val="20"/>
        </w:rPr>
        <w:t xml:space="preserve"> </w:t>
      </w:r>
      <w:r w:rsidRPr="00291EFA">
        <w:rPr>
          <w:sz w:val="20"/>
          <w:szCs w:val="20"/>
        </w:rPr>
        <w:t>godz. 11</w:t>
      </w:r>
      <w:r w:rsidRPr="00291EFA">
        <w:rPr>
          <w:sz w:val="20"/>
          <w:szCs w:val="20"/>
          <w:vertAlign w:val="superscript"/>
        </w:rPr>
        <w:t>00</w:t>
      </w:r>
    </w:p>
    <w:p w:rsidR="00D32B27" w:rsidRPr="00291EFA" w:rsidRDefault="00D32B27" w:rsidP="00084BBD">
      <w:pPr>
        <w:ind w:left="300" w:hanging="300"/>
        <w:jc w:val="center"/>
        <w:rPr>
          <w:sz w:val="20"/>
          <w:szCs w:val="20"/>
        </w:rPr>
      </w:pPr>
      <w:r w:rsidRPr="00291EFA">
        <w:rPr>
          <w:sz w:val="20"/>
          <w:szCs w:val="20"/>
        </w:rPr>
        <w:t>Ilość stron ..... (określić, ile stron znajduje się w kopercie)</w:t>
      </w:r>
    </w:p>
    <w:p w:rsidR="00C574DA" w:rsidRPr="00291EFA" w:rsidRDefault="00C574DA" w:rsidP="00B32CC1">
      <w:pPr>
        <w:autoSpaceDE w:val="0"/>
        <w:autoSpaceDN w:val="0"/>
        <w:adjustRightInd w:val="0"/>
        <w:rPr>
          <w:b/>
          <w:u w:val="single"/>
        </w:rPr>
      </w:pPr>
    </w:p>
    <w:p w:rsidR="00F52757" w:rsidRPr="00291EFA" w:rsidRDefault="00F52757" w:rsidP="00B32CC1">
      <w:pPr>
        <w:autoSpaceDE w:val="0"/>
        <w:autoSpaceDN w:val="0"/>
        <w:adjustRightInd w:val="0"/>
        <w:rPr>
          <w:b/>
          <w:u w:val="single"/>
        </w:rPr>
      </w:pPr>
    </w:p>
    <w:p w:rsidR="009D3537" w:rsidRPr="00291EFA" w:rsidRDefault="009D3537" w:rsidP="00B32CC1">
      <w:pPr>
        <w:autoSpaceDE w:val="0"/>
        <w:autoSpaceDN w:val="0"/>
        <w:adjustRightInd w:val="0"/>
        <w:rPr>
          <w:b/>
          <w:u w:val="single"/>
        </w:rPr>
      </w:pPr>
      <w:r w:rsidRPr="00291EFA">
        <w:rPr>
          <w:b/>
          <w:u w:val="single"/>
        </w:rPr>
        <w:t xml:space="preserve">ROZDZIAŁ III.    WARUNKI UDZIAŁU W POSTĘPOWANIU ORAZ OPIS </w:t>
      </w:r>
      <w:r w:rsidRPr="00291EFA">
        <w:rPr>
          <w:b/>
          <w:bCs/>
          <w:u w:val="single"/>
        </w:rPr>
        <w:t>SPOSOBU DOKONYWANIA OCENY SPEŁNIENIA TYCH WARUNKÓW</w:t>
      </w:r>
    </w:p>
    <w:p w:rsidR="00995254" w:rsidRPr="00291EFA" w:rsidRDefault="00995254" w:rsidP="00801527">
      <w:pPr>
        <w:autoSpaceDE w:val="0"/>
        <w:autoSpaceDN w:val="0"/>
        <w:adjustRightInd w:val="0"/>
        <w:jc w:val="both"/>
        <w:rPr>
          <w:sz w:val="22"/>
          <w:szCs w:val="22"/>
        </w:rPr>
      </w:pPr>
    </w:p>
    <w:p w:rsidR="009D3537" w:rsidRPr="00291EFA" w:rsidRDefault="009D3537" w:rsidP="00C574DA">
      <w:pPr>
        <w:autoSpaceDE w:val="0"/>
        <w:autoSpaceDN w:val="0"/>
        <w:adjustRightInd w:val="0"/>
        <w:spacing w:line="276" w:lineRule="auto"/>
        <w:jc w:val="both"/>
      </w:pPr>
      <w:r w:rsidRPr="00291EFA">
        <w:t>O udzielenie zamówienia mogą ubiegać się Wykonawcy, którzy:</w:t>
      </w:r>
    </w:p>
    <w:p w:rsidR="00995254" w:rsidRPr="00291EFA" w:rsidRDefault="009D3537" w:rsidP="00C574DA">
      <w:pPr>
        <w:autoSpaceDE w:val="0"/>
        <w:autoSpaceDN w:val="0"/>
        <w:adjustRightInd w:val="0"/>
        <w:jc w:val="both"/>
        <w:rPr>
          <w:b/>
          <w:bCs/>
        </w:rPr>
      </w:pPr>
      <w:r w:rsidRPr="00291EFA">
        <w:rPr>
          <w:b/>
          <w:bCs/>
        </w:rPr>
        <w:t>1.</w:t>
      </w:r>
      <w:r w:rsidR="00801527" w:rsidRPr="00291EFA">
        <w:rPr>
          <w:b/>
          <w:bCs/>
        </w:rPr>
        <w:t>W</w:t>
      </w:r>
      <w:r w:rsidRPr="00291EFA">
        <w:rPr>
          <w:b/>
          <w:bCs/>
        </w:rPr>
        <w:t>ykażą brak podstaw do wykluczenia, na podstawie art. 24 PZP.</w:t>
      </w:r>
    </w:p>
    <w:p w:rsidR="00B32CC1" w:rsidRPr="00291EFA" w:rsidRDefault="009D3537" w:rsidP="00C574DA">
      <w:pPr>
        <w:autoSpaceDE w:val="0"/>
        <w:autoSpaceDN w:val="0"/>
        <w:adjustRightInd w:val="0"/>
        <w:jc w:val="both"/>
        <w:rPr>
          <w:b/>
          <w:bCs/>
        </w:rPr>
      </w:pPr>
      <w:r w:rsidRPr="00291EFA">
        <w:rPr>
          <w:b/>
          <w:bCs/>
        </w:rPr>
        <w:t>2</w:t>
      </w:r>
      <w:r w:rsidR="00801527" w:rsidRPr="00291EFA">
        <w:rPr>
          <w:b/>
          <w:bCs/>
        </w:rPr>
        <w:t>. S</w:t>
      </w:r>
      <w:r w:rsidRPr="00291EFA">
        <w:rPr>
          <w:b/>
          <w:bCs/>
        </w:rPr>
        <w:t>pełniają warunki udziału w postępowaniu określone w art. 22 ust 1 PZP</w:t>
      </w:r>
      <w:r w:rsidR="00E8222C" w:rsidRPr="00291EFA">
        <w:rPr>
          <w:b/>
          <w:bCs/>
        </w:rPr>
        <w:t>.</w:t>
      </w:r>
    </w:p>
    <w:p w:rsidR="00307080" w:rsidRPr="00291EFA" w:rsidRDefault="006B6CFE" w:rsidP="00C574DA">
      <w:pPr>
        <w:jc w:val="both"/>
        <w:rPr>
          <w:b/>
          <w:bCs/>
        </w:rPr>
      </w:pPr>
      <w:r w:rsidRPr="00291EFA">
        <w:rPr>
          <w:b/>
          <w:bCs/>
        </w:rPr>
        <w:t xml:space="preserve">3. </w:t>
      </w:r>
      <w:r w:rsidR="009D3537" w:rsidRPr="00291EFA">
        <w:rPr>
          <w:b/>
          <w:bCs/>
        </w:rPr>
        <w:t>Sposób dokonywania oceny spełnienia warunków udziału w postępowaniu:</w:t>
      </w:r>
    </w:p>
    <w:p w:rsidR="00C01E45" w:rsidRPr="00291EFA" w:rsidRDefault="00767B77" w:rsidP="00C574DA">
      <w:pPr>
        <w:pStyle w:val="Akapitzlist"/>
        <w:spacing w:line="240" w:lineRule="auto"/>
        <w:ind w:left="0"/>
        <w:jc w:val="both"/>
        <w:rPr>
          <w:rFonts w:ascii="Times New Roman" w:hAnsi="Times New Roman"/>
          <w:sz w:val="24"/>
          <w:szCs w:val="24"/>
        </w:rPr>
      </w:pPr>
      <w:r w:rsidRPr="00291EFA">
        <w:rPr>
          <w:rFonts w:ascii="Times New Roman" w:hAnsi="Times New Roman"/>
          <w:sz w:val="24"/>
          <w:szCs w:val="24"/>
        </w:rPr>
        <w:t>Ocena spełniania w</w:t>
      </w:r>
      <w:r w:rsidR="009D3537" w:rsidRPr="00291EFA">
        <w:rPr>
          <w:rFonts w:ascii="Times New Roman" w:hAnsi="Times New Roman"/>
          <w:sz w:val="24"/>
          <w:szCs w:val="24"/>
        </w:rPr>
        <w:t>w</w:t>
      </w:r>
      <w:r w:rsidRPr="00291EFA">
        <w:rPr>
          <w:rFonts w:ascii="Times New Roman" w:hAnsi="Times New Roman"/>
          <w:sz w:val="24"/>
          <w:szCs w:val="24"/>
        </w:rPr>
        <w:t>.</w:t>
      </w:r>
      <w:r w:rsidR="009D3537" w:rsidRPr="00291EFA">
        <w:rPr>
          <w:rFonts w:ascii="Times New Roman" w:hAnsi="Times New Roman"/>
          <w:sz w:val="24"/>
          <w:szCs w:val="24"/>
        </w:rPr>
        <w:t xml:space="preserve"> warunków dokonana zostanie w oparciu o informacje zawarte w</w:t>
      </w:r>
      <w:r w:rsidR="00801527" w:rsidRPr="00291EFA">
        <w:rPr>
          <w:rFonts w:ascii="Times New Roman" w:hAnsi="Times New Roman"/>
          <w:sz w:val="24"/>
          <w:szCs w:val="24"/>
        </w:rPr>
        <w:t> </w:t>
      </w:r>
      <w:r w:rsidR="009D3537" w:rsidRPr="00291EFA">
        <w:rPr>
          <w:rFonts w:ascii="Times New Roman" w:hAnsi="Times New Roman"/>
          <w:sz w:val="24"/>
          <w:szCs w:val="24"/>
        </w:rPr>
        <w:t>dokumentach i oświadczeniach wyszczególnionych w ROZDZIALE IV PKT 1 SIWZ według f</w:t>
      </w:r>
      <w:r w:rsidR="00B51A3C" w:rsidRPr="00291EFA">
        <w:rPr>
          <w:rFonts w:ascii="Times New Roman" w:hAnsi="Times New Roman"/>
          <w:sz w:val="24"/>
          <w:szCs w:val="24"/>
        </w:rPr>
        <w:t>ormuły "spełnia - nie spełnia”.</w:t>
      </w:r>
    </w:p>
    <w:p w:rsidR="009D3537" w:rsidRPr="00291EFA" w:rsidRDefault="009D3537" w:rsidP="00A33F0B">
      <w:pPr>
        <w:tabs>
          <w:tab w:val="num" w:pos="2880"/>
        </w:tabs>
        <w:rPr>
          <w:b/>
          <w:u w:val="single"/>
        </w:rPr>
      </w:pPr>
      <w:r w:rsidRPr="00291EFA">
        <w:rPr>
          <w:b/>
        </w:rPr>
        <w:t xml:space="preserve">ROZDZIAŁ IV. </w:t>
      </w:r>
      <w:r w:rsidR="00A33F0B" w:rsidRPr="00291EFA">
        <w:rPr>
          <w:b/>
          <w:u w:val="single"/>
        </w:rPr>
        <w:t xml:space="preserve">WYKAZ </w:t>
      </w:r>
      <w:r w:rsidRPr="00291EFA">
        <w:rPr>
          <w:b/>
          <w:u w:val="single"/>
        </w:rPr>
        <w:t xml:space="preserve">DOKUMENTÓW I OŚWIADCZEŃ POTWIERDZAJĄCYCH </w:t>
      </w:r>
      <w:r w:rsidR="00801527" w:rsidRPr="00291EFA">
        <w:rPr>
          <w:b/>
          <w:u w:val="single"/>
        </w:rPr>
        <w:t xml:space="preserve">SPEŁNIENIE </w:t>
      </w:r>
      <w:r w:rsidRPr="00291EFA">
        <w:rPr>
          <w:b/>
          <w:u w:val="single"/>
        </w:rPr>
        <w:t>PODMIOTOW</w:t>
      </w:r>
      <w:r w:rsidR="00801527" w:rsidRPr="00291EFA">
        <w:rPr>
          <w:b/>
          <w:u w:val="single"/>
        </w:rPr>
        <w:t>YCH WARUNKÓW</w:t>
      </w:r>
      <w:r w:rsidRPr="00291EFA">
        <w:rPr>
          <w:b/>
          <w:u w:val="single"/>
        </w:rPr>
        <w:t xml:space="preserve"> UDZIAŁU W POSTĘPOWANIU:</w:t>
      </w:r>
    </w:p>
    <w:p w:rsidR="008734CC" w:rsidRPr="00291EFA" w:rsidRDefault="008734CC" w:rsidP="008734CC">
      <w:pPr>
        <w:ind w:left="1600"/>
        <w:jc w:val="both"/>
        <w:rPr>
          <w:b/>
          <w:sz w:val="22"/>
          <w:szCs w:val="22"/>
          <w:u w:val="single"/>
        </w:rPr>
      </w:pPr>
    </w:p>
    <w:p w:rsidR="00E8222C" w:rsidRPr="00291EFA" w:rsidRDefault="00E8222C" w:rsidP="00E8222C">
      <w:pPr>
        <w:jc w:val="both"/>
      </w:pPr>
      <w:r w:rsidRPr="00291EFA">
        <w:rPr>
          <w:sz w:val="22"/>
          <w:szCs w:val="22"/>
        </w:rPr>
        <w:t>W sprawach nieuregulowanych zastosowanie mają odpowiednio przepisy Rozporządzenia Prezesa Rady Ministrów z dn. 31.12.2009 w sprawie rodzajów dokumentów, jakich może</w:t>
      </w:r>
      <w:r w:rsidRPr="00291EFA">
        <w:t xml:space="preserve"> żądać zamawiający od wykonawcy oraz form, w jakich te dokumenty mogą być składane (Dz. U. z 2009r., Nr 226, poz. 1817) zwane dalej Rozporządzeniem.</w:t>
      </w:r>
    </w:p>
    <w:p w:rsidR="00E8222C" w:rsidRPr="00291EFA" w:rsidRDefault="00E8222C" w:rsidP="00E8222C">
      <w:pPr>
        <w:jc w:val="both"/>
      </w:pPr>
    </w:p>
    <w:p w:rsidR="00E8222C" w:rsidRPr="00291EFA" w:rsidRDefault="00E8222C" w:rsidP="00E8222C">
      <w:pPr>
        <w:autoSpaceDE w:val="0"/>
        <w:autoSpaceDN w:val="0"/>
        <w:adjustRightInd w:val="0"/>
        <w:jc w:val="both"/>
        <w:rPr>
          <w:b/>
          <w:bCs/>
        </w:rPr>
      </w:pPr>
      <w:r w:rsidRPr="00291EFA">
        <w:rPr>
          <w:b/>
          <w:bCs/>
        </w:rPr>
        <w:t xml:space="preserve">1) Do oferty należy załączyć w celu potwierdzenia </w:t>
      </w:r>
      <w:r w:rsidRPr="00291EFA">
        <w:rPr>
          <w:b/>
        </w:rPr>
        <w:t>braku podstaw do wykluczenia:</w:t>
      </w:r>
    </w:p>
    <w:p w:rsidR="00E8222C" w:rsidRPr="00291EFA" w:rsidRDefault="00E8222C" w:rsidP="00E8222C">
      <w:pPr>
        <w:autoSpaceDE w:val="0"/>
        <w:autoSpaceDN w:val="0"/>
        <w:adjustRightInd w:val="0"/>
        <w:spacing w:after="120"/>
        <w:jc w:val="both"/>
      </w:pPr>
      <w:r w:rsidRPr="00291EFA">
        <w:t>a) oświadczenie o braku podstaw do wykluczenia</w:t>
      </w:r>
      <w:r w:rsidRPr="00291EFA">
        <w:rPr>
          <w:b/>
          <w:bCs/>
        </w:rPr>
        <w:t xml:space="preserve">, </w:t>
      </w:r>
      <w:r w:rsidRPr="00291EFA">
        <w:t xml:space="preserve">sporządzone </w:t>
      </w:r>
      <w:r w:rsidRPr="00291EFA">
        <w:rPr>
          <w:u w:val="single"/>
        </w:rPr>
        <w:t>wg wzoru stanowiącego Załącznik nr 4 do SIWZ.</w:t>
      </w:r>
    </w:p>
    <w:p w:rsidR="00E8222C" w:rsidRPr="00291EFA" w:rsidRDefault="00E8222C" w:rsidP="00E8222C">
      <w:pPr>
        <w:autoSpaceDE w:val="0"/>
        <w:autoSpaceDN w:val="0"/>
        <w:adjustRightInd w:val="0"/>
        <w:spacing w:after="120"/>
        <w:jc w:val="both"/>
      </w:pPr>
      <w:r w:rsidRPr="00291EFA">
        <w:t>b) aktualny odpis z właściwego rejestru, jeżeli odrębne przepisy wymagają wpisu do rejestru w celu wskazania braku podstaw do wykluczenia w oparciu o art. 24 ust 1 pkt. 2 PZP, wystawionego nie wcześniej niż 6 miesięcy przed upływem terminu składania ofert, a w stosunku do osób fizycznych oświadczenia w zakresie art. 24 ust. 1 pkt. 2 PZP</w:t>
      </w:r>
    </w:p>
    <w:p w:rsidR="00E8222C" w:rsidRPr="00291EFA" w:rsidRDefault="00E8222C" w:rsidP="00E8222C">
      <w:pPr>
        <w:autoSpaceDE w:val="0"/>
        <w:autoSpaceDN w:val="0"/>
        <w:adjustRightInd w:val="0"/>
        <w:spacing w:after="120"/>
        <w:jc w:val="both"/>
        <w:rPr>
          <w:b/>
          <w:bCs/>
        </w:rPr>
      </w:pPr>
      <w:r w:rsidRPr="00291EFA">
        <w:rPr>
          <w:b/>
          <w:bCs/>
        </w:rPr>
        <w:t>2) Do oferty należy załączyć w celu potwierdzenia spełniania warunków udziału w postępowaniu:</w:t>
      </w:r>
    </w:p>
    <w:p w:rsidR="00E8222C" w:rsidRPr="00291EFA" w:rsidRDefault="00E8222C" w:rsidP="00E8222C">
      <w:pPr>
        <w:autoSpaceDE w:val="0"/>
        <w:autoSpaceDN w:val="0"/>
        <w:adjustRightInd w:val="0"/>
        <w:spacing w:after="120"/>
        <w:jc w:val="both"/>
      </w:pPr>
      <w:r w:rsidRPr="00291EFA">
        <w:t xml:space="preserve">oświadczenie o spełnianiu przez Wykonawcę warunków określonych w art. 22 ust. 1 PZP, sporządzone </w:t>
      </w:r>
      <w:r w:rsidRPr="00291EFA">
        <w:rPr>
          <w:u w:val="single"/>
        </w:rPr>
        <w:t>wg wzoru stanowiącego Załącznik nr 4 do SIWZ</w:t>
      </w:r>
      <w:r w:rsidRPr="00291EFA">
        <w:t>.</w:t>
      </w:r>
    </w:p>
    <w:p w:rsidR="00E8222C" w:rsidRPr="00291EFA" w:rsidRDefault="00E8222C" w:rsidP="00E8222C">
      <w:pPr>
        <w:autoSpaceDE w:val="0"/>
        <w:autoSpaceDN w:val="0"/>
        <w:adjustRightInd w:val="0"/>
        <w:jc w:val="both"/>
      </w:pPr>
      <w:r w:rsidRPr="00291EFA">
        <w:rPr>
          <w:b/>
        </w:rPr>
        <w:t>3) Wykonawca, w zakresie wskazanym przez Zamawiającego</w:t>
      </w:r>
      <w:r w:rsidRPr="00291EFA">
        <w:t>, zobowiązany jest wykazać nie później niż na dzień składania ofert, spełnianie warunków, o których mowa w art. 22 ust. 1 PZP, oraz brak podstaw do wykluczenia z powodu niespełniania warunków, o których mowa w art. 24 PZP (art. 26 ust. 2a PZP).</w:t>
      </w:r>
    </w:p>
    <w:p w:rsidR="00E8222C" w:rsidRPr="00291EFA" w:rsidRDefault="00E8222C" w:rsidP="00E8222C">
      <w:pPr>
        <w:autoSpaceDE w:val="0"/>
        <w:autoSpaceDN w:val="0"/>
        <w:adjustRightInd w:val="0"/>
        <w:jc w:val="both"/>
        <w:rPr>
          <w:sz w:val="16"/>
          <w:szCs w:val="16"/>
        </w:rPr>
      </w:pPr>
    </w:p>
    <w:p w:rsidR="00E8222C" w:rsidRPr="00291EFA" w:rsidRDefault="00E8222C" w:rsidP="00E8222C">
      <w:pPr>
        <w:autoSpaceDE w:val="0"/>
        <w:autoSpaceDN w:val="0"/>
        <w:adjustRightInd w:val="0"/>
        <w:jc w:val="both"/>
      </w:pPr>
      <w:r w:rsidRPr="00291EFA">
        <w:rPr>
          <w:b/>
        </w:rPr>
        <w:t>4)</w:t>
      </w:r>
      <w:r w:rsidRPr="00291EFA">
        <w:t xml:space="preserve"> </w:t>
      </w:r>
      <w:r w:rsidRPr="00291EFA">
        <w:rPr>
          <w:b/>
        </w:rPr>
        <w:t>Wykonawcy mogą wspólnie</w:t>
      </w:r>
      <w:r w:rsidRPr="00291EFA">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w:t>
      </w:r>
      <w:r w:rsidRPr="00291EFA">
        <w:lastRenderedPageBreak/>
        <w:t>Zamawiającego za należyte wykonanie umowy oraz żaden z Wykonawców nie może podlegać wykluczeniu. Wykonawcy ubiegający się wspólnie o udzielenie zamówienia składają jedną ofertę, przy czym:</w:t>
      </w:r>
    </w:p>
    <w:p w:rsidR="00E8222C" w:rsidRPr="00291EFA" w:rsidRDefault="00E8222C" w:rsidP="00E8222C">
      <w:pPr>
        <w:autoSpaceDE w:val="0"/>
        <w:autoSpaceDN w:val="0"/>
        <w:adjustRightInd w:val="0"/>
        <w:jc w:val="both"/>
      </w:pPr>
      <w:r w:rsidRPr="00291EFA">
        <w:t>a) wymagane oświadczenia i dokumenty wskazane w Rozdz. IV pkt 1 ppkt1) SIWZ składa osobno każdy z Wykonawców,</w:t>
      </w:r>
    </w:p>
    <w:p w:rsidR="00E8222C" w:rsidRPr="00291EFA" w:rsidRDefault="00E8222C" w:rsidP="00E8222C">
      <w:pPr>
        <w:autoSpaceDE w:val="0"/>
        <w:autoSpaceDN w:val="0"/>
        <w:adjustRightInd w:val="0"/>
        <w:jc w:val="both"/>
      </w:pPr>
      <w:r w:rsidRPr="00291EFA">
        <w:t>b) oświadczenia i dokumenty wskazane w Rozdz. IV pkt 1 ppkt2), Rozdz. IV pkt 2, Rozdz. IV pkt 3 SIWZ składają Wykonawcy wspólnie.</w:t>
      </w:r>
    </w:p>
    <w:p w:rsidR="00E8222C" w:rsidRPr="00291EFA" w:rsidRDefault="00E8222C" w:rsidP="00E8222C">
      <w:pPr>
        <w:autoSpaceDE w:val="0"/>
        <w:autoSpaceDN w:val="0"/>
        <w:adjustRightInd w:val="0"/>
        <w:jc w:val="both"/>
        <w:rPr>
          <w:sz w:val="16"/>
          <w:szCs w:val="16"/>
        </w:rPr>
      </w:pPr>
    </w:p>
    <w:p w:rsidR="00E8222C" w:rsidRPr="00291EFA" w:rsidRDefault="00E8222C" w:rsidP="00E8222C">
      <w:pPr>
        <w:autoSpaceDE w:val="0"/>
        <w:autoSpaceDN w:val="0"/>
        <w:adjustRightInd w:val="0"/>
        <w:jc w:val="both"/>
      </w:pPr>
      <w:r w:rsidRPr="00291EFA">
        <w:rPr>
          <w:b/>
          <w:bCs/>
        </w:rPr>
        <w:t xml:space="preserve">5) Wykonawca zagraniczny </w:t>
      </w:r>
      <w:r w:rsidRPr="00291EFA">
        <w:rPr>
          <w:b/>
        </w:rPr>
        <w:t xml:space="preserve">(mający siedzibę lub miejsce zamieszkania poza terytorium </w:t>
      </w:r>
      <w:r w:rsidRPr="00291EFA">
        <w:t xml:space="preserve">Rzeczypospolitej Polskiej) zamiast dokumentów wskazanych w Rozdz. IV pkt 1 </w:t>
      </w:r>
      <w:proofErr w:type="spellStart"/>
      <w:r w:rsidRPr="00291EFA">
        <w:t>ppkt</w:t>
      </w:r>
      <w:proofErr w:type="spellEnd"/>
      <w:r w:rsidRPr="00291EFA">
        <w:t xml:space="preserve">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E8222C" w:rsidRPr="00291EFA" w:rsidRDefault="00E8222C" w:rsidP="00E8222C">
      <w:pPr>
        <w:tabs>
          <w:tab w:val="num" w:pos="0"/>
        </w:tabs>
        <w:autoSpaceDE w:val="0"/>
        <w:autoSpaceDN w:val="0"/>
        <w:adjustRightInd w:val="0"/>
        <w:jc w:val="both"/>
      </w:pPr>
      <w:r w:rsidRPr="00291EFA">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724AB" w:rsidRPr="00291EFA" w:rsidRDefault="009724AB" w:rsidP="000E220A">
      <w:pPr>
        <w:tabs>
          <w:tab w:val="num" w:pos="3240"/>
        </w:tabs>
        <w:rPr>
          <w:b/>
          <w:sz w:val="16"/>
          <w:szCs w:val="16"/>
          <w:u w:val="single"/>
        </w:rPr>
      </w:pPr>
    </w:p>
    <w:p w:rsidR="00821A06" w:rsidRPr="00291EFA" w:rsidRDefault="00821A06" w:rsidP="00821A06">
      <w:pPr>
        <w:tabs>
          <w:tab w:val="num" w:pos="3240"/>
        </w:tabs>
        <w:rPr>
          <w:b/>
          <w:u w:val="single"/>
        </w:rPr>
      </w:pPr>
      <w:r w:rsidRPr="00291EFA">
        <w:rPr>
          <w:b/>
          <w:u w:val="single"/>
        </w:rPr>
        <w:t>2.  DOKUMENTÓW  PRZEDMIOTOWYCH:</w:t>
      </w:r>
    </w:p>
    <w:p w:rsidR="00821A06" w:rsidRPr="00291EFA" w:rsidRDefault="00821A06" w:rsidP="00821A06">
      <w:pPr>
        <w:tabs>
          <w:tab w:val="num" w:pos="3240"/>
        </w:tabs>
        <w:rPr>
          <w:b/>
          <w:sz w:val="16"/>
          <w:szCs w:val="16"/>
          <w:u w:val="single"/>
        </w:rPr>
      </w:pPr>
    </w:p>
    <w:p w:rsidR="00821A06" w:rsidRPr="00291EFA" w:rsidRDefault="00821A06" w:rsidP="00821A06">
      <w:pPr>
        <w:keepNext/>
        <w:jc w:val="both"/>
        <w:outlineLvl w:val="2"/>
      </w:pPr>
      <w:r w:rsidRPr="00291EFA">
        <w:t>Wykonawca zobowiązany jest załączyć do oferty następujące dokumenty i oświadczenia:</w:t>
      </w:r>
    </w:p>
    <w:p w:rsidR="00821A06" w:rsidRPr="00291EFA" w:rsidRDefault="00821A06" w:rsidP="00CB22F8">
      <w:pPr>
        <w:numPr>
          <w:ilvl w:val="0"/>
          <w:numId w:val="18"/>
        </w:numPr>
        <w:jc w:val="both"/>
      </w:pPr>
      <w:r w:rsidRPr="00291EFA">
        <w:t xml:space="preserve">Dokładny opis </w:t>
      </w:r>
      <w:r w:rsidRPr="00291EFA">
        <w:rPr>
          <w:b/>
        </w:rPr>
        <w:t>oferowanego przedmiotu zamówienia</w:t>
      </w:r>
      <w:r w:rsidRPr="00291EFA">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291EFA">
        <w:rPr>
          <w:b/>
        </w:rPr>
        <w:t xml:space="preserve">w Załączniku nr 2 </w:t>
      </w:r>
      <w:r w:rsidRPr="00291EFA">
        <w:t xml:space="preserve">do SIWZ podać numer strony materiałów informacyjnych, na której wymagane parametry są potwierdzone oraz zaznaczyć (np. </w:t>
      </w:r>
      <w:proofErr w:type="spellStart"/>
      <w:r w:rsidRPr="00291EFA">
        <w:t>zakreślaczem</w:t>
      </w:r>
      <w:proofErr w:type="spellEnd"/>
      <w:r w:rsidRPr="00291EFA">
        <w:t>) w materiałach informacyjnych, gdzie znajduje się potwierdzenie wymaganego parametru.</w:t>
      </w:r>
    </w:p>
    <w:p w:rsidR="00821A06" w:rsidRPr="00291EFA" w:rsidRDefault="00821A06" w:rsidP="00CB22F8">
      <w:pPr>
        <w:numPr>
          <w:ilvl w:val="0"/>
          <w:numId w:val="18"/>
        </w:numPr>
        <w:jc w:val="both"/>
      </w:pPr>
      <w:r w:rsidRPr="00291EFA">
        <w:rPr>
          <w:snapToGrid w:val="0"/>
        </w:rPr>
        <w:t xml:space="preserve">Zgodnie z ustawą z dnia 20.05.2010r. o wyrobach medycznych (Dz. U. Nr 107, poz. 679), Zamawiający żąda ważnych i aktualnych na dzień otwarcia ofert dokumentów wskazujących na dopuszczenie do obrotu w postaci Deklaracji Zgodności wydanej przez producenta, Certyfikatu CE wydanego przez jednostkę notyfikującą (jeżeli dotyczy) oraz </w:t>
      </w:r>
      <w:r w:rsidRPr="00291EFA">
        <w:t>Formularza Powiadomienia / Zgłoszenia do Rejestru Wyrobów Medycznych ze szczegółowym opisem:</w:t>
      </w:r>
    </w:p>
    <w:p w:rsidR="00821A06" w:rsidRPr="00291EFA" w:rsidRDefault="00821A06" w:rsidP="00CB22F8">
      <w:pPr>
        <w:numPr>
          <w:ilvl w:val="0"/>
          <w:numId w:val="23"/>
        </w:numPr>
        <w:ind w:left="851"/>
      </w:pPr>
      <w:r w:rsidRPr="00291EFA">
        <w:t>Wykonawca zobowiązany jest, aby złożony dokument potwierdzony był przez Urząd Rejestracji Produktów Leczniczych Wyrobów Medycznych i Produktów Biobójczych na złożonym do urzędu formularzu</w:t>
      </w:r>
    </w:p>
    <w:p w:rsidR="00821A06" w:rsidRPr="00291EFA" w:rsidRDefault="00821A06" w:rsidP="00821A06">
      <w:pPr>
        <w:ind w:left="851"/>
      </w:pPr>
      <w:r w:rsidRPr="00291EFA">
        <w:t>Lub</w:t>
      </w:r>
    </w:p>
    <w:p w:rsidR="00821A06" w:rsidRPr="00291EFA" w:rsidRDefault="00821A06" w:rsidP="00CB22F8">
      <w:pPr>
        <w:numPr>
          <w:ilvl w:val="0"/>
          <w:numId w:val="23"/>
        </w:numPr>
        <w:ind w:left="851"/>
      </w:pPr>
      <w:r w:rsidRPr="00291EFA">
        <w:t>Wykonawca złoży odrębne pismo potwierdzające złożenie wniosku poświadczone przez Urząd Rejestracji Produktów Leczniczych Wyrobów Medycznych i Produktów Biobójczych</w:t>
      </w:r>
    </w:p>
    <w:p w:rsidR="00821A06" w:rsidRPr="00291EFA" w:rsidRDefault="00821A06" w:rsidP="00821A06">
      <w:pPr>
        <w:jc w:val="both"/>
        <w:rPr>
          <w:b/>
          <w:snapToGrid w:val="0"/>
        </w:rPr>
      </w:pPr>
    </w:p>
    <w:p w:rsidR="00821A06" w:rsidRPr="00291EFA" w:rsidRDefault="00821A06" w:rsidP="00821A06">
      <w:pPr>
        <w:tabs>
          <w:tab w:val="num" w:pos="0"/>
        </w:tabs>
        <w:ind w:left="284"/>
        <w:jc w:val="both"/>
        <w:rPr>
          <w:snapToGrid w:val="0"/>
        </w:rPr>
      </w:pPr>
      <w:r w:rsidRPr="00291EFA">
        <w:rPr>
          <w:snapToGrid w:val="0"/>
        </w:rPr>
        <w:t xml:space="preserve">Dokumenty wymienione w niniejszym Rozdziale należy ułożyć chronologicznie, poszczególnymi zadaniami, narastająco produktami oraz opisać dodatkowo, której pozycji dotyczą. </w:t>
      </w:r>
    </w:p>
    <w:p w:rsidR="00527E1A" w:rsidRPr="00291EFA" w:rsidRDefault="00821A06" w:rsidP="00821A06">
      <w:pPr>
        <w:tabs>
          <w:tab w:val="num" w:pos="0"/>
        </w:tabs>
        <w:ind w:left="284"/>
        <w:jc w:val="both"/>
        <w:rPr>
          <w:b/>
          <w:snapToGrid w:val="0"/>
          <w:sz w:val="22"/>
        </w:rPr>
      </w:pPr>
      <w:r w:rsidRPr="00291EFA">
        <w:rPr>
          <w:b/>
          <w:snapToGrid w:val="0"/>
          <w:sz w:val="22"/>
        </w:rPr>
        <w:t>UWAGA !</w:t>
      </w:r>
    </w:p>
    <w:p w:rsidR="00821A06" w:rsidRPr="00291EFA" w:rsidRDefault="00821A06" w:rsidP="00821A06">
      <w:pPr>
        <w:tabs>
          <w:tab w:val="num" w:pos="0"/>
        </w:tabs>
        <w:ind w:left="284"/>
        <w:jc w:val="both"/>
        <w:rPr>
          <w:snapToGrid w:val="0"/>
        </w:rPr>
      </w:pPr>
      <w:r w:rsidRPr="00291EFA">
        <w:rPr>
          <w:snapToGrid w:val="0"/>
          <w:sz w:val="22"/>
        </w:rPr>
        <w:t xml:space="preserve"> </w:t>
      </w:r>
      <w:r w:rsidRPr="00291EFA">
        <w:rPr>
          <w:b/>
          <w:snapToGrid w:val="0"/>
          <w:sz w:val="22"/>
          <w:u w:val="single"/>
        </w:rPr>
        <w:t xml:space="preserve">Zamawiający prosi o dostarczenie wraz z ofertą </w:t>
      </w:r>
      <w:r w:rsidRPr="00291EFA">
        <w:rPr>
          <w:b/>
          <w:sz w:val="22"/>
          <w:u w:val="single"/>
        </w:rPr>
        <w:t>Załącznika nr 2</w:t>
      </w:r>
      <w:r w:rsidR="00265C67" w:rsidRPr="00291EFA">
        <w:rPr>
          <w:b/>
          <w:sz w:val="22"/>
          <w:u w:val="single"/>
        </w:rPr>
        <w:t xml:space="preserve"> i 2a</w:t>
      </w:r>
      <w:r w:rsidRPr="00291EFA">
        <w:rPr>
          <w:b/>
          <w:sz w:val="22"/>
          <w:u w:val="single"/>
        </w:rPr>
        <w:t xml:space="preserve"> również w formacie *.</w:t>
      </w:r>
      <w:proofErr w:type="spellStart"/>
      <w:r w:rsidRPr="00291EFA">
        <w:rPr>
          <w:b/>
          <w:sz w:val="22"/>
          <w:u w:val="single"/>
        </w:rPr>
        <w:t>doc</w:t>
      </w:r>
      <w:proofErr w:type="spellEnd"/>
      <w:r w:rsidRPr="00291EFA">
        <w:rPr>
          <w:b/>
          <w:sz w:val="22"/>
          <w:u w:val="single"/>
        </w:rPr>
        <w:t xml:space="preserve"> lub *.xls  na płycie CD.</w:t>
      </w:r>
    </w:p>
    <w:p w:rsidR="00E8222C" w:rsidRPr="00291EFA" w:rsidRDefault="00E8222C" w:rsidP="00E8222C">
      <w:pPr>
        <w:ind w:left="284"/>
        <w:jc w:val="both"/>
        <w:rPr>
          <w:sz w:val="22"/>
        </w:rPr>
      </w:pPr>
    </w:p>
    <w:p w:rsidR="00025EC6" w:rsidRPr="00291EFA" w:rsidRDefault="00025EC6" w:rsidP="00E8222C">
      <w:pPr>
        <w:ind w:left="284"/>
        <w:jc w:val="both"/>
        <w:rPr>
          <w:sz w:val="22"/>
        </w:rPr>
      </w:pPr>
    </w:p>
    <w:p w:rsidR="00025EC6" w:rsidRPr="00291EFA" w:rsidRDefault="00025EC6" w:rsidP="00E8222C">
      <w:pPr>
        <w:ind w:left="284"/>
        <w:jc w:val="both"/>
        <w:rPr>
          <w:sz w:val="22"/>
        </w:rPr>
      </w:pPr>
    </w:p>
    <w:p w:rsidR="000E220A" w:rsidRPr="00291EFA" w:rsidRDefault="009724AB" w:rsidP="009724AB">
      <w:pPr>
        <w:jc w:val="both"/>
        <w:rPr>
          <w:b/>
          <w:u w:val="single"/>
        </w:rPr>
      </w:pPr>
      <w:r w:rsidRPr="00291EFA">
        <w:rPr>
          <w:b/>
          <w:u w:val="single"/>
        </w:rPr>
        <w:lastRenderedPageBreak/>
        <w:t xml:space="preserve">3. </w:t>
      </w:r>
      <w:r w:rsidR="000E220A" w:rsidRPr="00291EFA">
        <w:rPr>
          <w:b/>
          <w:u w:val="single"/>
        </w:rPr>
        <w:t>POZOSTAŁYCH DOKUMENTÓW:</w:t>
      </w:r>
    </w:p>
    <w:p w:rsidR="000E220A" w:rsidRPr="00291EFA" w:rsidRDefault="000E220A" w:rsidP="000E220A">
      <w:pPr>
        <w:ind w:left="142"/>
        <w:jc w:val="both"/>
        <w:rPr>
          <w:b/>
          <w:sz w:val="16"/>
          <w:szCs w:val="16"/>
          <w:u w:val="single"/>
        </w:rPr>
      </w:pPr>
    </w:p>
    <w:p w:rsidR="00E8222C" w:rsidRPr="00291EFA" w:rsidRDefault="00E8222C" w:rsidP="00CB22F8">
      <w:pPr>
        <w:numPr>
          <w:ilvl w:val="0"/>
          <w:numId w:val="19"/>
        </w:numPr>
        <w:jc w:val="both"/>
      </w:pPr>
      <w:r w:rsidRPr="00291EFA">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8222C" w:rsidRPr="00291EFA" w:rsidRDefault="00E8222C" w:rsidP="00CB22F8">
      <w:pPr>
        <w:numPr>
          <w:ilvl w:val="0"/>
          <w:numId w:val="19"/>
        </w:numPr>
        <w:jc w:val="both"/>
      </w:pPr>
      <w:r w:rsidRPr="00291EFA">
        <w:t xml:space="preserve">Pełnomocnictwo w przypadku, gdy umocowanie do złożenia oświadczenia woli w imieniu Wykonawcy nie wynika z dokumentów wymienionych Rozdz. IV pkt 1 ppkt1) </w:t>
      </w:r>
      <w:proofErr w:type="spellStart"/>
      <w:r w:rsidRPr="00291EFA">
        <w:t>lit.b</w:t>
      </w:r>
      <w:proofErr w:type="spellEnd"/>
      <w:r w:rsidRPr="00291EFA">
        <w:t xml:space="preserve"> i Rozdz. IV pkt 3 </w:t>
      </w:r>
      <w:proofErr w:type="spellStart"/>
      <w:r w:rsidRPr="00291EFA">
        <w:t>ppkt</w:t>
      </w:r>
      <w:proofErr w:type="spellEnd"/>
      <w:r w:rsidRPr="00291EFA">
        <w:t xml:space="preserve"> 1 SIWZ.</w:t>
      </w:r>
    </w:p>
    <w:p w:rsidR="00E8222C" w:rsidRPr="00291EFA" w:rsidRDefault="00E8222C" w:rsidP="00CB22F8">
      <w:pPr>
        <w:numPr>
          <w:ilvl w:val="0"/>
          <w:numId w:val="19"/>
        </w:numPr>
        <w:jc w:val="both"/>
      </w:pPr>
      <w:r w:rsidRPr="00291EFA">
        <w:t>Wzór umowy.</w:t>
      </w:r>
    </w:p>
    <w:p w:rsidR="00950ED9" w:rsidRPr="00291EFA" w:rsidRDefault="00950ED9" w:rsidP="00800EF5">
      <w:pPr>
        <w:jc w:val="both"/>
        <w:rPr>
          <w:b/>
        </w:rPr>
      </w:pPr>
    </w:p>
    <w:p w:rsidR="00A33F0B" w:rsidRPr="00291EFA" w:rsidRDefault="00A33F0B" w:rsidP="00800EF5">
      <w:pPr>
        <w:jc w:val="both"/>
        <w:rPr>
          <w:b/>
        </w:rPr>
      </w:pPr>
    </w:p>
    <w:p w:rsidR="00800EF5" w:rsidRPr="00291EFA" w:rsidRDefault="00800EF5" w:rsidP="00800EF5">
      <w:pPr>
        <w:jc w:val="both"/>
        <w:rPr>
          <w:b/>
          <w:u w:val="single"/>
        </w:rPr>
      </w:pPr>
      <w:r w:rsidRPr="00291EFA">
        <w:rPr>
          <w:b/>
        </w:rPr>
        <w:t xml:space="preserve">Rozdział V.        </w:t>
      </w:r>
      <w:r w:rsidRPr="00291EFA">
        <w:rPr>
          <w:b/>
          <w:u w:val="single"/>
        </w:rPr>
        <w:t>OKREŚLENIE PRZEDMIOTU ZAMÓWIENIA</w:t>
      </w:r>
    </w:p>
    <w:p w:rsidR="00800EF5" w:rsidRPr="00291EFA" w:rsidRDefault="00800EF5" w:rsidP="00800EF5">
      <w:pPr>
        <w:jc w:val="both"/>
        <w:rPr>
          <w:b/>
          <w:sz w:val="16"/>
          <w:szCs w:val="16"/>
          <w:u w:val="single"/>
        </w:rPr>
      </w:pPr>
    </w:p>
    <w:p w:rsidR="00025EC6" w:rsidRPr="00291EFA" w:rsidRDefault="0077014C" w:rsidP="0056315E">
      <w:pPr>
        <w:jc w:val="both"/>
        <w:rPr>
          <w:b/>
        </w:rPr>
      </w:pPr>
      <w:r w:rsidRPr="00291EFA">
        <w:t>Przedmiotem zamówienia jest</w:t>
      </w:r>
      <w:r w:rsidRPr="00291EFA">
        <w:rPr>
          <w:b/>
        </w:rPr>
        <w:t xml:space="preserve"> </w:t>
      </w:r>
      <w:r w:rsidR="00E8222C" w:rsidRPr="00291EFA">
        <w:rPr>
          <w:b/>
        </w:rPr>
        <w:t xml:space="preserve">dostawa </w:t>
      </w:r>
      <w:r w:rsidR="00025EC6" w:rsidRPr="00291EFA">
        <w:rPr>
          <w:b/>
        </w:rPr>
        <w:t xml:space="preserve">dostawę sprzętu medycznego wg </w:t>
      </w:r>
      <w:r w:rsidR="00AC5326" w:rsidRPr="00291EFA">
        <w:rPr>
          <w:b/>
        </w:rPr>
        <w:t>2</w:t>
      </w:r>
      <w:r w:rsidR="00025EC6" w:rsidRPr="00291EFA">
        <w:rPr>
          <w:b/>
        </w:rPr>
        <w:t xml:space="preserve"> pakietów </w:t>
      </w:r>
      <w:proofErr w:type="spellStart"/>
      <w:r w:rsidR="00025EC6" w:rsidRPr="00291EFA">
        <w:rPr>
          <w:b/>
        </w:rPr>
        <w:t>t.j</w:t>
      </w:r>
      <w:proofErr w:type="spellEnd"/>
      <w:r w:rsidR="00025EC6" w:rsidRPr="00291EFA">
        <w:rPr>
          <w:b/>
        </w:rPr>
        <w:t>.:</w:t>
      </w:r>
    </w:p>
    <w:p w:rsidR="00025EC6" w:rsidRPr="00291EFA" w:rsidRDefault="00025EC6" w:rsidP="0056315E">
      <w:r w:rsidRPr="00291EFA">
        <w:t xml:space="preserve">Pakiet </w:t>
      </w:r>
      <w:r w:rsidR="00AC5326" w:rsidRPr="00291EFA">
        <w:t>1</w:t>
      </w:r>
      <w:r w:rsidRPr="00291EFA">
        <w:t xml:space="preserve">. Defibrylator  – 3 </w:t>
      </w:r>
      <w:proofErr w:type="spellStart"/>
      <w:r w:rsidRPr="00291EFA">
        <w:t>kpl</w:t>
      </w:r>
      <w:proofErr w:type="spellEnd"/>
      <w:r w:rsidRPr="00291EFA">
        <w:t xml:space="preserve">. </w:t>
      </w:r>
    </w:p>
    <w:p w:rsidR="0056315E" w:rsidRPr="00291EFA" w:rsidRDefault="00025EC6" w:rsidP="0056315E">
      <w:pPr>
        <w:rPr>
          <w:b/>
        </w:rPr>
      </w:pPr>
      <w:r w:rsidRPr="00291EFA">
        <w:t xml:space="preserve">Pakiet </w:t>
      </w:r>
      <w:r w:rsidR="00AC5326" w:rsidRPr="00291EFA">
        <w:t>2</w:t>
      </w:r>
      <w:r w:rsidRPr="00291EFA">
        <w:t xml:space="preserve">. System holterowski z rejestratorami EKG i RR – 1 </w:t>
      </w:r>
      <w:proofErr w:type="spellStart"/>
      <w:r w:rsidRPr="00291EFA">
        <w:t>kpl</w:t>
      </w:r>
      <w:proofErr w:type="spellEnd"/>
      <w:r w:rsidRPr="00291EFA">
        <w:t>.</w:t>
      </w:r>
      <w:r w:rsidR="00E8222C" w:rsidRPr="00291EFA">
        <w:rPr>
          <w:b/>
        </w:rPr>
        <w:t xml:space="preserve">, </w:t>
      </w:r>
    </w:p>
    <w:p w:rsidR="00E1654E" w:rsidRPr="00291EFA" w:rsidRDefault="009724AB" w:rsidP="0056315E">
      <w:r w:rsidRPr="00291EFA">
        <w:t>szczegółowo opisana</w:t>
      </w:r>
      <w:r w:rsidR="00E1654E" w:rsidRPr="00291EFA">
        <w:t xml:space="preserve"> </w:t>
      </w:r>
      <w:r w:rsidR="00E1654E" w:rsidRPr="00291EFA">
        <w:rPr>
          <w:b/>
        </w:rPr>
        <w:t>w załączniku nr 2</w:t>
      </w:r>
      <w:r w:rsidR="0056315E" w:rsidRPr="00291EFA">
        <w:rPr>
          <w:b/>
        </w:rPr>
        <w:t xml:space="preserve"> i 2a</w:t>
      </w:r>
      <w:r w:rsidR="001D2DA8" w:rsidRPr="00291EFA">
        <w:rPr>
          <w:b/>
        </w:rPr>
        <w:t xml:space="preserve"> </w:t>
      </w:r>
      <w:r w:rsidR="00E1654E" w:rsidRPr="00291EFA">
        <w:t>do niniejszej SIWZ.</w:t>
      </w:r>
    </w:p>
    <w:p w:rsidR="00DA2992" w:rsidRPr="00291EFA" w:rsidRDefault="00DA2992" w:rsidP="00DA2992">
      <w:pPr>
        <w:autoSpaceDE w:val="0"/>
        <w:autoSpaceDN w:val="0"/>
        <w:adjustRightInd w:val="0"/>
        <w:rPr>
          <w:b/>
          <w:sz w:val="16"/>
          <w:szCs w:val="16"/>
        </w:rPr>
      </w:pPr>
    </w:p>
    <w:p w:rsidR="00025EC6" w:rsidRPr="00291EFA" w:rsidRDefault="00490A41" w:rsidP="00E8222C">
      <w:pPr>
        <w:autoSpaceDE w:val="0"/>
        <w:autoSpaceDN w:val="0"/>
        <w:adjustRightInd w:val="0"/>
        <w:rPr>
          <w:b/>
        </w:rPr>
      </w:pPr>
      <w:r w:rsidRPr="00291EFA">
        <w:rPr>
          <w:b/>
        </w:rPr>
        <w:t xml:space="preserve">Kody CPV: </w:t>
      </w:r>
      <w:r w:rsidR="00026601" w:rsidRPr="00291EFA">
        <w:rPr>
          <w:b/>
        </w:rPr>
        <w:t xml:space="preserve"> </w:t>
      </w:r>
      <w:r w:rsidR="00025EC6" w:rsidRPr="00291EFA">
        <w:rPr>
          <w:b/>
        </w:rPr>
        <w:t>33182100-0, 33123210-3</w:t>
      </w:r>
    </w:p>
    <w:p w:rsidR="00E1654E" w:rsidRPr="00291EFA" w:rsidRDefault="00E1654E" w:rsidP="00E8222C">
      <w:pPr>
        <w:autoSpaceDE w:val="0"/>
        <w:autoSpaceDN w:val="0"/>
        <w:adjustRightInd w:val="0"/>
        <w:rPr>
          <w:b/>
        </w:rPr>
      </w:pPr>
    </w:p>
    <w:p w:rsidR="00E8222C" w:rsidRPr="00291EFA" w:rsidRDefault="00E8222C" w:rsidP="00E8222C">
      <w:pPr>
        <w:autoSpaceDE w:val="0"/>
        <w:autoSpaceDN w:val="0"/>
        <w:adjustRightInd w:val="0"/>
        <w:rPr>
          <w:b/>
        </w:rPr>
      </w:pPr>
    </w:p>
    <w:p w:rsidR="00B43584" w:rsidRPr="00291EFA" w:rsidRDefault="00800EF5" w:rsidP="00B43584">
      <w:pPr>
        <w:rPr>
          <w:b/>
          <w:u w:val="single"/>
        </w:rPr>
      </w:pPr>
      <w:r w:rsidRPr="00291EFA">
        <w:rPr>
          <w:b/>
        </w:rPr>
        <w:t xml:space="preserve">Rozdział VI.       </w:t>
      </w:r>
      <w:r w:rsidRPr="00291EFA">
        <w:rPr>
          <w:b/>
          <w:u w:val="single"/>
        </w:rPr>
        <w:t>WYMAGANY  TERMIN WYKONANIA UMOWY</w:t>
      </w:r>
    </w:p>
    <w:p w:rsidR="00B43584" w:rsidRPr="00291EFA" w:rsidRDefault="00B43584" w:rsidP="00B43584">
      <w:pPr>
        <w:rPr>
          <w:b/>
          <w:u w:val="single"/>
        </w:rPr>
      </w:pPr>
    </w:p>
    <w:p w:rsidR="00C574DA" w:rsidRPr="00291EFA" w:rsidRDefault="00C574DA" w:rsidP="001454B8">
      <w:pPr>
        <w:keepNext/>
        <w:outlineLvl w:val="8"/>
        <w:rPr>
          <w:b/>
          <w:strike/>
          <w:sz w:val="16"/>
          <w:szCs w:val="16"/>
          <w:u w:val="single"/>
        </w:rPr>
      </w:pPr>
      <w:r w:rsidRPr="00291EFA">
        <w:rPr>
          <w:szCs w:val="20"/>
        </w:rPr>
        <w:t>Realizacja przedmiotu zamówienia</w:t>
      </w:r>
      <w:r w:rsidR="002F44B1" w:rsidRPr="00291EFA">
        <w:rPr>
          <w:szCs w:val="20"/>
        </w:rPr>
        <w:t>:</w:t>
      </w:r>
      <w:r w:rsidRPr="00291EFA">
        <w:t xml:space="preserve"> </w:t>
      </w:r>
      <w:r w:rsidR="001454B8" w:rsidRPr="00291EFA">
        <w:rPr>
          <w:b/>
        </w:rPr>
        <w:t>do</w:t>
      </w:r>
      <w:r w:rsidR="002F44B1" w:rsidRPr="00291EFA">
        <w:rPr>
          <w:b/>
        </w:rPr>
        <w:t xml:space="preserve"> 4 tygodni od daty zawarcia umowy</w:t>
      </w:r>
    </w:p>
    <w:p w:rsidR="002F44B1" w:rsidRPr="00291EFA" w:rsidRDefault="002F44B1" w:rsidP="00800EF5">
      <w:pPr>
        <w:jc w:val="center"/>
        <w:rPr>
          <w:b/>
          <w:u w:val="single"/>
        </w:rPr>
      </w:pPr>
    </w:p>
    <w:p w:rsidR="00800EF5" w:rsidRPr="00291EFA" w:rsidRDefault="00800EF5" w:rsidP="00800EF5">
      <w:pPr>
        <w:jc w:val="center"/>
        <w:rPr>
          <w:b/>
          <w:u w:val="single"/>
        </w:rPr>
      </w:pPr>
      <w:r w:rsidRPr="00291EFA">
        <w:rPr>
          <w:b/>
          <w:u w:val="single"/>
        </w:rPr>
        <w:t>Miejsce dostawy</w:t>
      </w:r>
    </w:p>
    <w:p w:rsidR="001454B8" w:rsidRPr="00291EFA" w:rsidRDefault="001454B8" w:rsidP="00800EF5">
      <w:pPr>
        <w:jc w:val="center"/>
      </w:pPr>
      <w:r w:rsidRPr="00291EFA">
        <w:t>Sekcja Sprzętu Medycznego</w:t>
      </w:r>
    </w:p>
    <w:p w:rsidR="00800EF5" w:rsidRPr="00291EFA" w:rsidRDefault="00800EF5" w:rsidP="0057358D">
      <w:pPr>
        <w:jc w:val="center"/>
        <w:rPr>
          <w:szCs w:val="20"/>
        </w:rPr>
      </w:pPr>
      <w:r w:rsidRPr="00291EFA">
        <w:rPr>
          <w:szCs w:val="20"/>
        </w:rPr>
        <w:t>4 Wojskowy Szpital Kliniczny z Polikliniką SP ZOZ</w:t>
      </w:r>
    </w:p>
    <w:p w:rsidR="009724AB" w:rsidRPr="00291EFA" w:rsidRDefault="00800EF5" w:rsidP="0057358D">
      <w:pPr>
        <w:jc w:val="center"/>
      </w:pPr>
      <w:r w:rsidRPr="00291EFA">
        <w:t>ul. Weigla 5</w:t>
      </w:r>
    </w:p>
    <w:p w:rsidR="00950ED9" w:rsidRPr="00291EFA" w:rsidRDefault="00800EF5" w:rsidP="0057358D">
      <w:pPr>
        <w:jc w:val="center"/>
      </w:pPr>
      <w:r w:rsidRPr="00291EFA">
        <w:t>50-981 Wrocław</w:t>
      </w:r>
    </w:p>
    <w:p w:rsidR="00C70BB6" w:rsidRPr="00291EFA" w:rsidRDefault="00C70BB6" w:rsidP="00C70BB6">
      <w:pPr>
        <w:ind w:left="426" w:hanging="426"/>
        <w:jc w:val="both"/>
        <w:rPr>
          <w:b/>
          <w:sz w:val="16"/>
          <w:szCs w:val="16"/>
        </w:rPr>
      </w:pPr>
    </w:p>
    <w:p w:rsidR="006640F4" w:rsidRPr="00291EFA" w:rsidRDefault="006640F4" w:rsidP="00C70BB6">
      <w:pPr>
        <w:ind w:left="426" w:hanging="426"/>
        <w:jc w:val="both"/>
        <w:rPr>
          <w:b/>
          <w:sz w:val="16"/>
          <w:szCs w:val="16"/>
        </w:rPr>
      </w:pPr>
    </w:p>
    <w:p w:rsidR="00AC1A75" w:rsidRPr="00291EFA" w:rsidRDefault="00AC1A75" w:rsidP="00AC1A75">
      <w:pPr>
        <w:jc w:val="both"/>
        <w:rPr>
          <w:b/>
          <w:u w:val="single"/>
        </w:rPr>
      </w:pPr>
      <w:r w:rsidRPr="00291EFA">
        <w:rPr>
          <w:b/>
        </w:rPr>
        <w:t xml:space="preserve">Rozdział VII.      </w:t>
      </w:r>
      <w:r w:rsidRPr="00291EFA">
        <w:rPr>
          <w:b/>
          <w:u w:val="single"/>
        </w:rPr>
        <w:t xml:space="preserve">OPIS KRYTERIÓW OCENY OFRT I SPOSÓB DOKONYWANIA </w:t>
      </w:r>
    </w:p>
    <w:p w:rsidR="00AC1A75" w:rsidRPr="00291EFA" w:rsidRDefault="00AC1A75" w:rsidP="00AC1A75">
      <w:pPr>
        <w:jc w:val="center"/>
        <w:rPr>
          <w:b/>
          <w:u w:val="single"/>
        </w:rPr>
      </w:pPr>
      <w:r w:rsidRPr="00291EFA">
        <w:rPr>
          <w:b/>
          <w:u w:val="single"/>
        </w:rPr>
        <w:t>ICH OCENY</w:t>
      </w:r>
    </w:p>
    <w:p w:rsidR="00AC1A75" w:rsidRPr="00291EFA" w:rsidRDefault="00AC1A75" w:rsidP="00AC1A75">
      <w:pPr>
        <w:jc w:val="both"/>
        <w:rPr>
          <w:sz w:val="10"/>
          <w:szCs w:val="10"/>
        </w:rPr>
      </w:pPr>
    </w:p>
    <w:p w:rsidR="00DA2992" w:rsidRPr="00291EFA" w:rsidRDefault="00DA2992" w:rsidP="00DA2992">
      <w:pPr>
        <w:jc w:val="both"/>
        <w:rPr>
          <w:sz w:val="10"/>
          <w:szCs w:val="10"/>
        </w:rPr>
      </w:pPr>
    </w:p>
    <w:p w:rsidR="00DA2992" w:rsidRPr="00291EFA" w:rsidRDefault="00DA2992" w:rsidP="00DA2992">
      <w:pPr>
        <w:jc w:val="both"/>
        <w:rPr>
          <w:b/>
          <w:u w:val="single"/>
        </w:rPr>
      </w:pPr>
      <w:r w:rsidRPr="00291EFA">
        <w:rPr>
          <w:b/>
        </w:rPr>
        <w:t xml:space="preserve">1.   </w:t>
      </w:r>
      <w:r w:rsidRPr="00291EFA">
        <w:rPr>
          <w:b/>
          <w:u w:val="single"/>
        </w:rPr>
        <w:t>Kryteria wyboru ofert i ich znaczenie:</w:t>
      </w:r>
    </w:p>
    <w:p w:rsidR="00DA2992" w:rsidRPr="00291EFA" w:rsidRDefault="00DA2992" w:rsidP="00DA2992">
      <w:pPr>
        <w:jc w:val="both"/>
        <w:rPr>
          <w:b/>
          <w:u w:val="single"/>
        </w:rPr>
      </w:pPr>
    </w:p>
    <w:p w:rsidR="00DA2992" w:rsidRPr="00291EFA" w:rsidRDefault="00DA2992" w:rsidP="00DA2992">
      <w:pPr>
        <w:jc w:val="both"/>
        <w:rPr>
          <w:b/>
        </w:rPr>
      </w:pPr>
      <w:r w:rsidRPr="00291EFA">
        <w:t xml:space="preserve">Przy wyborze oferty Zamawiający kierował się będzie jednym kryterium – </w:t>
      </w:r>
      <w:r w:rsidRPr="00291EFA">
        <w:rPr>
          <w:b/>
        </w:rPr>
        <w:t>cena (cena brutto</w:t>
      </w:r>
      <w:r w:rsidR="0056315E" w:rsidRPr="00291EFA">
        <w:rPr>
          <w:b/>
        </w:rPr>
        <w:t xml:space="preserve"> pakietu</w:t>
      </w:r>
      <w:r w:rsidRPr="00291EFA">
        <w:rPr>
          <w:b/>
        </w:rPr>
        <w:t>).</w:t>
      </w:r>
    </w:p>
    <w:p w:rsidR="00DA2992" w:rsidRPr="00291EFA" w:rsidRDefault="00DA2992" w:rsidP="00DA2992">
      <w:pPr>
        <w:jc w:val="both"/>
      </w:pPr>
      <w:r w:rsidRPr="00291EFA">
        <w:t xml:space="preserve">Za najkorzystniejszą ofertę zostanie uznana oferta z najniższą ceną. </w:t>
      </w:r>
    </w:p>
    <w:p w:rsidR="00DA2992" w:rsidRPr="00291EFA" w:rsidRDefault="00DA2992" w:rsidP="00DA2992">
      <w:pPr>
        <w:jc w:val="both"/>
        <w:rPr>
          <w:snapToGrid w:val="0"/>
        </w:rPr>
      </w:pPr>
      <w:r w:rsidRPr="00291EFA">
        <w:rPr>
          <w:snapToGrid w:val="0"/>
        </w:rPr>
        <w:t xml:space="preserve">Cena oferty zostanie przeliczona na wartości punktowe, uwzględniając wagę kryterium cena = 100% i stosując wzór: </w:t>
      </w:r>
    </w:p>
    <w:p w:rsidR="00DA2992" w:rsidRPr="00291EFA" w:rsidRDefault="00DA2992" w:rsidP="00DA2992">
      <w:pPr>
        <w:ind w:left="426"/>
        <w:jc w:val="center"/>
      </w:pPr>
      <w:r w:rsidRPr="00291EFA">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16298937" r:id="rId11"/>
        </w:object>
      </w:r>
      <w:r w:rsidRPr="00291EFA">
        <w:t xml:space="preserve"> · 100 pkt. </w:t>
      </w:r>
    </w:p>
    <w:p w:rsidR="00DA2992" w:rsidRPr="00291EFA" w:rsidRDefault="00DA2992" w:rsidP="00DA2992">
      <w:pPr>
        <w:tabs>
          <w:tab w:val="left" w:pos="993"/>
        </w:tabs>
        <w:ind w:left="426"/>
        <w:jc w:val="both"/>
      </w:pPr>
      <w:r w:rsidRPr="00291EFA">
        <w:t>W</w:t>
      </w:r>
      <w:r w:rsidRPr="00291EFA">
        <w:tab/>
        <w:t>- waga kryterium</w:t>
      </w:r>
    </w:p>
    <w:p w:rsidR="00DA2992" w:rsidRPr="00291EFA" w:rsidRDefault="00DA2992" w:rsidP="00DA2992">
      <w:pPr>
        <w:tabs>
          <w:tab w:val="left" w:pos="993"/>
        </w:tabs>
        <w:ind w:left="426"/>
        <w:jc w:val="both"/>
      </w:pPr>
      <w:proofErr w:type="spellStart"/>
      <w:r w:rsidRPr="00291EFA">
        <w:t>C</w:t>
      </w:r>
      <w:r w:rsidRPr="00291EFA">
        <w:rPr>
          <w:vertAlign w:val="subscript"/>
        </w:rPr>
        <w:t>min</w:t>
      </w:r>
      <w:proofErr w:type="spellEnd"/>
      <w:r w:rsidRPr="00291EFA">
        <w:rPr>
          <w:vertAlign w:val="subscript"/>
        </w:rPr>
        <w:tab/>
      </w:r>
      <w:r w:rsidRPr="00291EFA">
        <w:t>- cena minimalna w zbiorze ofert</w:t>
      </w:r>
    </w:p>
    <w:p w:rsidR="00DA2992" w:rsidRPr="00291EFA" w:rsidRDefault="00DA2992" w:rsidP="00DA2992">
      <w:pPr>
        <w:ind w:left="420"/>
        <w:jc w:val="both"/>
      </w:pPr>
      <w:proofErr w:type="spellStart"/>
      <w:r w:rsidRPr="00291EFA">
        <w:t>C</w:t>
      </w:r>
      <w:r w:rsidRPr="00291EFA">
        <w:rPr>
          <w:vertAlign w:val="subscript"/>
        </w:rPr>
        <w:t>n</w:t>
      </w:r>
      <w:proofErr w:type="spellEnd"/>
      <w:r w:rsidRPr="00291EFA">
        <w:rPr>
          <w:vertAlign w:val="subscript"/>
        </w:rPr>
        <w:tab/>
        <w:t xml:space="preserve">      </w:t>
      </w:r>
      <w:r w:rsidRPr="00291EFA">
        <w:t>- cena danej oferty</w:t>
      </w:r>
    </w:p>
    <w:p w:rsidR="00DA2992" w:rsidRPr="00291EFA" w:rsidRDefault="00DA2992" w:rsidP="00DA2992">
      <w:pPr>
        <w:ind w:left="420"/>
        <w:jc w:val="both"/>
      </w:pPr>
    </w:p>
    <w:p w:rsidR="00DA2992" w:rsidRPr="00291EFA" w:rsidRDefault="00DA2992" w:rsidP="00CB22F8">
      <w:pPr>
        <w:numPr>
          <w:ilvl w:val="0"/>
          <w:numId w:val="15"/>
        </w:numPr>
        <w:tabs>
          <w:tab w:val="left" w:pos="709"/>
        </w:tabs>
        <w:jc w:val="both"/>
        <w:rPr>
          <w:b/>
          <w:u w:val="single"/>
        </w:rPr>
      </w:pPr>
      <w:r w:rsidRPr="00291EFA">
        <w:rPr>
          <w:b/>
          <w:u w:val="single"/>
        </w:rPr>
        <w:lastRenderedPageBreak/>
        <w:t>Zasady wyboru oferty i udzielenia zamówienia</w:t>
      </w:r>
    </w:p>
    <w:p w:rsidR="00DA2992" w:rsidRPr="00291EFA" w:rsidRDefault="00DA2992" w:rsidP="00DA2992">
      <w:pPr>
        <w:tabs>
          <w:tab w:val="left" w:pos="709"/>
        </w:tabs>
        <w:ind w:left="432"/>
        <w:jc w:val="both"/>
        <w:rPr>
          <w:b/>
          <w:sz w:val="16"/>
          <w:szCs w:val="16"/>
          <w:u w:val="single"/>
        </w:rPr>
      </w:pPr>
    </w:p>
    <w:p w:rsidR="00DA2992" w:rsidRPr="00291EFA" w:rsidRDefault="00DA2992" w:rsidP="00DA2992">
      <w:pPr>
        <w:ind w:left="426"/>
        <w:jc w:val="both"/>
      </w:pPr>
      <w:r w:rsidRPr="00291EFA">
        <w:t>Zamawiający udzieli zamówienia Wykonawcy, którego oferta:</w:t>
      </w:r>
    </w:p>
    <w:p w:rsidR="00DA2992" w:rsidRPr="00291EFA" w:rsidRDefault="00DA2992" w:rsidP="00DA2992">
      <w:pPr>
        <w:numPr>
          <w:ilvl w:val="0"/>
          <w:numId w:val="1"/>
        </w:numPr>
        <w:ind w:left="709"/>
        <w:jc w:val="both"/>
      </w:pPr>
      <w:r w:rsidRPr="00291EFA">
        <w:t>odpowiada wszystkim wymaganiom przedstawionym w PZP,</w:t>
      </w:r>
    </w:p>
    <w:p w:rsidR="00DA2992" w:rsidRPr="00291EFA" w:rsidRDefault="00DA2992" w:rsidP="00DA2992">
      <w:pPr>
        <w:numPr>
          <w:ilvl w:val="0"/>
          <w:numId w:val="1"/>
        </w:numPr>
        <w:ind w:left="709"/>
        <w:jc w:val="both"/>
      </w:pPr>
      <w:r w:rsidRPr="00291EFA">
        <w:t xml:space="preserve">jest zgodna z treścią  SIWZ, </w:t>
      </w:r>
    </w:p>
    <w:p w:rsidR="00DA2992" w:rsidRPr="00291EFA" w:rsidRDefault="00DA2992" w:rsidP="00DA2992">
      <w:pPr>
        <w:numPr>
          <w:ilvl w:val="0"/>
          <w:numId w:val="1"/>
        </w:numPr>
        <w:ind w:left="709"/>
        <w:jc w:val="both"/>
      </w:pPr>
      <w:r w:rsidRPr="00291EFA">
        <w:t>została uznana za najkorzystniejszą w oparciu o podane kryteria wyboru.</w:t>
      </w:r>
    </w:p>
    <w:p w:rsidR="003215C8" w:rsidRPr="00291EFA" w:rsidRDefault="003215C8" w:rsidP="00DA2992">
      <w:pPr>
        <w:jc w:val="both"/>
        <w:rPr>
          <w:b/>
        </w:rPr>
      </w:pPr>
    </w:p>
    <w:p w:rsidR="00800EF5" w:rsidRPr="00291EFA" w:rsidRDefault="0026189E" w:rsidP="00800EF5">
      <w:pPr>
        <w:rPr>
          <w:b/>
          <w:u w:val="single"/>
        </w:rPr>
      </w:pPr>
      <w:r w:rsidRPr="00291EFA">
        <w:rPr>
          <w:b/>
        </w:rPr>
        <w:t>Rozdział VIII</w:t>
      </w:r>
      <w:r w:rsidR="00800EF5" w:rsidRPr="00291EFA">
        <w:rPr>
          <w:b/>
        </w:rPr>
        <w:t xml:space="preserve">.              </w:t>
      </w:r>
      <w:r w:rsidR="00800EF5" w:rsidRPr="00291EFA">
        <w:rPr>
          <w:b/>
          <w:u w:val="single"/>
        </w:rPr>
        <w:t>ISTOTNE POSTANOWIENIA UMOWY</w:t>
      </w:r>
    </w:p>
    <w:p w:rsidR="00F93AFC" w:rsidRPr="00291EFA" w:rsidRDefault="00F93AFC" w:rsidP="00800EF5">
      <w:pPr>
        <w:rPr>
          <w:b/>
          <w:u w:val="single"/>
        </w:rPr>
      </w:pPr>
    </w:p>
    <w:p w:rsidR="00784840" w:rsidRPr="00291EFA" w:rsidRDefault="00800EF5" w:rsidP="00784840">
      <w:pPr>
        <w:jc w:val="both"/>
      </w:pPr>
      <w:r w:rsidRPr="00291EFA">
        <w:t>Przedmiotowo istotne elementy umowy (</w:t>
      </w:r>
      <w:proofErr w:type="spellStart"/>
      <w:r w:rsidRPr="00291EFA">
        <w:t>essentialia</w:t>
      </w:r>
      <w:proofErr w:type="spellEnd"/>
      <w:r w:rsidRPr="00291EFA">
        <w:t xml:space="preserve"> </w:t>
      </w:r>
      <w:proofErr w:type="spellStart"/>
      <w:r w:rsidRPr="00291EFA">
        <w:t>negotii</w:t>
      </w:r>
      <w:proofErr w:type="spellEnd"/>
      <w:r w:rsidRPr="00291EFA">
        <w:t xml:space="preserve">) związane ze sposobem realizacji zamówienia, warunkami umowy zawiera </w:t>
      </w:r>
      <w:r w:rsidRPr="00291EFA">
        <w:rPr>
          <w:b/>
        </w:rPr>
        <w:t>Załącznik 3,</w:t>
      </w:r>
      <w:r w:rsidRPr="00291EFA">
        <w:t xml:space="preserve"> w którym należy wypełnić wszystkie miejsca wykropkowane z wyjątkiem numeru umowy, daty jej zawarcia i złożyć wraz z ofertą (pod rygorem odrzucenia oferty).</w:t>
      </w:r>
      <w:r w:rsidR="00784840" w:rsidRPr="00291EFA">
        <w:t xml:space="preserve"> Umowę będzie uznawało się za zawartą w dacie wymienionej we wstępie umowy.</w:t>
      </w:r>
    </w:p>
    <w:p w:rsidR="001454B8" w:rsidRPr="00291EFA" w:rsidRDefault="001454B8" w:rsidP="001454B8">
      <w:pPr>
        <w:jc w:val="both"/>
      </w:pPr>
      <w:r w:rsidRPr="00291EFA">
        <w:t>Oprócz przesłanek wymienionych w  art. 144 ust. 1 PZP Zamawiający przewiduje następujący zakres zmian w umowie, które będą mogły być wprowadzone w formie aneksu:</w:t>
      </w:r>
    </w:p>
    <w:p w:rsidR="001454B8" w:rsidRPr="00291EFA" w:rsidRDefault="001454B8" w:rsidP="001454B8">
      <w:pPr>
        <w:numPr>
          <w:ilvl w:val="0"/>
          <w:numId w:val="8"/>
        </w:numPr>
        <w:jc w:val="both"/>
      </w:pPr>
      <w:r w:rsidRPr="00291EFA">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A66617" w:rsidRPr="00291EFA" w:rsidRDefault="00A66617" w:rsidP="00A66617">
      <w:pPr>
        <w:numPr>
          <w:ilvl w:val="0"/>
          <w:numId w:val="8"/>
        </w:numPr>
        <w:jc w:val="both"/>
      </w:pPr>
      <w:r w:rsidRPr="00291EFA">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1454B8" w:rsidRPr="00291EFA" w:rsidRDefault="001454B8" w:rsidP="001454B8">
      <w:pPr>
        <w:numPr>
          <w:ilvl w:val="0"/>
          <w:numId w:val="8"/>
        </w:numPr>
        <w:jc w:val="both"/>
      </w:pPr>
      <w:r w:rsidRPr="00291EFA">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1454B8" w:rsidRPr="00291EFA" w:rsidRDefault="001454B8" w:rsidP="001454B8">
      <w:pPr>
        <w:numPr>
          <w:ilvl w:val="0"/>
          <w:numId w:val="8"/>
        </w:numPr>
        <w:jc w:val="both"/>
      </w:pPr>
      <w:r w:rsidRPr="00291EFA">
        <w:t xml:space="preserve">Zamawiający zastrzega sobie wydłużenie terminu dostawy, ze względu na okoliczności, </w:t>
      </w:r>
    </w:p>
    <w:p w:rsidR="001454B8" w:rsidRPr="00291EFA" w:rsidRDefault="001454B8" w:rsidP="001454B8">
      <w:pPr>
        <w:ind w:left="360"/>
        <w:jc w:val="both"/>
      </w:pPr>
      <w:r w:rsidRPr="00291EFA">
        <w:t xml:space="preserve">o których nie wiedział w dniu ogłoszenia postępowania, powodujące brak możliwości realizacji przedmiotu umowy ( np., przejściowy brak finansowania przez NFZ ). Termin ten może być zmieniony wolą stron w formie aneksu i może być przedłużony o kolejne </w:t>
      </w:r>
    </w:p>
    <w:p w:rsidR="001454B8" w:rsidRPr="00291EFA" w:rsidRDefault="001454B8" w:rsidP="001454B8">
      <w:pPr>
        <w:ind w:left="360"/>
        <w:jc w:val="both"/>
      </w:pPr>
      <w:r w:rsidRPr="00291EFA">
        <w:t>3 miesiące.</w:t>
      </w:r>
    </w:p>
    <w:p w:rsidR="00E461DA" w:rsidRPr="00291EFA" w:rsidRDefault="00E461DA" w:rsidP="001454B8">
      <w:pPr>
        <w:ind w:left="360"/>
        <w:jc w:val="both"/>
      </w:pPr>
    </w:p>
    <w:p w:rsidR="0056315E" w:rsidRPr="00291EFA" w:rsidRDefault="0056315E" w:rsidP="00AC5326">
      <w:pPr>
        <w:jc w:val="both"/>
      </w:pPr>
    </w:p>
    <w:p w:rsidR="00706312" w:rsidRPr="00291EFA" w:rsidRDefault="00706312" w:rsidP="00AC5326">
      <w:pPr>
        <w:jc w:val="both"/>
      </w:pPr>
    </w:p>
    <w:p w:rsidR="00706312" w:rsidRPr="00291EFA" w:rsidRDefault="00706312" w:rsidP="00AC5326">
      <w:pPr>
        <w:jc w:val="both"/>
      </w:pPr>
    </w:p>
    <w:p w:rsidR="00706312" w:rsidRPr="00291EFA" w:rsidRDefault="00706312" w:rsidP="00AC5326">
      <w:pPr>
        <w:jc w:val="both"/>
      </w:pPr>
    </w:p>
    <w:p w:rsidR="00800EF5" w:rsidRPr="00291EFA" w:rsidRDefault="00800EF5" w:rsidP="00800EF5">
      <w:pPr>
        <w:jc w:val="both"/>
        <w:rPr>
          <w:b/>
          <w:u w:val="single"/>
        </w:rPr>
      </w:pPr>
      <w:r w:rsidRPr="00291EFA">
        <w:rPr>
          <w:b/>
        </w:rPr>
        <w:lastRenderedPageBreak/>
        <w:t xml:space="preserve">Rozdział </w:t>
      </w:r>
      <w:r w:rsidR="0026189E" w:rsidRPr="00291EFA">
        <w:rPr>
          <w:b/>
        </w:rPr>
        <w:t>I</w:t>
      </w:r>
      <w:r w:rsidRPr="00291EFA">
        <w:rPr>
          <w:b/>
        </w:rPr>
        <w:t xml:space="preserve">X.        </w:t>
      </w:r>
      <w:r w:rsidRPr="00291EFA">
        <w:rPr>
          <w:b/>
          <w:u w:val="single"/>
        </w:rPr>
        <w:t>OPIS SPOSOBU OBLICZANIA CENY OFERTY</w:t>
      </w:r>
    </w:p>
    <w:p w:rsidR="00800EF5" w:rsidRPr="00291EFA" w:rsidRDefault="00800EF5" w:rsidP="00800EF5">
      <w:pPr>
        <w:jc w:val="both"/>
        <w:rPr>
          <w:sz w:val="16"/>
          <w:szCs w:val="16"/>
          <w:u w:val="single"/>
        </w:rPr>
      </w:pPr>
    </w:p>
    <w:p w:rsidR="00800EF5" w:rsidRPr="00291EFA" w:rsidRDefault="00800EF5" w:rsidP="00800EF5">
      <w:pPr>
        <w:ind w:left="360" w:hanging="360"/>
        <w:jc w:val="both"/>
      </w:pPr>
      <w:r w:rsidRPr="00291EFA">
        <w:t xml:space="preserve">1 Cena oferty musi być podana w złotych polskich brutto – cyfrowo i słownie </w:t>
      </w:r>
      <w:r w:rsidRPr="00291EFA">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291EFA" w:rsidRDefault="00800EF5" w:rsidP="006A57F5">
      <w:pPr>
        <w:numPr>
          <w:ilvl w:val="0"/>
          <w:numId w:val="7"/>
        </w:numPr>
        <w:jc w:val="both"/>
      </w:pPr>
      <w:r w:rsidRPr="00291EFA">
        <w:t>W celu wyłonienia najkorzystniejszej oferty w świetle kryterium ceny, Zamawiający do porównania ofert będzie brał pod uwagę cenę brutto</w:t>
      </w:r>
      <w:r w:rsidR="00F343E5" w:rsidRPr="00291EFA">
        <w:t>.</w:t>
      </w:r>
      <w:r w:rsidRPr="00291EFA">
        <w:t xml:space="preserve"> </w:t>
      </w:r>
    </w:p>
    <w:p w:rsidR="00800EF5" w:rsidRPr="00291EFA" w:rsidRDefault="00800EF5" w:rsidP="006A57F5">
      <w:pPr>
        <w:numPr>
          <w:ilvl w:val="0"/>
          <w:numId w:val="7"/>
        </w:numPr>
        <w:jc w:val="both"/>
      </w:pPr>
      <w:r w:rsidRPr="00291EFA">
        <w:t xml:space="preserve">Wymagane jest by cena podana w ofercie obejmowała koszty dostawy do Zamawiającego  </w:t>
      </w:r>
      <w:r w:rsidRPr="00291EFA">
        <w:br w:type="textWrapping" w:clear="all"/>
        <w:t xml:space="preserve"> i wszelkie inne  koszty związane z przedmiotem zamówienia, w tym:</w:t>
      </w:r>
    </w:p>
    <w:p w:rsidR="00800EF5" w:rsidRPr="00291EFA" w:rsidRDefault="00800EF5" w:rsidP="00CB22F8">
      <w:pPr>
        <w:numPr>
          <w:ilvl w:val="0"/>
          <w:numId w:val="16"/>
        </w:numPr>
        <w:jc w:val="both"/>
      </w:pPr>
      <w:r w:rsidRPr="00291EFA">
        <w:t>koszty transportu krajowego i zagranicznego,</w:t>
      </w:r>
    </w:p>
    <w:p w:rsidR="00800EF5" w:rsidRPr="00291EFA" w:rsidRDefault="00800EF5" w:rsidP="00CB22F8">
      <w:pPr>
        <w:numPr>
          <w:ilvl w:val="0"/>
          <w:numId w:val="16"/>
        </w:numPr>
        <w:jc w:val="both"/>
      </w:pPr>
      <w:r w:rsidRPr="00291EFA">
        <w:t>koszty ubezpieczenia towaru w kraju i za granicą,</w:t>
      </w:r>
    </w:p>
    <w:p w:rsidR="00800EF5" w:rsidRPr="00291EFA" w:rsidRDefault="00800EF5" w:rsidP="00CB22F8">
      <w:pPr>
        <w:numPr>
          <w:ilvl w:val="0"/>
          <w:numId w:val="16"/>
        </w:numPr>
        <w:jc w:val="both"/>
      </w:pPr>
      <w:r w:rsidRPr="00291EFA">
        <w:t>opłat celnych i granicznych,</w:t>
      </w:r>
    </w:p>
    <w:p w:rsidR="00800EF5" w:rsidRPr="00291EFA" w:rsidRDefault="00800EF5" w:rsidP="006A57F5">
      <w:pPr>
        <w:numPr>
          <w:ilvl w:val="0"/>
          <w:numId w:val="7"/>
        </w:numPr>
        <w:jc w:val="both"/>
        <w:rPr>
          <w:b/>
        </w:rPr>
      </w:pPr>
      <w:r w:rsidRPr="00291EFA">
        <w:t xml:space="preserve">Waluta ceny oferowanej PLN; </w:t>
      </w:r>
    </w:p>
    <w:p w:rsidR="002E0AC6" w:rsidRPr="00291EFA" w:rsidRDefault="002E0AC6" w:rsidP="00374C9E">
      <w:pPr>
        <w:jc w:val="both"/>
        <w:rPr>
          <w:b/>
        </w:rPr>
      </w:pPr>
    </w:p>
    <w:p w:rsidR="00800EF5" w:rsidRPr="00291EFA" w:rsidRDefault="00800EF5" w:rsidP="00374C9E">
      <w:pPr>
        <w:jc w:val="both"/>
        <w:rPr>
          <w:b/>
          <w:strike/>
        </w:rPr>
      </w:pPr>
      <w:r w:rsidRPr="00291EFA">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Pr="00291EFA" w:rsidRDefault="002E0AC6" w:rsidP="00800EF5">
      <w:pPr>
        <w:jc w:val="both"/>
        <w:rPr>
          <w:i/>
        </w:rPr>
      </w:pPr>
    </w:p>
    <w:p w:rsidR="00800EF5" w:rsidRPr="00291EFA" w:rsidRDefault="00743A4F" w:rsidP="00800EF5">
      <w:pPr>
        <w:jc w:val="both"/>
        <w:rPr>
          <w:i/>
          <w:sz w:val="22"/>
          <w:szCs w:val="22"/>
        </w:rPr>
      </w:pPr>
      <w:r w:rsidRPr="00291EFA">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9B5E86" w:rsidRPr="00291EFA" w:rsidRDefault="009B5E86" w:rsidP="00800EF5">
      <w:pPr>
        <w:jc w:val="both"/>
        <w:rPr>
          <w:i/>
        </w:rPr>
      </w:pPr>
    </w:p>
    <w:p w:rsidR="00800EF5" w:rsidRPr="00291EFA" w:rsidRDefault="00800EF5" w:rsidP="00800EF5">
      <w:pPr>
        <w:rPr>
          <w:b/>
        </w:rPr>
      </w:pPr>
      <w:r w:rsidRPr="00291EFA">
        <w:rPr>
          <w:b/>
        </w:rPr>
        <w:t xml:space="preserve">Rozdział X.        </w:t>
      </w:r>
      <w:r w:rsidRPr="00291EFA">
        <w:rPr>
          <w:b/>
          <w:u w:val="single"/>
        </w:rPr>
        <w:t xml:space="preserve">INFORMACJE DOTYCZĄCE MIEJSCA I  TERMINU    </w:t>
      </w:r>
      <w:r w:rsidRPr="00291EFA">
        <w:rPr>
          <w:b/>
        </w:rPr>
        <w:br/>
        <w:t xml:space="preserve">                                                            </w:t>
      </w:r>
      <w:r w:rsidRPr="00291EFA">
        <w:rPr>
          <w:b/>
          <w:u w:val="single"/>
        </w:rPr>
        <w:t>SKŁADANIA OFERT</w:t>
      </w:r>
    </w:p>
    <w:p w:rsidR="00800EF5" w:rsidRPr="00291EFA" w:rsidRDefault="00800EF5" w:rsidP="00800EF5">
      <w:r w:rsidRPr="00291EFA">
        <w:rPr>
          <w:b/>
          <w:sz w:val="28"/>
        </w:rPr>
        <w:t xml:space="preserve">                                                            </w:t>
      </w:r>
    </w:p>
    <w:p w:rsidR="00800EF5" w:rsidRPr="00291EFA" w:rsidRDefault="00800EF5" w:rsidP="00800EF5">
      <w:pPr>
        <w:tabs>
          <w:tab w:val="num" w:pos="360"/>
          <w:tab w:val="left" w:pos="4253"/>
        </w:tabs>
        <w:ind w:left="360" w:hanging="360"/>
        <w:jc w:val="both"/>
        <w:rPr>
          <w:b/>
        </w:rPr>
      </w:pPr>
      <w:r w:rsidRPr="00291EFA">
        <w:t>1.  Ofertę w zapieczętowanej kopercie opatrzonej napisami określonymi w Rozdziale I niniejszej SIWZ oraz opatrzonych wyraźną uwagą „</w:t>
      </w:r>
      <w:r w:rsidRPr="00291EFA">
        <w:rPr>
          <w:b/>
        </w:rPr>
        <w:t xml:space="preserve">NIE OTWIERAĆ W KANCELARII” </w:t>
      </w:r>
      <w:r w:rsidRPr="00291EFA">
        <w:t xml:space="preserve">należy złożyć do dnia </w:t>
      </w:r>
      <w:r w:rsidR="00291EFA" w:rsidRPr="00291EFA">
        <w:rPr>
          <w:b/>
        </w:rPr>
        <w:t>14.12.</w:t>
      </w:r>
      <w:r w:rsidR="00B354A4" w:rsidRPr="00291EFA">
        <w:rPr>
          <w:b/>
        </w:rPr>
        <w:t>201</w:t>
      </w:r>
      <w:r w:rsidR="00750368" w:rsidRPr="00291EFA">
        <w:rPr>
          <w:b/>
        </w:rPr>
        <w:t>2</w:t>
      </w:r>
      <w:r w:rsidR="00B354A4" w:rsidRPr="00291EFA">
        <w:rPr>
          <w:b/>
        </w:rPr>
        <w:t>r.</w:t>
      </w:r>
      <w:r w:rsidRPr="00291EFA">
        <w:t xml:space="preserve"> do godz. </w:t>
      </w:r>
      <w:r w:rsidRPr="00291EFA">
        <w:rPr>
          <w:b/>
        </w:rPr>
        <w:t>10</w:t>
      </w:r>
      <w:r w:rsidR="00E461DA" w:rsidRPr="00291EFA">
        <w:rPr>
          <w:b/>
        </w:rPr>
        <w:t>:00</w:t>
      </w:r>
      <w:r w:rsidRPr="00291EFA">
        <w:t xml:space="preserve"> w </w:t>
      </w:r>
      <w:r w:rsidRPr="00291EFA">
        <w:rPr>
          <w:b/>
        </w:rPr>
        <w:t>4 Wojskowym Szpitalu Klinicznym z Polikliniką SP ZOZ Wrocław, ul. Weigla 5 – budynek WYDZIAŁU ADMINISTRACJI OGÓLNEJ pok. nr 18.</w:t>
      </w:r>
    </w:p>
    <w:p w:rsidR="00800EF5" w:rsidRPr="00291EFA" w:rsidRDefault="00800EF5" w:rsidP="00800EF5">
      <w:pPr>
        <w:tabs>
          <w:tab w:val="left" w:pos="4253"/>
        </w:tabs>
        <w:jc w:val="both"/>
      </w:pPr>
      <w:r w:rsidRPr="00291EFA">
        <w:t>2.   Oferta powinna być złożona w sposób uniemożliwiający jej przypadkowe otwarcie.</w:t>
      </w:r>
    </w:p>
    <w:p w:rsidR="00800EF5" w:rsidRPr="00291EFA" w:rsidRDefault="00800EF5" w:rsidP="00800EF5">
      <w:pPr>
        <w:tabs>
          <w:tab w:val="num" w:pos="360"/>
          <w:tab w:val="left" w:pos="4253"/>
        </w:tabs>
        <w:ind w:left="360" w:hanging="360"/>
        <w:jc w:val="both"/>
      </w:pPr>
      <w:r w:rsidRPr="00291EFA">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291EFA" w:rsidRDefault="00800EF5" w:rsidP="00800EF5">
      <w:pPr>
        <w:tabs>
          <w:tab w:val="num" w:pos="360"/>
          <w:tab w:val="left" w:pos="4253"/>
        </w:tabs>
        <w:ind w:left="360" w:hanging="360"/>
        <w:jc w:val="both"/>
      </w:pPr>
      <w:r w:rsidRPr="00291EFA">
        <w:t>4.  Oferta złożona po terminie zostanie zwrócona Wykonawcy zgodnie z art. 84 ust. 2 PZP.</w:t>
      </w:r>
    </w:p>
    <w:p w:rsidR="00800EF5" w:rsidRPr="00291EFA" w:rsidRDefault="00800EF5" w:rsidP="00800EF5">
      <w:pPr>
        <w:ind w:left="284"/>
        <w:jc w:val="both"/>
        <w:rPr>
          <w:b/>
        </w:rPr>
      </w:pPr>
      <w:r w:rsidRPr="00291EFA">
        <w:rPr>
          <w:b/>
        </w:rPr>
        <w:t>Przedłużenie terminu składania ofert dopuszczalne jest tylko przed jego upływem</w:t>
      </w:r>
      <w:r w:rsidR="006B6CFE" w:rsidRPr="00291EFA">
        <w:rPr>
          <w:b/>
        </w:rPr>
        <w:t>.</w:t>
      </w:r>
    </w:p>
    <w:p w:rsidR="00895B00" w:rsidRPr="00291EFA" w:rsidRDefault="00895B00" w:rsidP="0077014C">
      <w:pPr>
        <w:ind w:left="284"/>
        <w:jc w:val="both"/>
        <w:rPr>
          <w:b/>
        </w:rPr>
      </w:pPr>
    </w:p>
    <w:p w:rsidR="00800EF5" w:rsidRPr="00291EFA" w:rsidRDefault="00800EF5" w:rsidP="00800EF5">
      <w:pPr>
        <w:jc w:val="center"/>
        <w:rPr>
          <w:b/>
          <w:u w:val="single"/>
        </w:rPr>
      </w:pPr>
      <w:r w:rsidRPr="00291EFA">
        <w:rPr>
          <w:b/>
        </w:rPr>
        <w:t xml:space="preserve">Rozdział XI.   </w:t>
      </w:r>
      <w:r w:rsidRPr="00291EFA">
        <w:rPr>
          <w:b/>
          <w:u w:val="single"/>
        </w:rPr>
        <w:t>TRYB UDZIELANIA WYJAŚNIEŃ W SPRAWACH DOTYCZĄCYCH           SPECYFIKACJI ISTOTNYCHWARUNKÓW ZAMÓWIENIA</w:t>
      </w:r>
    </w:p>
    <w:p w:rsidR="00800EF5" w:rsidRPr="00291EFA" w:rsidRDefault="00800EF5" w:rsidP="00800EF5">
      <w:pPr>
        <w:rPr>
          <w:b/>
          <w:sz w:val="28"/>
          <w:u w:val="single"/>
        </w:rPr>
      </w:pPr>
    </w:p>
    <w:p w:rsidR="00800EF5" w:rsidRPr="00291EFA" w:rsidRDefault="00800EF5" w:rsidP="00CB22F8">
      <w:pPr>
        <w:numPr>
          <w:ilvl w:val="3"/>
          <w:numId w:val="22"/>
        </w:numPr>
        <w:tabs>
          <w:tab w:val="num" w:pos="426"/>
        </w:tabs>
        <w:ind w:left="426"/>
        <w:jc w:val="both"/>
      </w:pPr>
      <w:r w:rsidRPr="00291EFA">
        <w:t>Zamawiający nie zamierza zwołać zebrania Wykonawców.</w:t>
      </w:r>
    </w:p>
    <w:p w:rsidR="00800EF5" w:rsidRPr="00291EFA" w:rsidRDefault="00800EF5" w:rsidP="00CB22F8">
      <w:pPr>
        <w:numPr>
          <w:ilvl w:val="3"/>
          <w:numId w:val="22"/>
        </w:numPr>
        <w:tabs>
          <w:tab w:val="num" w:pos="426"/>
        </w:tabs>
        <w:ind w:left="426"/>
        <w:jc w:val="both"/>
      </w:pPr>
      <w:r w:rsidRPr="00291EFA">
        <w:t xml:space="preserve">Wykonawca może zwrócić się do zamawiającego o wyjaśnienie treści SIWZ zgodnie z art. 38 PZP. </w:t>
      </w:r>
    </w:p>
    <w:p w:rsidR="00800EF5" w:rsidRPr="00291EFA" w:rsidRDefault="00800EF5" w:rsidP="00CB22F8">
      <w:pPr>
        <w:numPr>
          <w:ilvl w:val="3"/>
          <w:numId w:val="22"/>
        </w:numPr>
        <w:tabs>
          <w:tab w:val="num" w:pos="426"/>
        </w:tabs>
        <w:ind w:left="426"/>
        <w:jc w:val="both"/>
      </w:pPr>
      <w:r w:rsidRPr="00291EFA">
        <w:lastRenderedPageBreak/>
        <w:t xml:space="preserve">Do kontaktu z Wykonawcami (od poniedziałku do piątku w godzinach pracy Zamawiającego 7:30 – 15:00) w sprawach jw. upoważnione są tylko niżej wymienione osoby i tylko pod podanymi numerami telefonów i faksów: </w:t>
      </w:r>
    </w:p>
    <w:p w:rsidR="00800EF5" w:rsidRPr="00291EFA" w:rsidRDefault="0056315E" w:rsidP="00CB22F8">
      <w:pPr>
        <w:numPr>
          <w:ilvl w:val="0"/>
          <w:numId w:val="13"/>
        </w:numPr>
        <w:jc w:val="both"/>
      </w:pPr>
      <w:r w:rsidRPr="00291EFA">
        <w:rPr>
          <w:b/>
        </w:rPr>
        <w:t>Agnieszka Mikulska</w:t>
      </w:r>
      <w:r w:rsidR="00800EF5" w:rsidRPr="00291EFA">
        <w:rPr>
          <w:b/>
        </w:rPr>
        <w:t xml:space="preserve"> </w:t>
      </w:r>
      <w:r w:rsidR="00374C9E" w:rsidRPr="00291EFA">
        <w:t>tel. (</w:t>
      </w:r>
      <w:r w:rsidR="00895B00" w:rsidRPr="00291EFA">
        <w:t>0</w:t>
      </w:r>
      <w:r w:rsidR="00800EF5" w:rsidRPr="00291EFA">
        <w:t xml:space="preserve">71) 7660 </w:t>
      </w:r>
      <w:r w:rsidRPr="00291EFA">
        <w:t>462</w:t>
      </w:r>
      <w:r w:rsidR="00800EF5" w:rsidRPr="00291EFA">
        <w:rPr>
          <w:b/>
        </w:rPr>
        <w:t xml:space="preserve">, </w:t>
      </w:r>
      <w:r w:rsidR="00A3693C" w:rsidRPr="00291EFA">
        <w:rPr>
          <w:b/>
        </w:rPr>
        <w:t xml:space="preserve"> </w:t>
      </w:r>
      <w:r w:rsidR="001454B8" w:rsidRPr="00291EFA">
        <w:t>Sekcja Sprzętu Medycznego</w:t>
      </w:r>
      <w:r w:rsidR="00750368" w:rsidRPr="00291EFA">
        <w:rPr>
          <w:b/>
        </w:rPr>
        <w:t xml:space="preserve"> – </w:t>
      </w:r>
      <w:r w:rsidR="00750368" w:rsidRPr="00291EFA">
        <w:t>w sprawach przedmiotu zamówienia</w:t>
      </w:r>
      <w:r w:rsidR="00EE582A" w:rsidRPr="00291EFA">
        <w:t>,</w:t>
      </w:r>
    </w:p>
    <w:p w:rsidR="00800EF5" w:rsidRPr="00291EFA" w:rsidRDefault="0056315E" w:rsidP="00CB22F8">
      <w:pPr>
        <w:numPr>
          <w:ilvl w:val="0"/>
          <w:numId w:val="13"/>
        </w:numPr>
        <w:tabs>
          <w:tab w:val="left" w:pos="426"/>
        </w:tabs>
        <w:jc w:val="both"/>
        <w:rPr>
          <w:szCs w:val="20"/>
        </w:rPr>
      </w:pPr>
      <w:r w:rsidRPr="00291EFA">
        <w:rPr>
          <w:b/>
          <w:szCs w:val="20"/>
        </w:rPr>
        <w:t>Piotr Adamaszek</w:t>
      </w:r>
      <w:r w:rsidR="00EE582A" w:rsidRPr="00291EFA">
        <w:rPr>
          <w:b/>
          <w:szCs w:val="20"/>
        </w:rPr>
        <w:t xml:space="preserve"> </w:t>
      </w:r>
      <w:r w:rsidR="00C532C2" w:rsidRPr="00291EFA">
        <w:t>tel</w:t>
      </w:r>
      <w:r w:rsidR="00374C9E" w:rsidRPr="00291EFA">
        <w:rPr>
          <w:szCs w:val="20"/>
        </w:rPr>
        <w:t>. (</w:t>
      </w:r>
      <w:r w:rsidR="00895B00" w:rsidRPr="00291EFA">
        <w:rPr>
          <w:szCs w:val="20"/>
        </w:rPr>
        <w:t>0</w:t>
      </w:r>
      <w:r w:rsidR="00374C9E" w:rsidRPr="00291EFA">
        <w:rPr>
          <w:szCs w:val="20"/>
        </w:rPr>
        <w:t xml:space="preserve">71) 7660 </w:t>
      </w:r>
      <w:r w:rsidR="00527E1A" w:rsidRPr="00291EFA">
        <w:rPr>
          <w:szCs w:val="20"/>
        </w:rPr>
        <w:t>119</w:t>
      </w:r>
      <w:r w:rsidR="00374C9E" w:rsidRPr="00291EFA">
        <w:rPr>
          <w:szCs w:val="20"/>
        </w:rPr>
        <w:t xml:space="preserve">, </w:t>
      </w:r>
      <w:r w:rsidR="00800EF5" w:rsidRPr="00291EFA">
        <w:rPr>
          <w:szCs w:val="20"/>
        </w:rPr>
        <w:t>7660 550 Sekcja Zamówień Publicznych (budynek Logistyki) pok. nr 16 - w sprawach formalnych.</w:t>
      </w:r>
    </w:p>
    <w:p w:rsidR="00C532C2" w:rsidRPr="00291EFA" w:rsidRDefault="00C532C2" w:rsidP="00CB22F8">
      <w:pPr>
        <w:numPr>
          <w:ilvl w:val="0"/>
          <w:numId w:val="13"/>
        </w:numPr>
        <w:tabs>
          <w:tab w:val="left" w:pos="426"/>
        </w:tabs>
        <w:jc w:val="both"/>
        <w:rPr>
          <w:szCs w:val="20"/>
        </w:rPr>
      </w:pPr>
      <w:r w:rsidRPr="00291EFA">
        <w:rPr>
          <w:b/>
          <w:szCs w:val="20"/>
        </w:rPr>
        <w:t xml:space="preserve">Fax: </w:t>
      </w:r>
      <w:r w:rsidRPr="00291EFA">
        <w:rPr>
          <w:szCs w:val="20"/>
        </w:rPr>
        <w:t>(</w:t>
      </w:r>
      <w:r w:rsidR="00895B00" w:rsidRPr="00291EFA">
        <w:rPr>
          <w:szCs w:val="20"/>
        </w:rPr>
        <w:t>0</w:t>
      </w:r>
      <w:r w:rsidR="0002524D" w:rsidRPr="00291EFA">
        <w:rPr>
          <w:szCs w:val="20"/>
        </w:rPr>
        <w:t xml:space="preserve">71) 7660 119 </w:t>
      </w:r>
      <w:r w:rsidRPr="00291EFA">
        <w:rPr>
          <w:szCs w:val="20"/>
        </w:rPr>
        <w:t>- Sekcja Zamówień Publicznych.</w:t>
      </w:r>
    </w:p>
    <w:p w:rsidR="002E0AC6" w:rsidRPr="00291EFA" w:rsidRDefault="002E0AC6" w:rsidP="00800EF5">
      <w:pPr>
        <w:tabs>
          <w:tab w:val="left" w:pos="426"/>
        </w:tabs>
        <w:jc w:val="both"/>
        <w:rPr>
          <w:b/>
          <w:szCs w:val="20"/>
          <w:u w:val="single"/>
        </w:rPr>
      </w:pPr>
    </w:p>
    <w:p w:rsidR="00800EF5" w:rsidRPr="00291EFA" w:rsidRDefault="00800EF5" w:rsidP="00800EF5">
      <w:pPr>
        <w:tabs>
          <w:tab w:val="left" w:pos="426"/>
        </w:tabs>
        <w:jc w:val="both"/>
        <w:rPr>
          <w:b/>
          <w:szCs w:val="20"/>
          <w:u w:val="single"/>
        </w:rPr>
      </w:pPr>
      <w:r w:rsidRPr="00291EFA">
        <w:rPr>
          <w:b/>
          <w:szCs w:val="20"/>
          <w:u w:val="single"/>
        </w:rPr>
        <w:t>Kontaktowanie się z Zamawiającym pod innym niż ww. numerami telefonów i faksów nie rodzi skutków prawnych określonych w PZP.</w:t>
      </w:r>
    </w:p>
    <w:p w:rsidR="002E0AC6" w:rsidRPr="00291EFA" w:rsidRDefault="002E0AC6" w:rsidP="00800EF5">
      <w:pPr>
        <w:rPr>
          <w:b/>
          <w:szCs w:val="20"/>
        </w:rPr>
      </w:pPr>
    </w:p>
    <w:p w:rsidR="00800EF5" w:rsidRPr="00291EFA" w:rsidRDefault="00800EF5" w:rsidP="00800EF5">
      <w:pPr>
        <w:rPr>
          <w:b/>
          <w:szCs w:val="20"/>
        </w:rPr>
      </w:pPr>
      <w:r w:rsidRPr="00291EFA">
        <w:rPr>
          <w:b/>
          <w:szCs w:val="20"/>
        </w:rPr>
        <w:t>Rozdział XI</w:t>
      </w:r>
      <w:r w:rsidR="00750368" w:rsidRPr="00291EFA">
        <w:rPr>
          <w:b/>
          <w:szCs w:val="20"/>
        </w:rPr>
        <w:t>I</w:t>
      </w:r>
      <w:r w:rsidRPr="00291EFA">
        <w:rPr>
          <w:b/>
          <w:szCs w:val="20"/>
        </w:rPr>
        <w:t xml:space="preserve">.      </w:t>
      </w:r>
      <w:r w:rsidRPr="00291EFA">
        <w:rPr>
          <w:b/>
          <w:szCs w:val="20"/>
          <w:u w:val="single"/>
        </w:rPr>
        <w:t>TRYB WPROWADZANIA EWENTUALNYCH ZMIAN</w:t>
      </w:r>
    </w:p>
    <w:p w:rsidR="00800EF5" w:rsidRPr="00291EFA" w:rsidRDefault="00800EF5" w:rsidP="00800EF5">
      <w:pPr>
        <w:rPr>
          <w:b/>
          <w:szCs w:val="20"/>
          <w:u w:val="single"/>
        </w:rPr>
      </w:pPr>
      <w:r w:rsidRPr="00291EFA">
        <w:rPr>
          <w:b/>
          <w:szCs w:val="20"/>
        </w:rPr>
        <w:t xml:space="preserve">                       </w:t>
      </w:r>
      <w:r w:rsidRPr="00291EFA">
        <w:rPr>
          <w:b/>
          <w:szCs w:val="20"/>
          <w:u w:val="single"/>
        </w:rPr>
        <w:t xml:space="preserve">W SPECYFIKACJI ISTOTNYCH WARUNKÓW ZAMÓWIENIA </w:t>
      </w:r>
    </w:p>
    <w:p w:rsidR="00800EF5" w:rsidRPr="00291EFA" w:rsidRDefault="00800EF5" w:rsidP="00800EF5">
      <w:pPr>
        <w:jc w:val="both"/>
        <w:rPr>
          <w:u w:val="single"/>
        </w:rPr>
      </w:pPr>
    </w:p>
    <w:p w:rsidR="00800EF5" w:rsidRPr="00291EFA" w:rsidRDefault="00800EF5" w:rsidP="005357D8">
      <w:pPr>
        <w:ind w:firstLine="708"/>
        <w:jc w:val="both"/>
        <w:rPr>
          <w:b/>
        </w:rPr>
      </w:pPr>
      <w:r w:rsidRPr="00291EFA">
        <w:t>W szczególnie uzasadnionych przypadkach Zamawiający może w każdym czasie, przed upływem terminu do składa</w:t>
      </w:r>
      <w:r w:rsidR="00527E1A" w:rsidRPr="00291EFA">
        <w:t>nia ofert, zmodyfikować treść S</w:t>
      </w:r>
      <w:r w:rsidRPr="00291EFA">
        <w:t>I</w:t>
      </w:r>
      <w:r w:rsidR="00527E1A" w:rsidRPr="00291EFA">
        <w:t>W</w:t>
      </w:r>
      <w:r w:rsidRPr="00291EFA">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291EFA">
        <w:rPr>
          <w:b/>
        </w:rPr>
        <w:t xml:space="preserve"> </w:t>
      </w:r>
    </w:p>
    <w:p w:rsidR="00E461DA" w:rsidRPr="00291EFA" w:rsidRDefault="00E461DA" w:rsidP="00800EF5">
      <w:pPr>
        <w:rPr>
          <w:b/>
        </w:rPr>
      </w:pPr>
    </w:p>
    <w:p w:rsidR="00800EF5" w:rsidRPr="00291EFA" w:rsidRDefault="00F07023" w:rsidP="00800EF5">
      <w:pPr>
        <w:rPr>
          <w:b/>
          <w:u w:val="single"/>
        </w:rPr>
      </w:pPr>
      <w:r w:rsidRPr="00291EFA">
        <w:rPr>
          <w:b/>
        </w:rPr>
        <w:t>Rozdział X</w:t>
      </w:r>
      <w:r w:rsidR="0026189E" w:rsidRPr="00291EFA">
        <w:rPr>
          <w:b/>
        </w:rPr>
        <w:t>III</w:t>
      </w:r>
      <w:r w:rsidR="00800EF5" w:rsidRPr="00291EFA">
        <w:rPr>
          <w:b/>
        </w:rPr>
        <w:t xml:space="preserve">.                   </w:t>
      </w:r>
      <w:r w:rsidR="00800EF5" w:rsidRPr="00291EFA">
        <w:rPr>
          <w:b/>
          <w:u w:val="single"/>
        </w:rPr>
        <w:t>TERMIN ZWIĄZANIA OFERTĄ</w:t>
      </w:r>
    </w:p>
    <w:p w:rsidR="00800EF5" w:rsidRPr="00291EFA" w:rsidRDefault="00800EF5" w:rsidP="00800EF5"/>
    <w:p w:rsidR="004F0460" w:rsidRPr="00291EFA" w:rsidRDefault="00800EF5" w:rsidP="00E351C9">
      <w:pPr>
        <w:jc w:val="both"/>
      </w:pPr>
      <w:r w:rsidRPr="00291EFA">
        <w:t xml:space="preserve">Wykonawca związany jest ofertą przez okres </w:t>
      </w:r>
      <w:r w:rsidR="0026189E" w:rsidRPr="00291EFA">
        <w:t>3</w:t>
      </w:r>
      <w:r w:rsidRPr="00291EFA">
        <w:t>0 dni. Bieg terminu rozpoczyna się wraz z upływem terminu składania ofert.</w:t>
      </w:r>
    </w:p>
    <w:p w:rsidR="00750368" w:rsidRPr="00291EFA" w:rsidRDefault="00750368" w:rsidP="00800EF5">
      <w:pPr>
        <w:rPr>
          <w:b/>
        </w:rPr>
      </w:pPr>
    </w:p>
    <w:p w:rsidR="00800EF5" w:rsidRPr="00291EFA" w:rsidRDefault="00800EF5" w:rsidP="00800EF5">
      <w:pPr>
        <w:rPr>
          <w:b/>
          <w:u w:val="single"/>
        </w:rPr>
      </w:pPr>
      <w:r w:rsidRPr="00291EFA">
        <w:rPr>
          <w:b/>
        </w:rPr>
        <w:t>Rozdział X</w:t>
      </w:r>
      <w:r w:rsidR="0026189E" w:rsidRPr="00291EFA">
        <w:rPr>
          <w:b/>
        </w:rPr>
        <w:t>I</w:t>
      </w:r>
      <w:r w:rsidRPr="00291EFA">
        <w:rPr>
          <w:b/>
        </w:rPr>
        <w:t xml:space="preserve">V.              </w:t>
      </w:r>
      <w:r w:rsidRPr="00291EFA">
        <w:rPr>
          <w:b/>
          <w:u w:val="single"/>
        </w:rPr>
        <w:t>MIEJSCE I TRYB OTWARCIA OFERT</w:t>
      </w:r>
    </w:p>
    <w:p w:rsidR="00E77FD8" w:rsidRPr="00291EFA" w:rsidRDefault="00E77FD8" w:rsidP="00800EF5">
      <w:pPr>
        <w:jc w:val="both"/>
        <w:rPr>
          <w:szCs w:val="20"/>
        </w:rPr>
      </w:pPr>
    </w:p>
    <w:p w:rsidR="00800EF5" w:rsidRPr="00291EFA" w:rsidRDefault="00800EF5" w:rsidP="00800EF5">
      <w:pPr>
        <w:numPr>
          <w:ilvl w:val="0"/>
          <w:numId w:val="2"/>
        </w:numPr>
        <w:jc w:val="both"/>
      </w:pPr>
      <w:r w:rsidRPr="00291EFA">
        <w:rPr>
          <w:b/>
        </w:rPr>
        <w:t xml:space="preserve">Komisyjne otwarcie ofert nastąpi na posiedzeniu Komisji Przetargowej, które odbędzie się w 4 Wojskowym Szpitalu Klinicznym z Polikliniką SP ZOZ we Wrocławiu, ul. Weigla 5 w Sali Odpraw (budynek Logistyki) w dniu </w:t>
      </w:r>
      <w:r w:rsidR="00291EFA" w:rsidRPr="00291EFA">
        <w:rPr>
          <w:b/>
        </w:rPr>
        <w:t>14.12.</w:t>
      </w:r>
      <w:r w:rsidR="00B354A4" w:rsidRPr="00291EFA">
        <w:rPr>
          <w:b/>
        </w:rPr>
        <w:t>201</w:t>
      </w:r>
      <w:r w:rsidR="00750368" w:rsidRPr="00291EFA">
        <w:rPr>
          <w:b/>
        </w:rPr>
        <w:t>2</w:t>
      </w:r>
      <w:r w:rsidR="00B354A4" w:rsidRPr="00291EFA">
        <w:rPr>
          <w:b/>
        </w:rPr>
        <w:t>r.</w:t>
      </w:r>
      <w:r w:rsidR="0056315E" w:rsidRPr="00291EFA">
        <w:rPr>
          <w:b/>
        </w:rPr>
        <w:t xml:space="preserve"> </w:t>
      </w:r>
      <w:r w:rsidRPr="00291EFA">
        <w:rPr>
          <w:b/>
        </w:rPr>
        <w:t>o godz. 11</w:t>
      </w:r>
      <w:r w:rsidR="00E461DA" w:rsidRPr="00291EFA">
        <w:rPr>
          <w:b/>
        </w:rPr>
        <w:t>:00</w:t>
      </w:r>
      <w:r w:rsidRPr="00291EFA">
        <w:rPr>
          <w:b/>
        </w:rPr>
        <w:t>. Otwarcie ofert jest jawne</w:t>
      </w:r>
      <w:r w:rsidRPr="00291EFA">
        <w:t>.</w:t>
      </w:r>
    </w:p>
    <w:p w:rsidR="00800EF5" w:rsidRPr="00291EFA" w:rsidRDefault="00800EF5" w:rsidP="00800EF5">
      <w:pPr>
        <w:numPr>
          <w:ilvl w:val="0"/>
          <w:numId w:val="2"/>
        </w:numPr>
        <w:jc w:val="both"/>
      </w:pPr>
      <w:r w:rsidRPr="00291EFA">
        <w:t>W trakcie otwarcia ofert zostaną ogłoszone co najmniej:</w:t>
      </w:r>
    </w:p>
    <w:p w:rsidR="00800EF5" w:rsidRPr="00291EFA" w:rsidRDefault="00800EF5" w:rsidP="00800EF5">
      <w:pPr>
        <w:ind w:left="360"/>
        <w:jc w:val="both"/>
      </w:pPr>
      <w:r w:rsidRPr="00291EFA">
        <w:t>- kwota, którą Zamawiający zamierza przeznaczyć na realizację zamówienia</w:t>
      </w:r>
    </w:p>
    <w:p w:rsidR="00800EF5" w:rsidRPr="00291EFA" w:rsidRDefault="00800EF5" w:rsidP="00800EF5">
      <w:pPr>
        <w:ind w:left="360"/>
        <w:jc w:val="both"/>
      </w:pPr>
      <w:r w:rsidRPr="00291EFA">
        <w:t>- nazwa i adres Wykonawcy, którego oferta jest otwierana,</w:t>
      </w:r>
    </w:p>
    <w:p w:rsidR="00800EF5" w:rsidRPr="00291EFA" w:rsidRDefault="00800EF5" w:rsidP="00800EF5">
      <w:pPr>
        <w:ind w:left="360"/>
        <w:jc w:val="both"/>
      </w:pPr>
      <w:r w:rsidRPr="00291EFA">
        <w:t>- cena oferty, termin wykonania zamówienia,</w:t>
      </w:r>
    </w:p>
    <w:p w:rsidR="00800EF5" w:rsidRPr="00291EFA" w:rsidRDefault="004E0EA2" w:rsidP="00800EF5">
      <w:pPr>
        <w:jc w:val="both"/>
      </w:pPr>
      <w:r w:rsidRPr="00291EFA">
        <w:t xml:space="preserve">      - okres </w:t>
      </w:r>
      <w:r w:rsidR="0002524D" w:rsidRPr="00291EFA">
        <w:t>ważności</w:t>
      </w:r>
      <w:r w:rsidR="00800EF5" w:rsidRPr="00291EFA">
        <w:t xml:space="preserve"> warunki płatności zawarte w ofercie.</w:t>
      </w:r>
    </w:p>
    <w:p w:rsidR="00F630D1" w:rsidRPr="00291EFA" w:rsidRDefault="00F630D1" w:rsidP="00800EF5">
      <w:pPr>
        <w:jc w:val="both"/>
        <w:rPr>
          <w:b/>
        </w:rPr>
      </w:pPr>
    </w:p>
    <w:p w:rsidR="00800EF5" w:rsidRPr="00291EFA" w:rsidRDefault="00800EF5" w:rsidP="00800EF5">
      <w:pPr>
        <w:jc w:val="both"/>
        <w:rPr>
          <w:b/>
          <w:u w:val="single"/>
        </w:rPr>
      </w:pPr>
      <w:r w:rsidRPr="00291EFA">
        <w:rPr>
          <w:b/>
        </w:rPr>
        <w:t xml:space="preserve">Rozdział XV.                      </w:t>
      </w:r>
      <w:r w:rsidRPr="00291EFA">
        <w:rPr>
          <w:b/>
          <w:u w:val="single"/>
        </w:rPr>
        <w:t>SPOSÓB OCENY OFERT</w:t>
      </w:r>
    </w:p>
    <w:p w:rsidR="00800EF5" w:rsidRPr="00291EFA" w:rsidRDefault="00800EF5" w:rsidP="00800EF5">
      <w:pPr>
        <w:jc w:val="both"/>
        <w:rPr>
          <w:b/>
          <w:u w:val="single"/>
        </w:rPr>
      </w:pPr>
    </w:p>
    <w:p w:rsidR="00800EF5" w:rsidRPr="00291EFA" w:rsidRDefault="00800EF5" w:rsidP="00800EF5">
      <w:pPr>
        <w:numPr>
          <w:ilvl w:val="0"/>
          <w:numId w:val="3"/>
        </w:numPr>
        <w:jc w:val="both"/>
      </w:pPr>
      <w:r w:rsidRPr="00291EFA">
        <w:t xml:space="preserve">Po zakończeniu części jawnej – Zamawiający dokona wstępnej weryfikacji ofert, które  </w:t>
      </w:r>
      <w:r w:rsidRPr="00291EFA">
        <w:br/>
        <w:t>części są jawne i mogą być udostępniane innym uczestnikom postępowania. W dalszej części dokona badania ofert.</w:t>
      </w:r>
    </w:p>
    <w:p w:rsidR="00800EF5" w:rsidRPr="00291EFA" w:rsidRDefault="00800EF5" w:rsidP="00800EF5">
      <w:pPr>
        <w:numPr>
          <w:ilvl w:val="0"/>
          <w:numId w:val="3"/>
        </w:numPr>
        <w:jc w:val="both"/>
      </w:pPr>
      <w:r w:rsidRPr="00291EF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w:t>
      </w:r>
      <w:r w:rsidR="007E407F" w:rsidRPr="00291EFA">
        <w:br w:type="textWrapping" w:clear="all"/>
      </w:r>
      <w:r w:rsidRPr="00291EFA">
        <w:t>i warunków określonych w SIWZ. Komisja dokona oceny i wyboru najkorzystniejszej oferty spośród ofert nieodrzuconych, zgodnie z kryterium określonym w rozdziale VI</w:t>
      </w:r>
      <w:r w:rsidR="00750368" w:rsidRPr="00291EFA">
        <w:t>I</w:t>
      </w:r>
      <w:r w:rsidRPr="00291EFA">
        <w:t>.</w:t>
      </w:r>
    </w:p>
    <w:p w:rsidR="00800EF5" w:rsidRPr="00291EFA" w:rsidRDefault="00800EF5" w:rsidP="00800EF5">
      <w:pPr>
        <w:numPr>
          <w:ilvl w:val="0"/>
          <w:numId w:val="3"/>
        </w:numPr>
        <w:jc w:val="both"/>
      </w:pPr>
      <w:r w:rsidRPr="00291EFA">
        <w:lastRenderedPageBreak/>
        <w:t>W celu ustalenia czy oferta nie zawiera rażąco niskiej ceny Zamawiający może się zwrócić do Wykonawcy o udzielenie wyjaśnień w określonym przez niego terminie.</w:t>
      </w:r>
    </w:p>
    <w:p w:rsidR="00800EF5" w:rsidRPr="00291EFA" w:rsidRDefault="00800EF5" w:rsidP="00800EF5">
      <w:pPr>
        <w:numPr>
          <w:ilvl w:val="0"/>
          <w:numId w:val="3"/>
        </w:numPr>
        <w:jc w:val="both"/>
      </w:pPr>
      <w:r w:rsidRPr="00291EFA">
        <w:t>Wykonawca może zostać wykluczony na podstawie art.</w:t>
      </w:r>
      <w:r w:rsidR="005357D8" w:rsidRPr="00291EFA">
        <w:t xml:space="preserve"> </w:t>
      </w:r>
      <w:r w:rsidRPr="00291EFA">
        <w:t>24 PZP.</w:t>
      </w:r>
    </w:p>
    <w:p w:rsidR="00800EF5" w:rsidRPr="00291EFA" w:rsidRDefault="00800EF5" w:rsidP="00800EF5">
      <w:pPr>
        <w:numPr>
          <w:ilvl w:val="0"/>
          <w:numId w:val="3"/>
        </w:numPr>
        <w:jc w:val="both"/>
      </w:pPr>
      <w:r w:rsidRPr="00291EFA">
        <w:t>Oferta może zostać odrzucona na podstawie art. 89 PZP z zastrzeżeniem art. 87 ust. 2 PZP</w:t>
      </w:r>
    </w:p>
    <w:p w:rsidR="00C532C2" w:rsidRPr="00291EFA" w:rsidRDefault="00C532C2" w:rsidP="00800EF5">
      <w:pPr>
        <w:rPr>
          <w:b/>
        </w:rPr>
      </w:pPr>
    </w:p>
    <w:p w:rsidR="00800EF5" w:rsidRPr="00291EFA" w:rsidRDefault="00800EF5" w:rsidP="00800EF5">
      <w:pPr>
        <w:rPr>
          <w:b/>
          <w:u w:val="single"/>
        </w:rPr>
      </w:pPr>
      <w:r w:rsidRPr="00291EFA">
        <w:rPr>
          <w:b/>
        </w:rPr>
        <w:t>Rozdział XV</w:t>
      </w:r>
      <w:r w:rsidR="00750368" w:rsidRPr="00291EFA">
        <w:rPr>
          <w:b/>
        </w:rPr>
        <w:t>I</w:t>
      </w:r>
      <w:r w:rsidRPr="00291EFA">
        <w:rPr>
          <w:b/>
        </w:rPr>
        <w:t xml:space="preserve">.               </w:t>
      </w:r>
      <w:r w:rsidRPr="00291EFA">
        <w:rPr>
          <w:b/>
          <w:u w:val="single"/>
        </w:rPr>
        <w:t>OBOWIĄZKI ZAMAWIAJĄCEGO</w:t>
      </w:r>
    </w:p>
    <w:p w:rsidR="00800EF5" w:rsidRPr="00291EFA" w:rsidRDefault="00800EF5" w:rsidP="00800EF5">
      <w:pPr>
        <w:rPr>
          <w:b/>
          <w:u w:val="single"/>
        </w:rPr>
      </w:pPr>
    </w:p>
    <w:p w:rsidR="00800EF5" w:rsidRPr="00291EFA" w:rsidRDefault="00800EF5" w:rsidP="00800EF5">
      <w:pPr>
        <w:ind w:left="400" w:hanging="400"/>
        <w:jc w:val="both"/>
      </w:pPr>
      <w:r w:rsidRPr="00291EFA">
        <w:rPr>
          <w:sz w:val="22"/>
        </w:rPr>
        <w:t xml:space="preserve">1. </w:t>
      </w:r>
      <w:r w:rsidRPr="00291EFA">
        <w:t>Niezwłocznie po wyborze najkorzystniejszej oferty zamawiający jednocześnie zawiadamia wykonawców, którzy złożyli oferty, o:</w:t>
      </w:r>
    </w:p>
    <w:p w:rsidR="00800EF5" w:rsidRPr="00291EFA" w:rsidRDefault="00800EF5" w:rsidP="00CB22F8">
      <w:pPr>
        <w:numPr>
          <w:ilvl w:val="0"/>
          <w:numId w:val="16"/>
        </w:numPr>
        <w:tabs>
          <w:tab w:val="num" w:pos="426"/>
        </w:tabs>
        <w:ind w:left="426" w:hanging="426"/>
        <w:jc w:val="both"/>
      </w:pPr>
      <w:r w:rsidRPr="00291EF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291EFA" w:rsidRDefault="00800EF5" w:rsidP="00CB22F8">
      <w:pPr>
        <w:numPr>
          <w:ilvl w:val="0"/>
          <w:numId w:val="16"/>
        </w:numPr>
        <w:tabs>
          <w:tab w:val="num" w:pos="426"/>
        </w:tabs>
        <w:ind w:left="426" w:hanging="426"/>
        <w:jc w:val="both"/>
      </w:pPr>
      <w:r w:rsidRPr="00291EFA">
        <w:t>wykonawcach, których oferty zostały odrzucone, podając uzasadnienie faktyczne i prawne,</w:t>
      </w:r>
    </w:p>
    <w:p w:rsidR="00800EF5" w:rsidRPr="00291EFA" w:rsidRDefault="00800EF5" w:rsidP="00CB22F8">
      <w:pPr>
        <w:numPr>
          <w:ilvl w:val="0"/>
          <w:numId w:val="16"/>
        </w:numPr>
        <w:tabs>
          <w:tab w:val="num" w:pos="426"/>
        </w:tabs>
        <w:ind w:left="426" w:hanging="426"/>
        <w:jc w:val="both"/>
      </w:pPr>
      <w:r w:rsidRPr="00291EFA">
        <w:t>wykonawcach, którzy zostali wykluczeni z postępowania o udzielenie zamówienia, podając uz</w:t>
      </w:r>
      <w:r w:rsidR="007A6910" w:rsidRPr="00291EFA">
        <w:t>asadnienie faktyczne i prawne</w:t>
      </w:r>
      <w:r w:rsidR="00C655BA" w:rsidRPr="00291EFA">
        <w:t>.</w:t>
      </w:r>
    </w:p>
    <w:p w:rsidR="00800EF5" w:rsidRPr="00291EFA" w:rsidRDefault="00800EF5" w:rsidP="00CB22F8">
      <w:pPr>
        <w:numPr>
          <w:ilvl w:val="0"/>
          <w:numId w:val="16"/>
        </w:numPr>
        <w:tabs>
          <w:tab w:val="num" w:pos="426"/>
        </w:tabs>
        <w:ind w:left="426" w:hanging="426"/>
        <w:jc w:val="both"/>
      </w:pPr>
      <w:r w:rsidRPr="00291EFA">
        <w:t>terminie, określonym zgodnie z art. 94 ust. 1 lub 2 PZP, po którego upływie umowa w sprawie zamówienia publicznego może być zawarta.</w:t>
      </w:r>
    </w:p>
    <w:p w:rsidR="00800EF5" w:rsidRPr="00291EFA" w:rsidRDefault="00800EF5" w:rsidP="00800EF5">
      <w:pPr>
        <w:ind w:left="400" w:hanging="400"/>
        <w:jc w:val="both"/>
      </w:pPr>
      <w:r w:rsidRPr="00291EFA">
        <w:t xml:space="preserve">2.  Po uprawomocnieniu wyniku postępowania Zamawiający wezwie Wykonawcę do podpisania umowy.  </w:t>
      </w:r>
    </w:p>
    <w:p w:rsidR="00374C9E" w:rsidRPr="00291EFA" w:rsidRDefault="00800EF5" w:rsidP="00C532C2">
      <w:pPr>
        <w:ind w:left="400" w:hanging="400"/>
        <w:jc w:val="both"/>
      </w:pPr>
      <w:r w:rsidRPr="00291EFA">
        <w:t xml:space="preserve"> </w:t>
      </w:r>
    </w:p>
    <w:p w:rsidR="00800EF5" w:rsidRPr="00291EFA" w:rsidRDefault="00800EF5" w:rsidP="00374C9E">
      <w:pPr>
        <w:jc w:val="both"/>
        <w:rPr>
          <w:b/>
        </w:rPr>
      </w:pPr>
      <w:r w:rsidRPr="00291EFA">
        <w:rPr>
          <w:b/>
        </w:rPr>
        <w:t>Rozdział XVI</w:t>
      </w:r>
      <w:r w:rsidR="00750368" w:rsidRPr="00291EFA">
        <w:rPr>
          <w:b/>
        </w:rPr>
        <w:t>I</w:t>
      </w:r>
      <w:r w:rsidRPr="00291EFA">
        <w:rPr>
          <w:b/>
        </w:rPr>
        <w:t xml:space="preserve">. </w:t>
      </w:r>
      <w:r w:rsidRPr="00291EFA">
        <w:rPr>
          <w:b/>
        </w:rPr>
        <w:tab/>
      </w:r>
      <w:r w:rsidRPr="00291EFA">
        <w:rPr>
          <w:b/>
          <w:u w:val="single"/>
        </w:rPr>
        <w:t>ŚRODKI  OCHRONY  PRAWNEJ</w:t>
      </w:r>
    </w:p>
    <w:p w:rsidR="00800EF5" w:rsidRPr="00291EFA" w:rsidRDefault="00800EF5" w:rsidP="00800EF5">
      <w:pPr>
        <w:rPr>
          <w:b/>
          <w:u w:val="single"/>
        </w:rPr>
      </w:pPr>
    </w:p>
    <w:p w:rsidR="00800EF5" w:rsidRPr="00291EFA" w:rsidRDefault="00800EF5" w:rsidP="00800EF5">
      <w:pPr>
        <w:ind w:firstLine="708"/>
        <w:jc w:val="both"/>
      </w:pPr>
      <w:r w:rsidRPr="00291EFA">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7E407F" w:rsidRPr="00291EFA" w:rsidRDefault="00800EF5" w:rsidP="00C42AD3">
      <w:pPr>
        <w:ind w:firstLine="708"/>
        <w:jc w:val="both"/>
      </w:pPr>
      <w:r w:rsidRPr="00291EFA">
        <w:t xml:space="preserve">Odwołanie wnosi się do Prezesa </w:t>
      </w:r>
      <w:r w:rsidR="00522C1E" w:rsidRPr="00291EFA">
        <w:t xml:space="preserve">Krajowej </w:t>
      </w:r>
      <w:r w:rsidRPr="00291EFA">
        <w:t>Izby</w:t>
      </w:r>
      <w:r w:rsidR="009B5E86" w:rsidRPr="00291EFA">
        <w:t xml:space="preserve"> Odwoławczej</w:t>
      </w:r>
      <w:r w:rsidRPr="00291EFA">
        <w:t xml:space="preserve"> w formie pisemnej lub elektronicznej w terminach i na zasadach określonych w art. 182 PZP. Kopię treści odwołania  należy przesłać Zamawiającemu przed upływem terminu do wniesienia odwołania.</w:t>
      </w:r>
    </w:p>
    <w:p w:rsidR="00F93AFC" w:rsidRPr="00291EFA" w:rsidRDefault="00F93AFC" w:rsidP="00800EF5">
      <w:pPr>
        <w:rPr>
          <w:b/>
        </w:rPr>
      </w:pPr>
    </w:p>
    <w:p w:rsidR="00800EF5" w:rsidRPr="00291EFA" w:rsidRDefault="00F07023" w:rsidP="00800EF5">
      <w:pPr>
        <w:rPr>
          <w:b/>
          <w:u w:val="single"/>
        </w:rPr>
      </w:pPr>
      <w:r w:rsidRPr="00291EFA">
        <w:rPr>
          <w:b/>
        </w:rPr>
        <w:t>Rozdział X</w:t>
      </w:r>
      <w:r w:rsidR="00842412" w:rsidRPr="00291EFA">
        <w:rPr>
          <w:b/>
        </w:rPr>
        <w:t>VIII</w:t>
      </w:r>
      <w:r w:rsidR="00800EF5" w:rsidRPr="00291EFA">
        <w:rPr>
          <w:b/>
        </w:rPr>
        <w:t xml:space="preserve">.                  </w:t>
      </w:r>
      <w:r w:rsidR="00800EF5" w:rsidRPr="00291EFA">
        <w:rPr>
          <w:b/>
          <w:u w:val="single"/>
        </w:rPr>
        <w:t>JAWNOŚĆ POSTĘPOWANIA</w:t>
      </w:r>
    </w:p>
    <w:p w:rsidR="00800EF5" w:rsidRPr="00291EFA" w:rsidRDefault="00800EF5" w:rsidP="00800EF5">
      <w:pPr>
        <w:rPr>
          <w:b/>
          <w:u w:val="single"/>
        </w:rPr>
      </w:pPr>
    </w:p>
    <w:p w:rsidR="00800EF5" w:rsidRPr="00291EFA" w:rsidRDefault="00800EF5" w:rsidP="006A57F5">
      <w:pPr>
        <w:numPr>
          <w:ilvl w:val="0"/>
          <w:numId w:val="6"/>
        </w:numPr>
        <w:tabs>
          <w:tab w:val="num" w:pos="567"/>
        </w:tabs>
        <w:jc w:val="both"/>
      </w:pPr>
      <w:r w:rsidRPr="00291EFA">
        <w:t>Dokumentacja postępowania zostanie udostępniona wykonawcom w trybie przewidzianym w art. 96 PZP.</w:t>
      </w:r>
    </w:p>
    <w:p w:rsidR="00800EF5" w:rsidRPr="00291EFA" w:rsidRDefault="00800EF5" w:rsidP="006A57F5">
      <w:pPr>
        <w:numPr>
          <w:ilvl w:val="0"/>
          <w:numId w:val="6"/>
        </w:numPr>
        <w:tabs>
          <w:tab w:val="num" w:pos="567"/>
        </w:tabs>
        <w:ind w:left="0" w:firstLine="0"/>
        <w:jc w:val="both"/>
      </w:pPr>
      <w:r w:rsidRPr="00291EFA">
        <w:t>Zamawiający udostępni wskazane dokumenty na pisemny wniosek.</w:t>
      </w:r>
    </w:p>
    <w:p w:rsidR="00800EF5" w:rsidRPr="00291EFA" w:rsidRDefault="00800EF5" w:rsidP="006A57F5">
      <w:pPr>
        <w:numPr>
          <w:ilvl w:val="0"/>
          <w:numId w:val="6"/>
        </w:numPr>
        <w:tabs>
          <w:tab w:val="num" w:pos="426"/>
        </w:tabs>
        <w:ind w:left="567" w:hanging="567"/>
        <w:jc w:val="both"/>
      </w:pPr>
      <w:r w:rsidRPr="00291EFA">
        <w:t>Zamawiający wyznacza termin, miejsce oraz zakres udostępnionych dokumentów</w:t>
      </w:r>
    </w:p>
    <w:p w:rsidR="00800EF5" w:rsidRPr="00291EFA" w:rsidRDefault="00800EF5" w:rsidP="00800EF5">
      <w:pPr>
        <w:tabs>
          <w:tab w:val="num" w:pos="426"/>
        </w:tabs>
        <w:jc w:val="both"/>
      </w:pPr>
      <w:r w:rsidRPr="00291EFA">
        <w:t xml:space="preserve">      i informacji oraz osobę przy której obecności dokonana zostanie czynność przeglądania </w:t>
      </w:r>
    </w:p>
    <w:p w:rsidR="00A31FF7" w:rsidRPr="00291EFA" w:rsidRDefault="00A31FF7" w:rsidP="00800EF5">
      <w:pPr>
        <w:jc w:val="both"/>
        <w:rPr>
          <w:b/>
          <w:u w:val="single"/>
        </w:rPr>
      </w:pPr>
    </w:p>
    <w:p w:rsidR="004F0460" w:rsidRPr="00291EFA" w:rsidRDefault="00800EF5" w:rsidP="00800EF5">
      <w:pPr>
        <w:jc w:val="both"/>
        <w:rPr>
          <w:b/>
          <w:u w:val="single"/>
        </w:rPr>
      </w:pPr>
      <w:r w:rsidRPr="00291EFA">
        <w:rPr>
          <w:b/>
          <w:u w:val="single"/>
        </w:rPr>
        <w:t>Załączniki do SIWZ,  które Wykonawca jest zobowiązany złożyć w ofercie:</w:t>
      </w:r>
    </w:p>
    <w:p w:rsidR="00800EF5" w:rsidRPr="00291EFA" w:rsidRDefault="00800EF5" w:rsidP="006A57F5">
      <w:pPr>
        <w:numPr>
          <w:ilvl w:val="0"/>
          <w:numId w:val="5"/>
        </w:numPr>
        <w:jc w:val="both"/>
        <w:rPr>
          <w:szCs w:val="20"/>
        </w:rPr>
      </w:pPr>
      <w:r w:rsidRPr="00291EFA">
        <w:rPr>
          <w:szCs w:val="20"/>
        </w:rPr>
        <w:t>Formularz ofertowy</w:t>
      </w:r>
      <w:r w:rsidR="00F112CA" w:rsidRPr="00291EFA">
        <w:rPr>
          <w:szCs w:val="20"/>
        </w:rPr>
        <w:t xml:space="preserve"> –</w:t>
      </w:r>
      <w:r w:rsidRPr="00291EFA">
        <w:rPr>
          <w:szCs w:val="20"/>
        </w:rPr>
        <w:t xml:space="preserve"> załącznik nr 1</w:t>
      </w:r>
    </w:p>
    <w:p w:rsidR="0056315E" w:rsidRPr="00291EFA" w:rsidRDefault="0056315E" w:rsidP="006A57F5">
      <w:pPr>
        <w:numPr>
          <w:ilvl w:val="0"/>
          <w:numId w:val="5"/>
        </w:numPr>
        <w:jc w:val="both"/>
        <w:rPr>
          <w:szCs w:val="20"/>
        </w:rPr>
      </w:pPr>
      <w:r w:rsidRPr="00291EFA">
        <w:rPr>
          <w:szCs w:val="20"/>
        </w:rPr>
        <w:t xml:space="preserve">Zestawienie parametrów </w:t>
      </w:r>
      <w:r w:rsidR="00113E06" w:rsidRPr="00291EFA">
        <w:rPr>
          <w:szCs w:val="20"/>
        </w:rPr>
        <w:t>technicznych - załącznik nr 2</w:t>
      </w:r>
    </w:p>
    <w:p w:rsidR="00A854E5" w:rsidRPr="00291EFA" w:rsidRDefault="00800EF5" w:rsidP="00842412">
      <w:pPr>
        <w:numPr>
          <w:ilvl w:val="0"/>
          <w:numId w:val="5"/>
        </w:numPr>
        <w:jc w:val="both"/>
        <w:rPr>
          <w:szCs w:val="20"/>
        </w:rPr>
      </w:pPr>
      <w:r w:rsidRPr="00291EFA">
        <w:rPr>
          <w:szCs w:val="20"/>
        </w:rPr>
        <w:t>Zestawienie asortymentowo – cenowe</w:t>
      </w:r>
      <w:r w:rsidR="00C532C2" w:rsidRPr="00291EFA">
        <w:rPr>
          <w:szCs w:val="20"/>
        </w:rPr>
        <w:t xml:space="preserve"> </w:t>
      </w:r>
      <w:r w:rsidR="00374C9E" w:rsidRPr="00291EFA">
        <w:rPr>
          <w:szCs w:val="20"/>
        </w:rPr>
        <w:t>–</w:t>
      </w:r>
      <w:r w:rsidRPr="00291EFA">
        <w:rPr>
          <w:szCs w:val="20"/>
        </w:rPr>
        <w:t xml:space="preserve"> załącznik nr 2</w:t>
      </w:r>
      <w:r w:rsidR="0056315E" w:rsidRPr="00291EFA">
        <w:rPr>
          <w:szCs w:val="20"/>
        </w:rPr>
        <w:t>a</w:t>
      </w:r>
      <w:r w:rsidRPr="00291EFA">
        <w:rPr>
          <w:szCs w:val="20"/>
        </w:rPr>
        <w:t xml:space="preserve"> </w:t>
      </w:r>
    </w:p>
    <w:p w:rsidR="00374C9E" w:rsidRPr="00291EFA" w:rsidRDefault="00374C9E" w:rsidP="00374C9E">
      <w:pPr>
        <w:numPr>
          <w:ilvl w:val="0"/>
          <w:numId w:val="5"/>
        </w:numPr>
        <w:jc w:val="both"/>
      </w:pPr>
      <w:r w:rsidRPr="00291EFA">
        <w:t>Wzór umowy</w:t>
      </w:r>
      <w:r w:rsidR="00C532C2" w:rsidRPr="00291EFA">
        <w:t xml:space="preserve"> </w:t>
      </w:r>
      <w:r w:rsidRPr="00291EFA">
        <w:t>– załącznik nr 3</w:t>
      </w:r>
    </w:p>
    <w:p w:rsidR="00800EF5" w:rsidRPr="00291EFA" w:rsidRDefault="00800EF5" w:rsidP="00C532C2">
      <w:pPr>
        <w:numPr>
          <w:ilvl w:val="0"/>
          <w:numId w:val="5"/>
        </w:numPr>
        <w:jc w:val="both"/>
      </w:pPr>
      <w:r w:rsidRPr="00291EFA">
        <w:t xml:space="preserve">Oświadczenie o spełnianiu warunków udziału (art. 44 PZP) oraz oświadczenie o braku podstaw do wykluczenia z postępowania ( wzór ) – załącznik nr </w:t>
      </w:r>
      <w:r w:rsidR="00C532C2" w:rsidRPr="00291EFA">
        <w:t>4</w:t>
      </w:r>
    </w:p>
    <w:p w:rsidR="00A31FF7" w:rsidRPr="00291EFA" w:rsidRDefault="00527E1A" w:rsidP="00C42AD3">
      <w:pPr>
        <w:numPr>
          <w:ilvl w:val="0"/>
          <w:numId w:val="5"/>
        </w:numPr>
        <w:jc w:val="both"/>
      </w:pPr>
      <w:r w:rsidRPr="00291EFA">
        <w:t xml:space="preserve">Wzór protokołu zdawczo - </w:t>
      </w:r>
      <w:r w:rsidR="00113E06" w:rsidRPr="00291EFA">
        <w:t>odbiorczy</w:t>
      </w:r>
      <w:r w:rsidRPr="00291EFA">
        <w:t xml:space="preserve"> – załącznik nr 5</w:t>
      </w:r>
    </w:p>
    <w:p w:rsidR="00A31FF7" w:rsidRPr="00291EFA" w:rsidRDefault="00A31FF7" w:rsidP="00C42AD3">
      <w:pPr>
        <w:jc w:val="both"/>
      </w:pPr>
    </w:p>
    <w:p w:rsidR="00A31FF7" w:rsidRPr="00291EFA" w:rsidRDefault="00A31FF7" w:rsidP="00C42AD3">
      <w:pPr>
        <w:jc w:val="both"/>
      </w:pPr>
      <w:r w:rsidRPr="00291EFA">
        <w:t>Podpisy członków Komisji przetargowej:</w:t>
      </w:r>
    </w:p>
    <w:p w:rsidR="00A31FF7" w:rsidRPr="00291EFA" w:rsidRDefault="00A31FF7" w:rsidP="00C42AD3">
      <w:pPr>
        <w:jc w:val="both"/>
      </w:pPr>
    </w:p>
    <w:p w:rsidR="00A31FF7" w:rsidRPr="00291EFA" w:rsidRDefault="00A31FF7" w:rsidP="00C42AD3">
      <w:pPr>
        <w:jc w:val="both"/>
      </w:pPr>
    </w:p>
    <w:p w:rsidR="00C42AD3" w:rsidRPr="00291EFA" w:rsidRDefault="00C42AD3" w:rsidP="00CB22F8">
      <w:pPr>
        <w:pStyle w:val="Tytu"/>
        <w:numPr>
          <w:ilvl w:val="0"/>
          <w:numId w:val="27"/>
        </w:numPr>
        <w:tabs>
          <w:tab w:val="num" w:pos="426"/>
        </w:tabs>
        <w:jc w:val="both"/>
        <w:rPr>
          <w:sz w:val="24"/>
          <w:szCs w:val="24"/>
        </w:rPr>
      </w:pPr>
      <w:r w:rsidRPr="00291EFA">
        <w:rPr>
          <w:sz w:val="24"/>
          <w:szCs w:val="24"/>
        </w:rPr>
        <w:t>Przewodniczący Komisji - Piotr Strąk</w:t>
      </w:r>
      <w:r w:rsidRPr="00291EFA">
        <w:rPr>
          <w:sz w:val="24"/>
          <w:szCs w:val="24"/>
        </w:rPr>
        <w:tab/>
      </w:r>
      <w:r w:rsidRPr="00291EFA">
        <w:rPr>
          <w:sz w:val="24"/>
          <w:szCs w:val="24"/>
        </w:rPr>
        <w:tab/>
      </w:r>
      <w:r w:rsidRPr="00291EFA">
        <w:rPr>
          <w:sz w:val="24"/>
          <w:szCs w:val="24"/>
        </w:rPr>
        <w:tab/>
        <w:t xml:space="preserve">    ……………………………..</w:t>
      </w:r>
    </w:p>
    <w:p w:rsidR="00C42AD3" w:rsidRPr="00291EFA" w:rsidRDefault="00C42AD3" w:rsidP="00C42AD3">
      <w:pPr>
        <w:pStyle w:val="Tytu"/>
        <w:ind w:left="5670" w:firstLine="702"/>
        <w:jc w:val="left"/>
        <w:rPr>
          <w:sz w:val="16"/>
          <w:szCs w:val="16"/>
        </w:rPr>
      </w:pPr>
      <w:r w:rsidRPr="00291EFA">
        <w:rPr>
          <w:sz w:val="16"/>
          <w:szCs w:val="16"/>
        </w:rPr>
        <w:t xml:space="preserve">      zapoznałem się i akceptuję</w:t>
      </w:r>
    </w:p>
    <w:p w:rsidR="00C42AD3" w:rsidRPr="00291EFA" w:rsidRDefault="00C42AD3" w:rsidP="00C42AD3">
      <w:pPr>
        <w:pStyle w:val="Tytu"/>
        <w:ind w:left="4962"/>
        <w:jc w:val="left"/>
        <w:rPr>
          <w:sz w:val="16"/>
          <w:szCs w:val="16"/>
        </w:rPr>
      </w:pPr>
    </w:p>
    <w:p w:rsidR="00C42AD3" w:rsidRPr="00291EFA" w:rsidRDefault="00C42AD3" w:rsidP="00C42AD3">
      <w:pPr>
        <w:pStyle w:val="Tytu"/>
        <w:ind w:left="4962"/>
        <w:rPr>
          <w:sz w:val="16"/>
          <w:szCs w:val="16"/>
        </w:rPr>
      </w:pPr>
    </w:p>
    <w:p w:rsidR="00C42AD3" w:rsidRPr="00291EFA" w:rsidRDefault="00C42AD3" w:rsidP="00CB22F8">
      <w:pPr>
        <w:pStyle w:val="Tytu"/>
        <w:numPr>
          <w:ilvl w:val="0"/>
          <w:numId w:val="27"/>
        </w:numPr>
        <w:tabs>
          <w:tab w:val="num" w:pos="426"/>
        </w:tabs>
        <w:jc w:val="both"/>
        <w:rPr>
          <w:sz w:val="24"/>
          <w:szCs w:val="24"/>
        </w:rPr>
      </w:pPr>
      <w:r w:rsidRPr="00291EFA">
        <w:rPr>
          <w:sz w:val="24"/>
          <w:szCs w:val="24"/>
        </w:rPr>
        <w:t>Zastępca Przewodniczącego – Grzegorz Jędrzejczyk          ……………………………..</w:t>
      </w:r>
    </w:p>
    <w:p w:rsidR="00C42AD3" w:rsidRPr="00291EFA" w:rsidRDefault="00113E06" w:rsidP="00C42AD3">
      <w:pPr>
        <w:pStyle w:val="Tytu"/>
        <w:ind w:left="5244" w:firstLine="420"/>
        <w:rPr>
          <w:sz w:val="16"/>
          <w:szCs w:val="16"/>
        </w:rPr>
      </w:pPr>
      <w:r w:rsidRPr="00291EFA">
        <w:rPr>
          <w:sz w:val="16"/>
          <w:szCs w:val="16"/>
        </w:rPr>
        <w:t>zapoznałe</w:t>
      </w:r>
      <w:r w:rsidR="00C42AD3" w:rsidRPr="00291EFA">
        <w:rPr>
          <w:sz w:val="16"/>
          <w:szCs w:val="16"/>
        </w:rPr>
        <w:t>m się i akceptuję</w:t>
      </w:r>
    </w:p>
    <w:p w:rsidR="00C42AD3" w:rsidRPr="00291EFA" w:rsidRDefault="00C42AD3" w:rsidP="00C42AD3">
      <w:pPr>
        <w:pStyle w:val="Tytu"/>
        <w:ind w:left="4536"/>
        <w:rPr>
          <w:sz w:val="16"/>
          <w:szCs w:val="16"/>
        </w:rPr>
      </w:pPr>
    </w:p>
    <w:p w:rsidR="00C42AD3" w:rsidRPr="00291EFA" w:rsidRDefault="00C42AD3" w:rsidP="00C42AD3">
      <w:pPr>
        <w:pStyle w:val="Tytu"/>
        <w:ind w:left="4536"/>
        <w:rPr>
          <w:sz w:val="16"/>
          <w:szCs w:val="16"/>
        </w:rPr>
      </w:pPr>
    </w:p>
    <w:p w:rsidR="00C42AD3" w:rsidRPr="00291EFA" w:rsidRDefault="00C42AD3" w:rsidP="00CB22F8">
      <w:pPr>
        <w:pStyle w:val="Tytu"/>
        <w:numPr>
          <w:ilvl w:val="0"/>
          <w:numId w:val="27"/>
        </w:numPr>
        <w:tabs>
          <w:tab w:val="num" w:pos="426"/>
        </w:tabs>
        <w:jc w:val="both"/>
        <w:rPr>
          <w:sz w:val="24"/>
          <w:szCs w:val="24"/>
        </w:rPr>
      </w:pPr>
      <w:r w:rsidRPr="00291EFA">
        <w:rPr>
          <w:sz w:val="24"/>
          <w:szCs w:val="24"/>
        </w:rPr>
        <w:t xml:space="preserve">Członek Komisji – </w:t>
      </w:r>
      <w:r w:rsidR="00113E06" w:rsidRPr="00291EFA">
        <w:rPr>
          <w:sz w:val="24"/>
          <w:szCs w:val="24"/>
        </w:rPr>
        <w:t>Mirosław Pieróg</w:t>
      </w:r>
      <w:r w:rsidRPr="00291EFA">
        <w:rPr>
          <w:sz w:val="24"/>
          <w:szCs w:val="24"/>
        </w:rPr>
        <w:tab/>
        <w:t xml:space="preserve">                 </w:t>
      </w:r>
      <w:r w:rsidR="00113E06" w:rsidRPr="00291EFA">
        <w:rPr>
          <w:sz w:val="24"/>
          <w:szCs w:val="24"/>
        </w:rPr>
        <w:tab/>
        <w:t xml:space="preserve">    </w:t>
      </w:r>
      <w:r w:rsidRPr="00291EFA">
        <w:rPr>
          <w:sz w:val="24"/>
          <w:szCs w:val="24"/>
        </w:rPr>
        <w:t>…………………….………..</w:t>
      </w:r>
    </w:p>
    <w:p w:rsidR="00C42AD3" w:rsidRPr="00291EFA" w:rsidRDefault="00113E06" w:rsidP="00C42AD3">
      <w:pPr>
        <w:pStyle w:val="Tytu"/>
        <w:tabs>
          <w:tab w:val="left" w:pos="4536"/>
        </w:tabs>
        <w:ind w:left="4536"/>
        <w:rPr>
          <w:sz w:val="16"/>
          <w:szCs w:val="16"/>
        </w:rPr>
      </w:pPr>
      <w:r w:rsidRPr="00291EFA">
        <w:rPr>
          <w:sz w:val="16"/>
          <w:szCs w:val="16"/>
        </w:rPr>
        <w:tab/>
      </w:r>
      <w:r w:rsidRPr="00291EFA">
        <w:rPr>
          <w:sz w:val="16"/>
          <w:szCs w:val="16"/>
        </w:rPr>
        <w:tab/>
        <w:t>zapoznałe</w:t>
      </w:r>
      <w:r w:rsidR="00C42AD3" w:rsidRPr="00291EFA">
        <w:rPr>
          <w:sz w:val="16"/>
          <w:szCs w:val="16"/>
        </w:rPr>
        <w:t>m się i akceptuję</w:t>
      </w:r>
    </w:p>
    <w:p w:rsidR="00C42AD3" w:rsidRPr="00291EFA" w:rsidRDefault="00C42AD3" w:rsidP="00C42AD3">
      <w:pPr>
        <w:pStyle w:val="Tytu"/>
        <w:tabs>
          <w:tab w:val="left" w:pos="4536"/>
        </w:tabs>
        <w:ind w:left="4536"/>
        <w:rPr>
          <w:sz w:val="16"/>
          <w:szCs w:val="16"/>
        </w:rPr>
      </w:pPr>
    </w:p>
    <w:p w:rsidR="00C42AD3" w:rsidRPr="00291EFA" w:rsidRDefault="00C42AD3" w:rsidP="00C42AD3">
      <w:pPr>
        <w:pStyle w:val="Tytu"/>
        <w:tabs>
          <w:tab w:val="left" w:pos="4536"/>
        </w:tabs>
        <w:ind w:left="4536"/>
        <w:rPr>
          <w:sz w:val="16"/>
          <w:szCs w:val="16"/>
        </w:rPr>
      </w:pPr>
    </w:p>
    <w:p w:rsidR="00C42AD3" w:rsidRPr="00291EFA" w:rsidRDefault="00C42AD3" w:rsidP="00CB22F8">
      <w:pPr>
        <w:pStyle w:val="Tytu"/>
        <w:numPr>
          <w:ilvl w:val="0"/>
          <w:numId w:val="27"/>
        </w:numPr>
        <w:tabs>
          <w:tab w:val="num" w:pos="426"/>
        </w:tabs>
        <w:jc w:val="both"/>
        <w:rPr>
          <w:sz w:val="24"/>
          <w:szCs w:val="24"/>
        </w:rPr>
      </w:pPr>
      <w:r w:rsidRPr="00291EFA">
        <w:rPr>
          <w:sz w:val="24"/>
          <w:szCs w:val="24"/>
        </w:rPr>
        <w:t xml:space="preserve">Członek Komisji – </w:t>
      </w:r>
      <w:r w:rsidR="00113E06" w:rsidRPr="00291EFA">
        <w:rPr>
          <w:sz w:val="24"/>
          <w:szCs w:val="24"/>
        </w:rPr>
        <w:t xml:space="preserve">Robert </w:t>
      </w:r>
      <w:proofErr w:type="spellStart"/>
      <w:r w:rsidR="00113E06" w:rsidRPr="00291EFA">
        <w:rPr>
          <w:sz w:val="24"/>
          <w:szCs w:val="24"/>
        </w:rPr>
        <w:t>Zymliński</w:t>
      </w:r>
      <w:proofErr w:type="spellEnd"/>
      <w:r w:rsidRPr="00291EFA">
        <w:rPr>
          <w:sz w:val="24"/>
          <w:szCs w:val="24"/>
        </w:rPr>
        <w:tab/>
        <w:t xml:space="preserve">                </w:t>
      </w:r>
      <w:r w:rsidR="00113E06" w:rsidRPr="00291EFA">
        <w:rPr>
          <w:sz w:val="24"/>
          <w:szCs w:val="24"/>
        </w:rPr>
        <w:t xml:space="preserve">             </w:t>
      </w:r>
      <w:r w:rsidRPr="00291EFA">
        <w:rPr>
          <w:sz w:val="24"/>
          <w:szCs w:val="24"/>
        </w:rPr>
        <w:t>…………………….………..</w:t>
      </w:r>
    </w:p>
    <w:p w:rsidR="00C42AD3" w:rsidRPr="00291EFA" w:rsidRDefault="00C42AD3" w:rsidP="00C42AD3">
      <w:pPr>
        <w:pStyle w:val="Tytu"/>
        <w:tabs>
          <w:tab w:val="left" w:pos="4536"/>
        </w:tabs>
        <w:ind w:left="4536"/>
        <w:rPr>
          <w:sz w:val="16"/>
          <w:szCs w:val="16"/>
        </w:rPr>
      </w:pPr>
      <w:r w:rsidRPr="00291EFA">
        <w:rPr>
          <w:sz w:val="16"/>
          <w:szCs w:val="16"/>
        </w:rPr>
        <w:tab/>
      </w:r>
      <w:r w:rsidRPr="00291EFA">
        <w:rPr>
          <w:sz w:val="16"/>
          <w:szCs w:val="16"/>
        </w:rPr>
        <w:tab/>
        <w:t>zapoznałem się i akceptuję</w:t>
      </w:r>
    </w:p>
    <w:p w:rsidR="00113E06" w:rsidRPr="00291EFA" w:rsidRDefault="00113E06" w:rsidP="00C42AD3">
      <w:pPr>
        <w:pStyle w:val="Tytu"/>
        <w:tabs>
          <w:tab w:val="left" w:pos="4536"/>
        </w:tabs>
        <w:ind w:left="4536"/>
        <w:rPr>
          <w:sz w:val="16"/>
          <w:szCs w:val="16"/>
        </w:rPr>
      </w:pPr>
    </w:p>
    <w:p w:rsidR="00113E06" w:rsidRPr="00291EFA" w:rsidRDefault="00113E06" w:rsidP="00C42AD3">
      <w:pPr>
        <w:pStyle w:val="Tytu"/>
        <w:tabs>
          <w:tab w:val="left" w:pos="4536"/>
        </w:tabs>
        <w:ind w:left="4536"/>
        <w:rPr>
          <w:sz w:val="16"/>
          <w:szCs w:val="16"/>
        </w:rPr>
      </w:pPr>
    </w:p>
    <w:p w:rsidR="00113E06" w:rsidRPr="00291EFA" w:rsidRDefault="00113E06" w:rsidP="00CB22F8">
      <w:pPr>
        <w:pStyle w:val="Tytu"/>
        <w:numPr>
          <w:ilvl w:val="0"/>
          <w:numId w:val="27"/>
        </w:numPr>
        <w:tabs>
          <w:tab w:val="num" w:pos="426"/>
        </w:tabs>
        <w:jc w:val="both"/>
        <w:rPr>
          <w:sz w:val="24"/>
          <w:szCs w:val="24"/>
        </w:rPr>
      </w:pPr>
      <w:r w:rsidRPr="00291EFA">
        <w:rPr>
          <w:sz w:val="24"/>
          <w:szCs w:val="24"/>
        </w:rPr>
        <w:t>Członek Komisji – Agnieszka Mikulska</w:t>
      </w:r>
      <w:r w:rsidRPr="00291EFA">
        <w:rPr>
          <w:sz w:val="24"/>
          <w:szCs w:val="24"/>
        </w:rPr>
        <w:tab/>
        <w:t xml:space="preserve">                             …………………….………..</w:t>
      </w:r>
    </w:p>
    <w:p w:rsidR="00113E06" w:rsidRPr="00291EFA" w:rsidRDefault="00113E06" w:rsidP="00113E06">
      <w:pPr>
        <w:pStyle w:val="Tytu"/>
        <w:tabs>
          <w:tab w:val="left" w:pos="4536"/>
        </w:tabs>
        <w:ind w:left="4536"/>
        <w:rPr>
          <w:sz w:val="16"/>
          <w:szCs w:val="16"/>
        </w:rPr>
      </w:pPr>
      <w:r w:rsidRPr="00291EFA">
        <w:rPr>
          <w:sz w:val="16"/>
          <w:szCs w:val="16"/>
        </w:rPr>
        <w:tab/>
      </w:r>
      <w:r w:rsidRPr="00291EFA">
        <w:rPr>
          <w:sz w:val="16"/>
          <w:szCs w:val="16"/>
        </w:rPr>
        <w:tab/>
        <w:t>zapoznałam się i akceptuję</w:t>
      </w:r>
    </w:p>
    <w:p w:rsidR="00C42AD3" w:rsidRPr="00291EFA" w:rsidRDefault="00C42AD3" w:rsidP="00C42AD3">
      <w:pPr>
        <w:pStyle w:val="Tytu"/>
        <w:tabs>
          <w:tab w:val="left" w:pos="4536"/>
        </w:tabs>
        <w:jc w:val="left"/>
        <w:rPr>
          <w:sz w:val="16"/>
          <w:szCs w:val="16"/>
        </w:rPr>
      </w:pPr>
    </w:p>
    <w:p w:rsidR="00C42AD3" w:rsidRPr="00291EFA" w:rsidRDefault="00C42AD3" w:rsidP="00C42AD3">
      <w:pPr>
        <w:pStyle w:val="Tytu"/>
        <w:tabs>
          <w:tab w:val="left" w:pos="4536"/>
        </w:tabs>
        <w:ind w:left="4536"/>
        <w:rPr>
          <w:sz w:val="16"/>
          <w:szCs w:val="16"/>
        </w:rPr>
      </w:pPr>
    </w:p>
    <w:p w:rsidR="00C42AD3" w:rsidRPr="00291EFA" w:rsidRDefault="00C42AD3" w:rsidP="00CB22F8">
      <w:pPr>
        <w:pStyle w:val="Tytu"/>
        <w:numPr>
          <w:ilvl w:val="0"/>
          <w:numId w:val="27"/>
        </w:numPr>
        <w:tabs>
          <w:tab w:val="num" w:pos="426"/>
        </w:tabs>
        <w:jc w:val="both"/>
        <w:rPr>
          <w:sz w:val="24"/>
          <w:szCs w:val="24"/>
        </w:rPr>
      </w:pPr>
      <w:r w:rsidRPr="00291EFA">
        <w:rPr>
          <w:sz w:val="24"/>
          <w:szCs w:val="24"/>
        </w:rPr>
        <w:t xml:space="preserve">Sekretarz – </w:t>
      </w:r>
      <w:r w:rsidR="00113E06" w:rsidRPr="00291EFA">
        <w:rPr>
          <w:sz w:val="24"/>
          <w:szCs w:val="24"/>
        </w:rPr>
        <w:t>Piotr Adamaszek</w:t>
      </w:r>
      <w:r w:rsidRPr="00291EFA">
        <w:rPr>
          <w:sz w:val="24"/>
          <w:szCs w:val="24"/>
        </w:rPr>
        <w:tab/>
      </w:r>
      <w:r w:rsidRPr="00291EFA">
        <w:rPr>
          <w:sz w:val="24"/>
          <w:szCs w:val="24"/>
        </w:rPr>
        <w:tab/>
        <w:t xml:space="preserve"> </w:t>
      </w:r>
      <w:r w:rsidRPr="00291EFA">
        <w:rPr>
          <w:sz w:val="24"/>
          <w:szCs w:val="24"/>
        </w:rPr>
        <w:tab/>
        <w:t xml:space="preserve">                ……………………………..</w:t>
      </w:r>
    </w:p>
    <w:p w:rsidR="00C42AD3" w:rsidRPr="00291EFA" w:rsidRDefault="00C42AD3" w:rsidP="00C42AD3">
      <w:pPr>
        <w:pStyle w:val="Tytu"/>
        <w:ind w:left="5664" w:firstLine="708"/>
        <w:jc w:val="left"/>
        <w:rPr>
          <w:sz w:val="16"/>
          <w:szCs w:val="16"/>
        </w:rPr>
      </w:pPr>
      <w:r w:rsidRPr="00291EFA">
        <w:rPr>
          <w:sz w:val="16"/>
          <w:szCs w:val="16"/>
        </w:rPr>
        <w:t xml:space="preserve">       zapoznałam się i akceptuję</w:t>
      </w:r>
    </w:p>
    <w:p w:rsidR="00C42AD3" w:rsidRPr="00291EFA" w:rsidRDefault="00C42AD3" w:rsidP="00C42AD3">
      <w:pPr>
        <w:pStyle w:val="Tytu"/>
        <w:tabs>
          <w:tab w:val="num" w:pos="426"/>
        </w:tabs>
        <w:spacing w:line="360" w:lineRule="auto"/>
        <w:ind w:left="426"/>
        <w:jc w:val="left"/>
        <w:rPr>
          <w:sz w:val="24"/>
          <w:szCs w:val="24"/>
        </w:rPr>
        <w:sectPr w:rsidR="00C42AD3" w:rsidRPr="00291EFA" w:rsidSect="00276871">
          <w:footerReference w:type="default" r:id="rId12"/>
          <w:pgSz w:w="11906" w:h="16838"/>
          <w:pgMar w:top="1418" w:right="991" w:bottom="1276" w:left="1417" w:header="709" w:footer="74" w:gutter="0"/>
          <w:cols w:space="708"/>
          <w:docGrid w:linePitch="326"/>
        </w:sectPr>
      </w:pPr>
    </w:p>
    <w:p w:rsidR="0099649C" w:rsidRPr="00291EFA" w:rsidRDefault="0099649C" w:rsidP="004E0EA2">
      <w:pPr>
        <w:spacing w:line="276" w:lineRule="auto"/>
        <w:jc w:val="both"/>
        <w:rPr>
          <w:b/>
        </w:rPr>
      </w:pPr>
    </w:p>
    <w:p w:rsidR="00842412" w:rsidRPr="00291EFA" w:rsidRDefault="00842412" w:rsidP="004E0EA2">
      <w:pPr>
        <w:spacing w:line="276" w:lineRule="auto"/>
        <w:jc w:val="both"/>
        <w:rPr>
          <w:b/>
        </w:rPr>
      </w:pPr>
    </w:p>
    <w:p w:rsidR="002C7BDF" w:rsidRPr="00291EFA" w:rsidRDefault="006E54B7" w:rsidP="00276871">
      <w:pPr>
        <w:pStyle w:val="Tytu"/>
        <w:tabs>
          <w:tab w:val="num" w:pos="426"/>
        </w:tabs>
        <w:spacing w:line="360" w:lineRule="auto"/>
        <w:jc w:val="right"/>
        <w:rPr>
          <w:b/>
          <w:sz w:val="24"/>
        </w:rPr>
      </w:pPr>
      <w:r w:rsidRPr="00291EFA">
        <w:rPr>
          <w:b/>
          <w:sz w:val="24"/>
        </w:rPr>
        <w:t>Z</w:t>
      </w:r>
      <w:r w:rsidR="002C7BDF" w:rsidRPr="00291EFA">
        <w:rPr>
          <w:b/>
          <w:sz w:val="24"/>
        </w:rPr>
        <w:t>ałącznik Nr 1</w:t>
      </w:r>
    </w:p>
    <w:p w:rsidR="002C7BDF" w:rsidRPr="00291EFA" w:rsidRDefault="002C7BDF">
      <w:pPr>
        <w:pStyle w:val="Bartek"/>
        <w:rPr>
          <w:b/>
          <w:sz w:val="20"/>
        </w:rPr>
      </w:pPr>
    </w:p>
    <w:p w:rsidR="002C7BDF" w:rsidRPr="00291EFA" w:rsidRDefault="002C7BDF">
      <w:pPr>
        <w:pStyle w:val="Bartek"/>
        <w:rPr>
          <w:i/>
          <w:sz w:val="20"/>
        </w:rPr>
      </w:pPr>
      <w:r w:rsidRPr="00291EFA">
        <w:rPr>
          <w:sz w:val="20"/>
        </w:rPr>
        <w:t>..........</w:t>
      </w:r>
      <w:r w:rsidR="003E09F0" w:rsidRPr="00291EFA">
        <w:rPr>
          <w:sz w:val="20"/>
        </w:rPr>
        <w:t>........................</w:t>
      </w:r>
      <w:r w:rsidRPr="00291EFA">
        <w:rPr>
          <w:sz w:val="20"/>
        </w:rPr>
        <w:t>.......................</w:t>
      </w:r>
      <w:r w:rsidRPr="00291EFA">
        <w:rPr>
          <w:sz w:val="20"/>
        </w:rPr>
        <w:tab/>
      </w:r>
      <w:r w:rsidRPr="00291EFA">
        <w:rPr>
          <w:sz w:val="20"/>
        </w:rPr>
        <w:tab/>
      </w:r>
      <w:r w:rsidRPr="00291EFA">
        <w:rPr>
          <w:sz w:val="20"/>
        </w:rPr>
        <w:tab/>
        <w:t xml:space="preserve">    </w:t>
      </w:r>
      <w:r w:rsidRPr="00291EFA">
        <w:rPr>
          <w:sz w:val="20"/>
        </w:rPr>
        <w:tab/>
      </w:r>
      <w:r w:rsidRPr="00291EFA">
        <w:rPr>
          <w:sz w:val="20"/>
        </w:rPr>
        <w:tab/>
        <w:t>..........................,dnia ..................</w:t>
      </w:r>
    </w:p>
    <w:p w:rsidR="002C7BDF" w:rsidRPr="00291EFA" w:rsidRDefault="003E09F0">
      <w:pPr>
        <w:pStyle w:val="Bartek"/>
        <w:rPr>
          <w:i/>
          <w:sz w:val="18"/>
        </w:rPr>
      </w:pPr>
      <w:r w:rsidRPr="00291EFA">
        <w:rPr>
          <w:i/>
          <w:sz w:val="18"/>
        </w:rPr>
        <w:t>(</w:t>
      </w:r>
      <w:r w:rsidR="002C7BDF" w:rsidRPr="00291EFA">
        <w:rPr>
          <w:i/>
          <w:sz w:val="18"/>
        </w:rPr>
        <w:t>p</w:t>
      </w:r>
      <w:r w:rsidRPr="00291EFA">
        <w:rPr>
          <w:i/>
          <w:sz w:val="18"/>
        </w:rPr>
        <w:t>ieczęć adresowa firmy Wykonawcy)</w:t>
      </w:r>
      <w:r w:rsidR="002C7BDF" w:rsidRPr="00291EFA">
        <w:rPr>
          <w:i/>
          <w:sz w:val="18"/>
        </w:rPr>
        <w:tab/>
      </w:r>
      <w:r w:rsidR="002C7BDF" w:rsidRPr="00291EFA">
        <w:rPr>
          <w:i/>
          <w:sz w:val="18"/>
        </w:rPr>
        <w:tab/>
      </w:r>
      <w:r w:rsidR="002C7BDF" w:rsidRPr="00291EFA">
        <w:rPr>
          <w:i/>
          <w:sz w:val="18"/>
        </w:rPr>
        <w:tab/>
      </w:r>
      <w:r w:rsidR="002C7BDF" w:rsidRPr="00291EFA">
        <w:rPr>
          <w:i/>
          <w:sz w:val="18"/>
        </w:rPr>
        <w:tab/>
      </w:r>
      <w:r w:rsidR="002C7BDF" w:rsidRPr="00291EFA">
        <w:rPr>
          <w:i/>
          <w:sz w:val="18"/>
        </w:rPr>
        <w:tab/>
      </w:r>
      <w:r w:rsidRPr="00291EFA">
        <w:rPr>
          <w:i/>
          <w:sz w:val="18"/>
        </w:rPr>
        <w:t xml:space="preserve">                 (Miejscowość)</w:t>
      </w:r>
    </w:p>
    <w:p w:rsidR="003A45AB" w:rsidRPr="00291EFA" w:rsidRDefault="003A45AB" w:rsidP="003A45AB">
      <w:pPr>
        <w:jc w:val="center"/>
        <w:rPr>
          <w:b/>
          <w:szCs w:val="20"/>
        </w:rPr>
      </w:pPr>
      <w:r w:rsidRPr="00291EFA">
        <w:rPr>
          <w:b/>
          <w:szCs w:val="20"/>
        </w:rPr>
        <w:t>ZAMAWIAJĄCY:</w:t>
      </w:r>
    </w:p>
    <w:p w:rsidR="003A45AB" w:rsidRPr="00291EFA" w:rsidRDefault="003A45AB" w:rsidP="003A45AB">
      <w:pPr>
        <w:jc w:val="center"/>
        <w:rPr>
          <w:szCs w:val="20"/>
        </w:rPr>
      </w:pPr>
      <w:r w:rsidRPr="00291EFA">
        <w:rPr>
          <w:szCs w:val="20"/>
        </w:rPr>
        <w:t>4 Wojskowy Szpital Kliniczny z Polikliniką –</w:t>
      </w:r>
    </w:p>
    <w:p w:rsidR="003A45AB" w:rsidRPr="00291EFA" w:rsidRDefault="003A45AB" w:rsidP="003A45AB">
      <w:pPr>
        <w:jc w:val="center"/>
        <w:rPr>
          <w:szCs w:val="20"/>
        </w:rPr>
      </w:pPr>
      <w:r w:rsidRPr="00291EFA">
        <w:rPr>
          <w:szCs w:val="20"/>
        </w:rPr>
        <w:t xml:space="preserve">Samodzielny Publiczny Zakład Opieki Zdrowotnej  </w:t>
      </w:r>
    </w:p>
    <w:p w:rsidR="003A45AB" w:rsidRPr="00291EFA" w:rsidRDefault="003A45AB" w:rsidP="003A45AB">
      <w:pPr>
        <w:jc w:val="center"/>
        <w:rPr>
          <w:b/>
          <w:sz w:val="20"/>
          <w:szCs w:val="20"/>
        </w:rPr>
      </w:pPr>
      <w:r w:rsidRPr="00291EFA">
        <w:rPr>
          <w:szCs w:val="20"/>
        </w:rPr>
        <w:t>50-981 Wrocław, ul. R. Weigla 5</w:t>
      </w:r>
    </w:p>
    <w:p w:rsidR="003A45AB" w:rsidRPr="00291EFA" w:rsidRDefault="003A45AB" w:rsidP="003A45AB">
      <w:pPr>
        <w:jc w:val="center"/>
        <w:rPr>
          <w:b/>
          <w:spacing w:val="60"/>
          <w:sz w:val="16"/>
          <w:szCs w:val="16"/>
        </w:rPr>
      </w:pPr>
    </w:p>
    <w:p w:rsidR="003A45AB" w:rsidRPr="00291EFA" w:rsidRDefault="003A45AB" w:rsidP="003A45AB">
      <w:pPr>
        <w:jc w:val="center"/>
        <w:rPr>
          <w:b/>
          <w:spacing w:val="60"/>
          <w:szCs w:val="20"/>
        </w:rPr>
      </w:pPr>
      <w:r w:rsidRPr="00291EFA">
        <w:rPr>
          <w:b/>
          <w:spacing w:val="60"/>
          <w:szCs w:val="20"/>
        </w:rPr>
        <w:t>OFERTA</w:t>
      </w:r>
    </w:p>
    <w:p w:rsidR="003A45AB" w:rsidRPr="00291EFA" w:rsidRDefault="003A45AB" w:rsidP="00276871">
      <w:pPr>
        <w:jc w:val="center"/>
        <w:rPr>
          <w:b/>
          <w:spacing w:val="60"/>
          <w:szCs w:val="20"/>
        </w:rPr>
      </w:pPr>
      <w:r w:rsidRPr="00291EFA">
        <w:rPr>
          <w:b/>
          <w:spacing w:val="60"/>
          <w:szCs w:val="20"/>
        </w:rPr>
        <w:t>Nawiązując do przetargu nieograniczonego na:</w:t>
      </w:r>
    </w:p>
    <w:p w:rsidR="006F4677" w:rsidRPr="00291EFA" w:rsidRDefault="003A45AB" w:rsidP="00801D35">
      <w:pPr>
        <w:ind w:left="360"/>
        <w:jc w:val="center"/>
        <w:rPr>
          <w:b/>
          <w:i/>
        </w:rPr>
      </w:pPr>
      <w:r w:rsidRPr="00291EFA">
        <w:rPr>
          <w:b/>
          <w:i/>
        </w:rPr>
        <w:t>„</w:t>
      </w:r>
      <w:r w:rsidR="000425DA" w:rsidRPr="00291EFA">
        <w:rPr>
          <w:b/>
          <w:i/>
        </w:rPr>
        <w:t xml:space="preserve">Dostawę </w:t>
      </w:r>
      <w:r w:rsidR="00852D2B" w:rsidRPr="00291EFA">
        <w:rPr>
          <w:b/>
          <w:i/>
        </w:rPr>
        <w:t xml:space="preserve">sprzętu medycznego według </w:t>
      </w:r>
      <w:r w:rsidR="00AC5326" w:rsidRPr="00291EFA">
        <w:rPr>
          <w:b/>
          <w:i/>
        </w:rPr>
        <w:t xml:space="preserve">2 </w:t>
      </w:r>
      <w:r w:rsidR="00852D2B" w:rsidRPr="00291EFA">
        <w:rPr>
          <w:b/>
          <w:i/>
        </w:rPr>
        <w:t xml:space="preserve">pakietów. Pakiet nr </w:t>
      </w:r>
      <w:r w:rsidR="00AC5326" w:rsidRPr="00291EFA">
        <w:rPr>
          <w:b/>
          <w:i/>
        </w:rPr>
        <w:t>1</w:t>
      </w:r>
      <w:r w:rsidR="00852D2B" w:rsidRPr="00291EFA">
        <w:rPr>
          <w:b/>
          <w:i/>
        </w:rPr>
        <w:t xml:space="preserve"> defibrylator, Pakiet nr </w:t>
      </w:r>
      <w:r w:rsidR="00AC5326" w:rsidRPr="00291EFA">
        <w:rPr>
          <w:b/>
          <w:i/>
        </w:rPr>
        <w:t>2</w:t>
      </w:r>
      <w:r w:rsidR="00852D2B" w:rsidRPr="00291EFA">
        <w:rPr>
          <w:b/>
          <w:i/>
        </w:rPr>
        <w:t xml:space="preserve"> system holterowski z rejestratorami </w:t>
      </w:r>
      <w:proofErr w:type="spellStart"/>
      <w:r w:rsidR="00852D2B" w:rsidRPr="00291EFA">
        <w:rPr>
          <w:b/>
          <w:i/>
        </w:rPr>
        <w:t>ekg</w:t>
      </w:r>
      <w:proofErr w:type="spellEnd"/>
      <w:r w:rsidR="00852D2B" w:rsidRPr="00291EFA">
        <w:rPr>
          <w:b/>
          <w:i/>
        </w:rPr>
        <w:t xml:space="preserve"> i </w:t>
      </w:r>
      <w:proofErr w:type="spellStart"/>
      <w:r w:rsidR="00852D2B" w:rsidRPr="00291EFA">
        <w:rPr>
          <w:b/>
          <w:i/>
        </w:rPr>
        <w:t>rr</w:t>
      </w:r>
      <w:proofErr w:type="spellEnd"/>
    </w:p>
    <w:p w:rsidR="000E0FB2" w:rsidRPr="00291EFA" w:rsidRDefault="00D205E2" w:rsidP="00D205E2">
      <w:pPr>
        <w:ind w:left="360"/>
        <w:jc w:val="center"/>
        <w:rPr>
          <w:i/>
        </w:rPr>
      </w:pPr>
      <w:r w:rsidRPr="00291EFA">
        <w:rPr>
          <w:b/>
          <w:i/>
        </w:rPr>
        <w:t xml:space="preserve"> </w:t>
      </w:r>
      <w:r w:rsidRPr="00291EFA">
        <w:rPr>
          <w:i/>
        </w:rPr>
        <w:t>z</w:t>
      </w:r>
      <w:r w:rsidR="00750368" w:rsidRPr="00291EFA">
        <w:rPr>
          <w:i/>
        </w:rPr>
        <w:t xml:space="preserve">nak sprawy </w:t>
      </w:r>
      <w:r w:rsidR="00A12C22" w:rsidRPr="00291EFA">
        <w:rPr>
          <w:i/>
        </w:rPr>
        <w:t>139</w:t>
      </w:r>
      <w:r w:rsidR="00F0762D" w:rsidRPr="00291EFA">
        <w:rPr>
          <w:i/>
        </w:rPr>
        <w:t>/Med./2012</w:t>
      </w:r>
    </w:p>
    <w:p w:rsidR="003A45AB" w:rsidRPr="00291EFA" w:rsidRDefault="003A45AB" w:rsidP="003A45AB">
      <w:pPr>
        <w:spacing w:line="360" w:lineRule="atLeast"/>
        <w:jc w:val="center"/>
        <w:rPr>
          <w:szCs w:val="20"/>
        </w:rPr>
      </w:pPr>
      <w:r w:rsidRPr="00291EFA">
        <w:rPr>
          <w:szCs w:val="20"/>
        </w:rPr>
        <w:t>niżej podpisani, reprezentujący:</w:t>
      </w:r>
    </w:p>
    <w:p w:rsidR="003A45AB" w:rsidRPr="00291EFA" w:rsidRDefault="003A45AB" w:rsidP="003A45AB">
      <w:pPr>
        <w:spacing w:line="360" w:lineRule="atLeast"/>
        <w:jc w:val="both"/>
        <w:rPr>
          <w:szCs w:val="20"/>
        </w:rPr>
      </w:pPr>
      <w:r w:rsidRPr="00291EFA">
        <w:rPr>
          <w:szCs w:val="20"/>
        </w:rPr>
        <w:t>Pełna nazwa Wykonawcy ……………………………………………………………………..</w:t>
      </w:r>
    </w:p>
    <w:p w:rsidR="003A45AB" w:rsidRPr="00291EFA" w:rsidRDefault="003A45AB" w:rsidP="003A45AB">
      <w:pPr>
        <w:spacing w:line="360" w:lineRule="atLeast"/>
        <w:jc w:val="both"/>
        <w:rPr>
          <w:szCs w:val="20"/>
          <w:lang w:val="de-DE"/>
        </w:rPr>
      </w:pPr>
      <w:proofErr w:type="spellStart"/>
      <w:r w:rsidRPr="00291EFA">
        <w:rPr>
          <w:szCs w:val="20"/>
          <w:lang w:val="de-DE"/>
        </w:rPr>
        <w:t>Adres</w:t>
      </w:r>
      <w:proofErr w:type="spellEnd"/>
      <w:r w:rsidRPr="00291EFA">
        <w:rPr>
          <w:szCs w:val="20"/>
          <w:lang w:val="de-DE"/>
        </w:rPr>
        <w:t>…………………………………………………………………………………………….</w:t>
      </w:r>
    </w:p>
    <w:p w:rsidR="003A45AB" w:rsidRPr="00291EFA" w:rsidRDefault="003A45AB" w:rsidP="003A45AB">
      <w:pPr>
        <w:spacing w:line="360" w:lineRule="atLeast"/>
        <w:jc w:val="both"/>
        <w:rPr>
          <w:szCs w:val="20"/>
          <w:lang w:val="de-DE"/>
        </w:rPr>
      </w:pPr>
      <w:r w:rsidRPr="00291EFA">
        <w:rPr>
          <w:szCs w:val="20"/>
          <w:lang w:val="de-DE"/>
        </w:rPr>
        <w:t>NIP………………………………….                    REGON…………………………………….</w:t>
      </w:r>
    </w:p>
    <w:p w:rsidR="003A45AB" w:rsidRPr="00291EFA" w:rsidRDefault="003A45AB" w:rsidP="003A45AB">
      <w:pPr>
        <w:spacing w:line="360" w:lineRule="atLeast"/>
        <w:jc w:val="both"/>
        <w:rPr>
          <w:szCs w:val="20"/>
          <w:lang w:val="de-DE"/>
        </w:rPr>
      </w:pPr>
      <w:r w:rsidRPr="00291EFA">
        <w:rPr>
          <w:szCs w:val="20"/>
          <w:lang w:val="de-DE"/>
        </w:rPr>
        <w:t>Tel. ………………………………….                    Fax ………………………………………...</w:t>
      </w:r>
    </w:p>
    <w:p w:rsidR="003A45AB" w:rsidRPr="00291EFA" w:rsidRDefault="003A45AB" w:rsidP="003A45AB">
      <w:pPr>
        <w:spacing w:line="360" w:lineRule="auto"/>
        <w:rPr>
          <w:szCs w:val="20"/>
          <w:lang w:val="de-DE"/>
        </w:rPr>
      </w:pPr>
      <w:proofErr w:type="spellStart"/>
      <w:r w:rsidRPr="00291EFA">
        <w:rPr>
          <w:szCs w:val="20"/>
          <w:lang w:val="de-DE"/>
        </w:rPr>
        <w:t>Nr</w:t>
      </w:r>
      <w:proofErr w:type="spellEnd"/>
      <w:r w:rsidRPr="00291EFA">
        <w:rPr>
          <w:szCs w:val="20"/>
          <w:lang w:val="de-DE"/>
        </w:rPr>
        <w:t xml:space="preserve"> </w:t>
      </w:r>
      <w:proofErr w:type="spellStart"/>
      <w:r w:rsidRPr="00291EFA">
        <w:rPr>
          <w:szCs w:val="20"/>
          <w:lang w:val="de-DE"/>
        </w:rPr>
        <w:t>konta</w:t>
      </w:r>
      <w:proofErr w:type="spellEnd"/>
      <w:r w:rsidRPr="00291EFA">
        <w:rPr>
          <w:szCs w:val="20"/>
          <w:lang w:val="de-DE"/>
        </w:rPr>
        <w:t>…………………………………………………………………………………………</w:t>
      </w:r>
    </w:p>
    <w:p w:rsidR="003A45AB" w:rsidRPr="00291EFA" w:rsidRDefault="003A45AB" w:rsidP="003A45AB">
      <w:pPr>
        <w:spacing w:line="360" w:lineRule="auto"/>
        <w:jc w:val="both"/>
        <w:rPr>
          <w:b/>
          <w:szCs w:val="20"/>
        </w:rPr>
      </w:pPr>
      <w:r w:rsidRPr="00291EFA">
        <w:rPr>
          <w:szCs w:val="20"/>
        </w:rPr>
        <w:t>składamy niniejszą ofertę</w:t>
      </w:r>
      <w:r w:rsidRPr="00291EFA">
        <w:rPr>
          <w:b/>
          <w:szCs w:val="20"/>
        </w:rPr>
        <w:t>:</w:t>
      </w:r>
    </w:p>
    <w:p w:rsidR="00650A9A" w:rsidRPr="00291EFA" w:rsidRDefault="003A45AB" w:rsidP="00650A9A">
      <w:pPr>
        <w:numPr>
          <w:ilvl w:val="3"/>
          <w:numId w:val="6"/>
        </w:numPr>
        <w:tabs>
          <w:tab w:val="clear" w:pos="2520"/>
          <w:tab w:val="num" w:pos="426"/>
        </w:tabs>
        <w:ind w:left="426"/>
        <w:jc w:val="both"/>
      </w:pPr>
      <w:r w:rsidRPr="00291EFA">
        <w:t>Oświadczamy, że oferujemy sprzedaż i</w:t>
      </w:r>
      <w:r w:rsidR="000A568F" w:rsidRPr="00291EFA">
        <w:t xml:space="preserve"> </w:t>
      </w:r>
      <w:r w:rsidR="00650A9A" w:rsidRPr="00291EFA">
        <w:rPr>
          <w:b/>
        </w:rPr>
        <w:t>dostawę sprzętu medycznego wg pakietów 1</w:t>
      </w:r>
      <w:r w:rsidR="00AC5326" w:rsidRPr="00291EFA">
        <w:rPr>
          <w:b/>
        </w:rPr>
        <w:t xml:space="preserve"> i 2</w:t>
      </w:r>
      <w:r w:rsidR="00650A9A" w:rsidRPr="00291EFA">
        <w:rPr>
          <w:b/>
          <w:i/>
        </w:rPr>
        <w:t xml:space="preserve"> </w:t>
      </w:r>
      <w:r w:rsidRPr="00291EFA">
        <w:t>zgodnie z wymogami zawartymi w SIWZ</w:t>
      </w:r>
      <w:r w:rsidRPr="00291EFA">
        <w:rPr>
          <w:b/>
          <w:i/>
        </w:rPr>
        <w:t xml:space="preserve"> </w:t>
      </w:r>
      <w:r w:rsidRPr="00291EFA">
        <w:t xml:space="preserve">oraz formularzem cenowym za: </w:t>
      </w:r>
    </w:p>
    <w:p w:rsidR="00650A9A" w:rsidRPr="00291EFA" w:rsidRDefault="00650A9A" w:rsidP="0009559C">
      <w:pPr>
        <w:spacing w:line="360" w:lineRule="atLeast"/>
        <w:jc w:val="both"/>
        <w:rPr>
          <w:szCs w:val="20"/>
        </w:rPr>
      </w:pPr>
      <w:r w:rsidRPr="00291EFA">
        <w:rPr>
          <w:szCs w:val="20"/>
        </w:rPr>
        <w:t>Pakiet 1</w:t>
      </w:r>
    </w:p>
    <w:p w:rsidR="0009559C" w:rsidRPr="00291EFA" w:rsidRDefault="0009559C" w:rsidP="0009559C">
      <w:pPr>
        <w:spacing w:line="360" w:lineRule="atLeast"/>
        <w:jc w:val="both"/>
        <w:rPr>
          <w:szCs w:val="20"/>
        </w:rPr>
      </w:pPr>
      <w:r w:rsidRPr="00291EFA">
        <w:rPr>
          <w:szCs w:val="20"/>
        </w:rPr>
        <w:t xml:space="preserve">wartość netto........................................zł  (słownie:…..……....………………………złotych)    </w:t>
      </w:r>
    </w:p>
    <w:p w:rsidR="0009559C" w:rsidRPr="00291EFA" w:rsidRDefault="0009559C" w:rsidP="0009559C">
      <w:pPr>
        <w:spacing w:line="360" w:lineRule="atLeast"/>
        <w:jc w:val="both"/>
        <w:rPr>
          <w:szCs w:val="20"/>
        </w:rPr>
      </w:pPr>
      <w:r w:rsidRPr="00291EFA">
        <w:rPr>
          <w:szCs w:val="20"/>
        </w:rPr>
        <w:t>cena brutto…………………………zł ( słownie:………………….………….....……złotych)</w:t>
      </w:r>
    </w:p>
    <w:p w:rsidR="00650A9A" w:rsidRPr="00291EFA" w:rsidRDefault="00650A9A" w:rsidP="0009559C">
      <w:pPr>
        <w:spacing w:line="360" w:lineRule="atLeast"/>
        <w:jc w:val="both"/>
        <w:rPr>
          <w:szCs w:val="20"/>
        </w:rPr>
      </w:pPr>
    </w:p>
    <w:p w:rsidR="00650A9A" w:rsidRPr="00291EFA" w:rsidRDefault="00650A9A" w:rsidP="00650A9A">
      <w:pPr>
        <w:spacing w:line="360" w:lineRule="atLeast"/>
        <w:jc w:val="both"/>
        <w:rPr>
          <w:szCs w:val="20"/>
        </w:rPr>
      </w:pPr>
      <w:r w:rsidRPr="00291EFA">
        <w:rPr>
          <w:szCs w:val="20"/>
        </w:rPr>
        <w:t>Pakiet 2</w:t>
      </w:r>
    </w:p>
    <w:p w:rsidR="00650A9A" w:rsidRPr="00291EFA" w:rsidRDefault="00650A9A" w:rsidP="00650A9A">
      <w:pPr>
        <w:spacing w:line="360" w:lineRule="atLeast"/>
        <w:jc w:val="both"/>
        <w:rPr>
          <w:szCs w:val="20"/>
        </w:rPr>
      </w:pPr>
      <w:r w:rsidRPr="00291EFA">
        <w:rPr>
          <w:szCs w:val="20"/>
        </w:rPr>
        <w:t xml:space="preserve">wartość netto........................................zł  (słownie:…..……....………………………złotych)    </w:t>
      </w:r>
    </w:p>
    <w:p w:rsidR="00650A9A" w:rsidRPr="00291EFA" w:rsidRDefault="00650A9A" w:rsidP="00650A9A">
      <w:pPr>
        <w:spacing w:line="360" w:lineRule="atLeast"/>
        <w:jc w:val="both"/>
        <w:rPr>
          <w:szCs w:val="20"/>
        </w:rPr>
      </w:pPr>
      <w:r w:rsidRPr="00291EFA">
        <w:rPr>
          <w:szCs w:val="20"/>
        </w:rPr>
        <w:t>cena brutto…………………………zł ( słownie:………………….………….....……złotych)</w:t>
      </w:r>
    </w:p>
    <w:p w:rsidR="00C44DCD" w:rsidRPr="00291EFA" w:rsidRDefault="00C44DCD" w:rsidP="00C44DCD">
      <w:pPr>
        <w:jc w:val="both"/>
        <w:rPr>
          <w:sz w:val="16"/>
          <w:szCs w:val="16"/>
        </w:rPr>
      </w:pPr>
    </w:p>
    <w:p w:rsidR="006F4677" w:rsidRPr="00291EFA" w:rsidRDefault="006F4677" w:rsidP="00CB22F8">
      <w:pPr>
        <w:numPr>
          <w:ilvl w:val="0"/>
          <w:numId w:val="17"/>
        </w:numPr>
        <w:jc w:val="both"/>
        <w:rPr>
          <w:b/>
          <w:szCs w:val="20"/>
        </w:rPr>
      </w:pPr>
      <w:r w:rsidRPr="00291EFA">
        <w:rPr>
          <w:b/>
          <w:szCs w:val="20"/>
        </w:rPr>
        <w:t>Ponadto oświadczamy, że :</w:t>
      </w:r>
    </w:p>
    <w:p w:rsidR="006F4677" w:rsidRPr="00291EFA" w:rsidRDefault="006F4677" w:rsidP="006F4677">
      <w:pPr>
        <w:numPr>
          <w:ilvl w:val="0"/>
          <w:numId w:val="4"/>
        </w:numPr>
        <w:tabs>
          <w:tab w:val="left" w:pos="1070"/>
        </w:tabs>
        <w:jc w:val="both"/>
        <w:rPr>
          <w:szCs w:val="20"/>
        </w:rPr>
      </w:pPr>
      <w:r w:rsidRPr="00291EFA">
        <w:rPr>
          <w:b/>
          <w:szCs w:val="20"/>
        </w:rPr>
        <w:t xml:space="preserve"> </w:t>
      </w:r>
      <w:r w:rsidRPr="00291EFA">
        <w:rPr>
          <w:szCs w:val="20"/>
        </w:rPr>
        <w:t xml:space="preserve">akceptujemy wskazany w SIWZ czas związania ofertą - </w:t>
      </w:r>
      <w:r w:rsidR="00AB6BA4" w:rsidRPr="00291EFA">
        <w:rPr>
          <w:b/>
          <w:szCs w:val="20"/>
        </w:rPr>
        <w:t xml:space="preserve"> </w:t>
      </w:r>
      <w:r w:rsidR="00842412" w:rsidRPr="00291EFA">
        <w:rPr>
          <w:b/>
          <w:szCs w:val="20"/>
        </w:rPr>
        <w:t>3</w:t>
      </w:r>
      <w:r w:rsidRPr="00291EFA">
        <w:rPr>
          <w:b/>
          <w:szCs w:val="20"/>
        </w:rPr>
        <w:t>0</w:t>
      </w:r>
      <w:r w:rsidR="00842412" w:rsidRPr="00291EFA">
        <w:rPr>
          <w:b/>
          <w:szCs w:val="20"/>
        </w:rPr>
        <w:t xml:space="preserve"> </w:t>
      </w:r>
      <w:r w:rsidRPr="00291EFA">
        <w:rPr>
          <w:b/>
          <w:szCs w:val="20"/>
        </w:rPr>
        <w:t>dni</w:t>
      </w:r>
      <w:r w:rsidRPr="00291EFA">
        <w:rPr>
          <w:szCs w:val="20"/>
        </w:rPr>
        <w:t xml:space="preserve"> </w:t>
      </w:r>
    </w:p>
    <w:p w:rsidR="006F4677" w:rsidRPr="00291EFA" w:rsidRDefault="006F4677" w:rsidP="006F4677">
      <w:pPr>
        <w:numPr>
          <w:ilvl w:val="0"/>
          <w:numId w:val="4"/>
        </w:numPr>
        <w:tabs>
          <w:tab w:val="left" w:pos="1070"/>
        </w:tabs>
        <w:jc w:val="both"/>
        <w:rPr>
          <w:szCs w:val="20"/>
        </w:rPr>
      </w:pPr>
      <w:r w:rsidRPr="00291EFA">
        <w:rPr>
          <w:szCs w:val="20"/>
        </w:rPr>
        <w:t>dostawę będącą przedmiotem zamówienia wykonamy sami* / z udziałem podwykonawców* ( *</w:t>
      </w:r>
      <w:r w:rsidRPr="00291EFA">
        <w:rPr>
          <w:i/>
          <w:szCs w:val="20"/>
        </w:rPr>
        <w:t>właściwe podkreślić)</w:t>
      </w:r>
      <w:r w:rsidRPr="00291EFA">
        <w:rPr>
          <w:szCs w:val="20"/>
        </w:rPr>
        <w:t>,</w:t>
      </w:r>
    </w:p>
    <w:p w:rsidR="006F4677" w:rsidRPr="00291EFA" w:rsidRDefault="006F4677" w:rsidP="006F4677">
      <w:pPr>
        <w:numPr>
          <w:ilvl w:val="0"/>
          <w:numId w:val="4"/>
        </w:numPr>
        <w:tabs>
          <w:tab w:val="left" w:pos="1070"/>
        </w:tabs>
        <w:jc w:val="both"/>
        <w:rPr>
          <w:i/>
          <w:szCs w:val="20"/>
        </w:rPr>
      </w:pPr>
      <w:r w:rsidRPr="00291EFA">
        <w:rPr>
          <w:szCs w:val="20"/>
        </w:rPr>
        <w:t>powierzmy podwykonawcy wykonanie następujących części zamówienia …....... …...................................................................................... ♠</w:t>
      </w:r>
      <w:r w:rsidRPr="00291EFA">
        <w:rPr>
          <w:rFonts w:ascii="Cambria" w:hAnsi="Cambria" w:cs="Cambria"/>
          <w:szCs w:val="20"/>
        </w:rPr>
        <w:t xml:space="preserve"> (</w:t>
      </w:r>
      <w:r w:rsidRPr="00291EFA">
        <w:rPr>
          <w:szCs w:val="20"/>
        </w:rPr>
        <w:t>♠</w:t>
      </w:r>
      <w:r w:rsidRPr="00291EFA">
        <w:rPr>
          <w:i/>
          <w:szCs w:val="20"/>
        </w:rPr>
        <w:t>wypełnić w przypadku udziału podwykonawców)</w:t>
      </w:r>
      <w:r w:rsidRPr="00291EFA">
        <w:rPr>
          <w:szCs w:val="20"/>
        </w:rPr>
        <w:t>.</w:t>
      </w:r>
    </w:p>
    <w:p w:rsidR="001454B8" w:rsidRPr="00291EFA" w:rsidRDefault="001454B8" w:rsidP="006F4677">
      <w:pPr>
        <w:numPr>
          <w:ilvl w:val="0"/>
          <w:numId w:val="4"/>
        </w:numPr>
        <w:tabs>
          <w:tab w:val="left" w:pos="1070"/>
        </w:tabs>
        <w:jc w:val="both"/>
        <w:rPr>
          <w:i/>
          <w:szCs w:val="20"/>
        </w:rPr>
      </w:pPr>
      <w:r w:rsidRPr="00291EFA">
        <w:rPr>
          <w:szCs w:val="20"/>
        </w:rPr>
        <w:t>posiadamy autoryzowany serwis oferowanego sprzętu medycznego ( potwierdzony aktualnym certyfikatem, który zobowiązujemy się dostarczyć w terminie 3 dni od daty wezwania pod rygorem odstąpienia od umowy - dotyczy realizacji umowy  )</w:t>
      </w:r>
    </w:p>
    <w:p w:rsidR="006F4677" w:rsidRPr="00291EFA" w:rsidRDefault="009F0568" w:rsidP="006F4677">
      <w:pPr>
        <w:numPr>
          <w:ilvl w:val="0"/>
          <w:numId w:val="4"/>
        </w:numPr>
        <w:tabs>
          <w:tab w:val="left" w:pos="1070"/>
        </w:tabs>
        <w:jc w:val="both"/>
        <w:rPr>
          <w:i/>
          <w:szCs w:val="20"/>
        </w:rPr>
      </w:pPr>
      <w:r w:rsidRPr="00291EFA">
        <w:rPr>
          <w:szCs w:val="20"/>
        </w:rPr>
        <w:t>za</w:t>
      </w:r>
      <w:r w:rsidR="006F4677" w:rsidRPr="00291EFA">
        <w:rPr>
          <w:szCs w:val="20"/>
        </w:rPr>
        <w:t>akceptujemy zawarty w specyfikacji istotnych warun</w:t>
      </w:r>
      <w:r w:rsidR="00C44DCD" w:rsidRPr="00291EFA">
        <w:rPr>
          <w:szCs w:val="20"/>
        </w:rPr>
        <w:t>k</w:t>
      </w:r>
      <w:r w:rsidR="00AC351E" w:rsidRPr="00291EFA">
        <w:rPr>
          <w:szCs w:val="20"/>
        </w:rPr>
        <w:t>ów</w:t>
      </w:r>
      <w:r w:rsidR="00C44DCD" w:rsidRPr="00291EFA">
        <w:rPr>
          <w:szCs w:val="20"/>
        </w:rPr>
        <w:t xml:space="preserve"> zamówienia projekt umowy </w:t>
      </w:r>
      <w:r w:rsidR="006F4677" w:rsidRPr="00291EFA">
        <w:rPr>
          <w:szCs w:val="20"/>
        </w:rPr>
        <w:t>(</w:t>
      </w:r>
      <w:r w:rsidR="006F4677" w:rsidRPr="00291EFA">
        <w:rPr>
          <w:b/>
          <w:szCs w:val="20"/>
        </w:rPr>
        <w:t xml:space="preserve">Załącznik Nr 3) </w:t>
      </w:r>
      <w:r w:rsidR="006F4677" w:rsidRPr="00291EFA">
        <w:rPr>
          <w:szCs w:val="20"/>
        </w:rPr>
        <w:t>poprzez jego wypełnienie, podpisanie i dołączenie do oferty,</w:t>
      </w:r>
    </w:p>
    <w:p w:rsidR="006F4677" w:rsidRPr="00291EFA" w:rsidRDefault="006F4677" w:rsidP="00A2096D">
      <w:pPr>
        <w:numPr>
          <w:ilvl w:val="0"/>
          <w:numId w:val="4"/>
        </w:numPr>
        <w:tabs>
          <w:tab w:val="left" w:pos="1070"/>
        </w:tabs>
        <w:spacing w:after="120"/>
        <w:jc w:val="both"/>
        <w:rPr>
          <w:i/>
          <w:szCs w:val="20"/>
        </w:rPr>
      </w:pPr>
      <w:r w:rsidRPr="00291EFA">
        <w:rPr>
          <w:szCs w:val="20"/>
        </w:rPr>
        <w:t>zapoznaliśmy się z sytuacją finansowo-ekonomiczną Zamawiającego.</w:t>
      </w:r>
    </w:p>
    <w:p w:rsidR="006F4677" w:rsidRPr="00291EFA" w:rsidRDefault="006F4677" w:rsidP="00A2096D">
      <w:pPr>
        <w:numPr>
          <w:ilvl w:val="0"/>
          <w:numId w:val="11"/>
        </w:numPr>
        <w:spacing w:after="120"/>
        <w:jc w:val="both"/>
        <w:rPr>
          <w:b/>
          <w:szCs w:val="20"/>
        </w:rPr>
      </w:pPr>
      <w:r w:rsidRPr="00291EFA">
        <w:rPr>
          <w:b/>
          <w:szCs w:val="20"/>
        </w:rPr>
        <w:t>Ofertę niniejszą składamy na ……… kolejno ponumerowanych stronach.</w:t>
      </w:r>
    </w:p>
    <w:p w:rsidR="006F4677" w:rsidRPr="00291EFA" w:rsidRDefault="006F4677" w:rsidP="00A2096D">
      <w:pPr>
        <w:numPr>
          <w:ilvl w:val="0"/>
          <w:numId w:val="11"/>
        </w:numPr>
        <w:spacing w:after="120"/>
        <w:jc w:val="both"/>
        <w:rPr>
          <w:b/>
          <w:szCs w:val="20"/>
        </w:rPr>
      </w:pPr>
      <w:r w:rsidRPr="00291EFA">
        <w:rPr>
          <w:b/>
          <w:szCs w:val="20"/>
        </w:rPr>
        <w:t>Oświadczamy,</w:t>
      </w:r>
      <w:r w:rsidRPr="00291EFA">
        <w:rPr>
          <w:szCs w:val="20"/>
        </w:rPr>
        <w:t xml:space="preserve"> że wszystkie załączniki stanowią integralną część oferty.</w:t>
      </w:r>
    </w:p>
    <w:p w:rsidR="006F4677" w:rsidRPr="00291EFA" w:rsidRDefault="006F4677" w:rsidP="00A2096D">
      <w:pPr>
        <w:numPr>
          <w:ilvl w:val="0"/>
          <w:numId w:val="11"/>
        </w:numPr>
        <w:spacing w:after="120"/>
        <w:jc w:val="both"/>
        <w:rPr>
          <w:b/>
          <w:szCs w:val="20"/>
        </w:rPr>
      </w:pPr>
      <w:r w:rsidRPr="00291EFA">
        <w:rPr>
          <w:b/>
          <w:szCs w:val="20"/>
        </w:rPr>
        <w:lastRenderedPageBreak/>
        <w:t>Pod groźbą odpowiedzialności karnej oświadczamy, iż wszystkie załączone do oferty dokumenty opisują stan faktyczny i prawny, aktualny na dzień otwarcia ofert (art. 297 KK).</w:t>
      </w:r>
    </w:p>
    <w:p w:rsidR="006F4677" w:rsidRPr="00291EFA" w:rsidRDefault="006F4677" w:rsidP="006F4677">
      <w:pPr>
        <w:jc w:val="both"/>
        <w:rPr>
          <w:b/>
          <w:szCs w:val="20"/>
        </w:rPr>
      </w:pPr>
    </w:p>
    <w:p w:rsidR="004B02FE" w:rsidRPr="00291EFA" w:rsidRDefault="004B02FE" w:rsidP="004B02FE">
      <w:pPr>
        <w:pStyle w:val="Bartek"/>
        <w:spacing w:line="360" w:lineRule="atLeast"/>
        <w:rPr>
          <w:sz w:val="18"/>
          <w:szCs w:val="18"/>
        </w:rPr>
      </w:pPr>
      <w:r w:rsidRPr="00291EFA">
        <w:rPr>
          <w:sz w:val="18"/>
        </w:rPr>
        <w:t xml:space="preserve">.…………….…dnia……………                                                      </w:t>
      </w:r>
      <w:r w:rsidRPr="00291EFA">
        <w:rPr>
          <w:sz w:val="18"/>
          <w:szCs w:val="18"/>
        </w:rPr>
        <w:t xml:space="preserve">………............................................................................... </w:t>
      </w:r>
    </w:p>
    <w:p w:rsidR="004B02FE" w:rsidRPr="00291EFA" w:rsidRDefault="004B02FE" w:rsidP="004B02FE">
      <w:pPr>
        <w:pStyle w:val="Legenda"/>
        <w:ind w:left="5103"/>
        <w:jc w:val="center"/>
        <w:rPr>
          <w:b w:val="0"/>
          <w:sz w:val="16"/>
          <w:szCs w:val="16"/>
        </w:rPr>
      </w:pPr>
      <w:r w:rsidRPr="00291EFA">
        <w:rPr>
          <w:b w:val="0"/>
          <w:sz w:val="16"/>
          <w:szCs w:val="16"/>
        </w:rPr>
        <w:t>podpis i  pieczęć  osób wskazanych w dokumencie</w:t>
      </w:r>
    </w:p>
    <w:p w:rsidR="004B02FE" w:rsidRPr="00291EFA" w:rsidRDefault="004B02FE" w:rsidP="004B02FE">
      <w:pPr>
        <w:pStyle w:val="Legenda"/>
        <w:ind w:left="5103"/>
        <w:jc w:val="center"/>
        <w:rPr>
          <w:b w:val="0"/>
          <w:sz w:val="16"/>
          <w:szCs w:val="16"/>
        </w:rPr>
      </w:pPr>
      <w:r w:rsidRPr="00291EFA">
        <w:rPr>
          <w:b w:val="0"/>
          <w:sz w:val="16"/>
          <w:szCs w:val="16"/>
        </w:rPr>
        <w:t>uprawniającym do występowania w obrocie prawnym lub posiadających pełnomocnictwo</w:t>
      </w:r>
    </w:p>
    <w:p w:rsidR="00842412" w:rsidRPr="00291EFA" w:rsidRDefault="00842412" w:rsidP="001A1228">
      <w:pPr>
        <w:pStyle w:val="Nagwek"/>
        <w:tabs>
          <w:tab w:val="clear" w:pos="4536"/>
          <w:tab w:val="clear" w:pos="9072"/>
        </w:tabs>
        <w:rPr>
          <w:b/>
          <w:i/>
        </w:rPr>
        <w:sectPr w:rsidR="00842412" w:rsidRPr="00291EFA" w:rsidSect="006B5935">
          <w:headerReference w:type="default" r:id="rId13"/>
          <w:pgSz w:w="11906" w:h="16838"/>
          <w:pgMar w:top="709" w:right="991" w:bottom="709" w:left="1417" w:header="137" w:footer="0" w:gutter="0"/>
          <w:cols w:space="708"/>
          <w:docGrid w:linePitch="326"/>
        </w:sectPr>
      </w:pPr>
    </w:p>
    <w:p w:rsidR="00581925" w:rsidRPr="00291EFA" w:rsidRDefault="00581925" w:rsidP="00581925">
      <w:pPr>
        <w:rPr>
          <w:b/>
        </w:rPr>
      </w:pPr>
      <w:r w:rsidRPr="00291EFA">
        <w:rPr>
          <w:rFonts w:ascii="Times New RomanTimes New Roman" w:hAnsi="Times New RomanTimes New Roman"/>
        </w:rPr>
        <w:lastRenderedPageBreak/>
        <w:t xml:space="preserve">                                                                                                                          </w:t>
      </w:r>
      <w:r w:rsidRPr="00291EFA">
        <w:rPr>
          <w:b/>
        </w:rPr>
        <w:t xml:space="preserve">   Załącznik nr 2</w:t>
      </w:r>
    </w:p>
    <w:p w:rsidR="00581925" w:rsidRPr="00291EFA" w:rsidRDefault="00581925" w:rsidP="00581925">
      <w:pPr>
        <w:ind w:firstLine="708"/>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b/>
        </w:rPr>
      </w:pPr>
      <w:r w:rsidRPr="00291EFA">
        <w:rPr>
          <w:rFonts w:ascii="Times New RomanTimes New Roman" w:hAnsi="Times New RomanTimes New Roman"/>
          <w:b/>
        </w:rPr>
        <w:t xml:space="preserve">Pakiet </w:t>
      </w:r>
      <w:r w:rsidR="00AC5326" w:rsidRPr="00291EFA">
        <w:rPr>
          <w:rFonts w:ascii="Times New RomanTimes New Roman" w:hAnsi="Times New RomanTimes New Roman"/>
          <w:b/>
        </w:rPr>
        <w:t>1</w:t>
      </w:r>
      <w:r w:rsidRPr="00291EFA">
        <w:rPr>
          <w:rFonts w:ascii="Times New RomanTimes New Roman" w:hAnsi="Times New RomanTimes New Roman"/>
          <w:b/>
        </w:rPr>
        <w:t xml:space="preserve">. Defibrylator – 3 </w:t>
      </w:r>
      <w:proofErr w:type="spellStart"/>
      <w:r w:rsidRPr="00291EFA">
        <w:rPr>
          <w:rFonts w:ascii="Times New RomanTimes New Roman" w:hAnsi="Times New RomanTimes New Roman"/>
          <w:b/>
        </w:rPr>
        <w:t>kpl</w:t>
      </w:r>
      <w:proofErr w:type="spellEnd"/>
      <w:r w:rsidRPr="00291EFA">
        <w:rPr>
          <w:rFonts w:ascii="Times New RomanTimes New Roman" w:hAnsi="Times New RomanTimes New Roman"/>
          <w:b/>
        </w:rPr>
        <w:t>.</w:t>
      </w:r>
    </w:p>
    <w:p w:rsidR="00581925" w:rsidRPr="00291EFA" w:rsidRDefault="00581925" w:rsidP="00581925">
      <w:pPr>
        <w:rPr>
          <w:rFonts w:ascii="Times New RomanTimes New Roman" w:hAnsi="Times New RomanTimes New Roman"/>
          <w:b/>
        </w:rPr>
      </w:pPr>
    </w:p>
    <w:p w:rsidR="00581925" w:rsidRPr="00291EFA" w:rsidRDefault="00581925" w:rsidP="00581925">
      <w:pPr>
        <w:tabs>
          <w:tab w:val="left" w:pos="3402"/>
          <w:tab w:val="left" w:pos="7371"/>
        </w:tabs>
        <w:ind w:left="2410" w:hanging="2410"/>
        <w:jc w:val="both"/>
        <w:rPr>
          <w:b/>
        </w:rPr>
      </w:pPr>
      <w:r w:rsidRPr="00291EFA">
        <w:rPr>
          <w:b/>
        </w:rPr>
        <w:t>Wykonawca:</w:t>
      </w:r>
      <w:r w:rsidRPr="00291EFA">
        <w:rPr>
          <w:b/>
        </w:rPr>
        <w:tab/>
        <w:t>……………………………………………..</w:t>
      </w:r>
    </w:p>
    <w:p w:rsidR="00581925" w:rsidRPr="00291EFA" w:rsidRDefault="00581925" w:rsidP="00581925">
      <w:pPr>
        <w:tabs>
          <w:tab w:val="left" w:pos="3402"/>
          <w:tab w:val="left" w:pos="7371"/>
        </w:tabs>
        <w:ind w:left="2410" w:hanging="2410"/>
        <w:jc w:val="both"/>
        <w:rPr>
          <w:b/>
        </w:rPr>
      </w:pPr>
    </w:p>
    <w:p w:rsidR="00581925" w:rsidRPr="00291EFA" w:rsidRDefault="00581925" w:rsidP="00581925">
      <w:pPr>
        <w:tabs>
          <w:tab w:val="left" w:pos="3402"/>
          <w:tab w:val="left" w:pos="7371"/>
        </w:tabs>
        <w:ind w:left="2410" w:hanging="2410"/>
        <w:jc w:val="both"/>
        <w:rPr>
          <w:b/>
        </w:rPr>
      </w:pPr>
      <w:r w:rsidRPr="00291EFA">
        <w:rPr>
          <w:b/>
        </w:rPr>
        <w:t>Nazwa i typ:</w:t>
      </w:r>
      <w:r w:rsidRPr="00291EFA">
        <w:rPr>
          <w:b/>
        </w:rPr>
        <w:tab/>
        <w:t>……………………………………………..</w:t>
      </w:r>
    </w:p>
    <w:p w:rsidR="00581925" w:rsidRPr="00291EFA" w:rsidRDefault="00581925" w:rsidP="00581925">
      <w:pPr>
        <w:tabs>
          <w:tab w:val="left" w:pos="3402"/>
          <w:tab w:val="left" w:pos="7371"/>
        </w:tabs>
        <w:ind w:left="2410" w:hanging="2410"/>
        <w:jc w:val="both"/>
        <w:rPr>
          <w:b/>
        </w:rPr>
      </w:pPr>
    </w:p>
    <w:p w:rsidR="00581925" w:rsidRPr="00291EFA" w:rsidRDefault="00581925" w:rsidP="00581925">
      <w:pPr>
        <w:tabs>
          <w:tab w:val="left" w:pos="3402"/>
          <w:tab w:val="left" w:pos="7371"/>
        </w:tabs>
        <w:ind w:left="2410" w:hanging="2410"/>
        <w:jc w:val="both"/>
        <w:rPr>
          <w:b/>
        </w:rPr>
      </w:pPr>
      <w:r w:rsidRPr="00291EFA">
        <w:rPr>
          <w:b/>
        </w:rPr>
        <w:t>Producent/ Kraj :</w:t>
      </w:r>
      <w:r w:rsidRPr="00291EFA">
        <w:rPr>
          <w:b/>
        </w:rPr>
        <w:tab/>
        <w:t>……………………………………………..</w:t>
      </w:r>
    </w:p>
    <w:p w:rsidR="00581925" w:rsidRPr="00291EFA" w:rsidRDefault="00581925" w:rsidP="00581925">
      <w:pPr>
        <w:tabs>
          <w:tab w:val="left" w:pos="3402"/>
          <w:tab w:val="left" w:pos="7371"/>
        </w:tabs>
        <w:ind w:left="2410" w:hanging="2410"/>
        <w:jc w:val="both"/>
        <w:rPr>
          <w:b/>
        </w:rPr>
      </w:pPr>
    </w:p>
    <w:p w:rsidR="00581925" w:rsidRPr="00291EFA" w:rsidRDefault="00581925" w:rsidP="00581925">
      <w:pPr>
        <w:tabs>
          <w:tab w:val="left" w:pos="3402"/>
          <w:tab w:val="left" w:pos="7371"/>
        </w:tabs>
        <w:ind w:left="2410" w:hanging="2410"/>
        <w:jc w:val="both"/>
        <w:rPr>
          <w:b/>
        </w:rPr>
      </w:pPr>
      <w:r w:rsidRPr="00291EFA">
        <w:rPr>
          <w:b/>
        </w:rPr>
        <w:t>Rok produkcji :</w:t>
      </w:r>
      <w:r w:rsidRPr="00291EFA">
        <w:rPr>
          <w:b/>
        </w:rPr>
        <w:tab/>
        <w:t xml:space="preserve">sprzęt fabrycznie nowy- </w:t>
      </w:r>
      <w:r w:rsidRPr="00291EFA">
        <w:rPr>
          <w:sz w:val="22"/>
          <w:szCs w:val="22"/>
        </w:rPr>
        <w:t>nieużywany</w:t>
      </w:r>
      <w:r w:rsidRPr="00291EFA">
        <w:rPr>
          <w:b/>
        </w:rPr>
        <w:t xml:space="preserve"> / 2012</w:t>
      </w:r>
    </w:p>
    <w:p w:rsidR="00581925" w:rsidRPr="00291EFA" w:rsidRDefault="00581925" w:rsidP="00581925">
      <w:pPr>
        <w:rPr>
          <w:rFonts w:ascii="Times New RomanTimes New Roman" w:hAnsi="Times New RomanTimes New Roman"/>
          <w:b/>
        </w:rPr>
      </w:pPr>
    </w:p>
    <w:p w:rsidR="00AC5326" w:rsidRPr="00291EFA" w:rsidRDefault="00AC5326" w:rsidP="00581925">
      <w:pPr>
        <w:rPr>
          <w:rFonts w:ascii="Times New RomanTimes New Roman" w:hAnsi="Times New RomanTimes New Roman"/>
          <w:b/>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26"/>
        <w:gridCol w:w="6050"/>
        <w:gridCol w:w="1071"/>
        <w:gridCol w:w="1469"/>
      </w:tblGrid>
      <w:tr w:rsidR="00291EFA" w:rsidRPr="00291EFA" w:rsidTr="00706312">
        <w:tc>
          <w:tcPr>
            <w:tcW w:w="796" w:type="pct"/>
            <w:vAlign w:val="center"/>
          </w:tcPr>
          <w:p w:rsidR="00AC5326" w:rsidRPr="00291EFA" w:rsidRDefault="00AC5326" w:rsidP="00706312">
            <w:pPr>
              <w:jc w:val="center"/>
              <w:rPr>
                <w:b/>
                <w:sz w:val="18"/>
                <w:szCs w:val="18"/>
              </w:rPr>
            </w:pPr>
            <w:r w:rsidRPr="00291EFA">
              <w:rPr>
                <w:b/>
                <w:sz w:val="18"/>
                <w:szCs w:val="18"/>
              </w:rPr>
              <w:t>Lp.</w:t>
            </w:r>
          </w:p>
        </w:tc>
        <w:tc>
          <w:tcPr>
            <w:tcW w:w="2961" w:type="pct"/>
            <w:vAlign w:val="center"/>
          </w:tcPr>
          <w:p w:rsidR="00AC5326" w:rsidRPr="00291EFA" w:rsidRDefault="00AC5326" w:rsidP="00706312">
            <w:pPr>
              <w:jc w:val="center"/>
              <w:rPr>
                <w:b/>
                <w:sz w:val="18"/>
                <w:szCs w:val="18"/>
              </w:rPr>
            </w:pPr>
            <w:r w:rsidRPr="00291EFA">
              <w:rPr>
                <w:b/>
                <w:sz w:val="18"/>
                <w:szCs w:val="18"/>
              </w:rPr>
              <w:t>Parametr /warunek</w:t>
            </w:r>
          </w:p>
        </w:tc>
        <w:tc>
          <w:tcPr>
            <w:tcW w:w="524" w:type="pct"/>
            <w:vAlign w:val="center"/>
          </w:tcPr>
          <w:p w:rsidR="00AC5326" w:rsidRPr="00291EFA" w:rsidRDefault="00AC5326" w:rsidP="00706312">
            <w:pPr>
              <w:jc w:val="center"/>
              <w:rPr>
                <w:b/>
                <w:sz w:val="18"/>
                <w:szCs w:val="18"/>
              </w:rPr>
            </w:pPr>
            <w:r w:rsidRPr="00291EFA">
              <w:rPr>
                <w:b/>
                <w:sz w:val="18"/>
                <w:szCs w:val="18"/>
              </w:rPr>
              <w:t>Wymagania</w:t>
            </w:r>
          </w:p>
        </w:tc>
        <w:tc>
          <w:tcPr>
            <w:tcW w:w="719" w:type="pct"/>
            <w:vAlign w:val="center"/>
          </w:tcPr>
          <w:p w:rsidR="00AC5326" w:rsidRPr="00291EFA" w:rsidRDefault="00AC5326" w:rsidP="00706312">
            <w:pPr>
              <w:jc w:val="center"/>
              <w:rPr>
                <w:b/>
                <w:sz w:val="18"/>
                <w:szCs w:val="18"/>
              </w:rPr>
            </w:pPr>
            <w:r w:rsidRPr="00291EFA">
              <w:rPr>
                <w:b/>
                <w:sz w:val="18"/>
                <w:szCs w:val="18"/>
              </w:rPr>
              <w:t xml:space="preserve">Odpowiedź Wykonawcy / </w:t>
            </w:r>
            <w:r w:rsidRPr="00291EFA">
              <w:rPr>
                <w:b/>
                <w:sz w:val="18"/>
                <w:szCs w:val="18"/>
              </w:rPr>
              <w:br/>
              <w:t>nr strony w materiałach informacyjnych</w:t>
            </w:r>
          </w:p>
        </w:tc>
      </w:tr>
      <w:tr w:rsidR="00291EFA" w:rsidRPr="00291EFA" w:rsidTr="00706312">
        <w:trPr>
          <w:cantSplit/>
        </w:trPr>
        <w:tc>
          <w:tcPr>
            <w:tcW w:w="796" w:type="pct"/>
          </w:tcPr>
          <w:p w:rsidR="00AC5326" w:rsidRPr="00291EFA" w:rsidRDefault="00AC5326" w:rsidP="00706312">
            <w:pPr>
              <w:jc w:val="center"/>
              <w:rPr>
                <w:b/>
                <w:sz w:val="18"/>
                <w:szCs w:val="18"/>
              </w:rPr>
            </w:pPr>
            <w:r w:rsidRPr="00291EFA">
              <w:rPr>
                <w:b/>
                <w:sz w:val="18"/>
                <w:szCs w:val="18"/>
              </w:rPr>
              <w:t>I</w:t>
            </w:r>
          </w:p>
        </w:tc>
        <w:tc>
          <w:tcPr>
            <w:tcW w:w="2961" w:type="pct"/>
          </w:tcPr>
          <w:p w:rsidR="00AC5326" w:rsidRPr="00291EFA" w:rsidRDefault="00AC5326" w:rsidP="00706312">
            <w:pPr>
              <w:rPr>
                <w:b/>
                <w:sz w:val="18"/>
                <w:szCs w:val="18"/>
              </w:rPr>
            </w:pPr>
            <w:r w:rsidRPr="00291EFA">
              <w:rPr>
                <w:b/>
                <w:sz w:val="18"/>
                <w:szCs w:val="18"/>
              </w:rPr>
              <w:t xml:space="preserve"> Defibrylator dwufazowy z kardiowersją, stymulacją zewnętrzną i             </w:t>
            </w:r>
            <w:proofErr w:type="spellStart"/>
            <w:r w:rsidRPr="00291EFA">
              <w:rPr>
                <w:b/>
                <w:sz w:val="18"/>
                <w:szCs w:val="18"/>
              </w:rPr>
              <w:t>pulsoksymetrią</w:t>
            </w:r>
            <w:proofErr w:type="spellEnd"/>
            <w:r w:rsidRPr="00291EFA">
              <w:rPr>
                <w:b/>
                <w:sz w:val="18"/>
                <w:szCs w:val="18"/>
              </w:rPr>
              <w:t xml:space="preserve"> – 1 </w:t>
            </w:r>
            <w:proofErr w:type="spellStart"/>
            <w:r w:rsidRPr="00291EFA">
              <w:rPr>
                <w:b/>
                <w:sz w:val="18"/>
                <w:szCs w:val="18"/>
              </w:rPr>
              <w:t>kpl</w:t>
            </w:r>
            <w:proofErr w:type="spellEnd"/>
          </w:p>
        </w:tc>
        <w:tc>
          <w:tcPr>
            <w:tcW w:w="524" w:type="pct"/>
            <w:vAlign w:val="center"/>
          </w:tcPr>
          <w:p w:rsidR="00AC5326" w:rsidRPr="00291EFA" w:rsidRDefault="00AC5326" w:rsidP="00706312">
            <w:pPr>
              <w:jc w:val="center"/>
              <w:rPr>
                <w:sz w:val="18"/>
                <w:szCs w:val="18"/>
              </w:rPr>
            </w:pP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rFonts w:cs="Tahoma"/>
                <w:sz w:val="18"/>
                <w:szCs w:val="18"/>
              </w:rPr>
              <w:t>Pełna polska wersja językowa – oprogramowanie, opisy elementów sterujących, komunikaty na ekranie</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rFonts w:cs="Tahoma"/>
                <w:sz w:val="18"/>
                <w:szCs w:val="18"/>
              </w:rPr>
            </w:pPr>
            <w:r w:rsidRPr="00291EFA">
              <w:rPr>
                <w:rFonts w:cs="Tahoma"/>
                <w:sz w:val="18"/>
                <w:szCs w:val="18"/>
              </w:rPr>
              <w:t xml:space="preserve">Urządzenie przenośne - waga max </w:t>
            </w:r>
            <w:smartTag w:uri="urn:schemas-microsoft-com:office:smarttags" w:element="metricconverter">
              <w:smartTagPr>
                <w:attr w:name="ProductID" w:val="8 kg"/>
              </w:smartTagPr>
              <w:r w:rsidRPr="00291EFA">
                <w:rPr>
                  <w:rFonts w:cs="Tahoma"/>
                  <w:sz w:val="18"/>
                  <w:szCs w:val="18"/>
                </w:rPr>
                <w:t>8 kg</w:t>
              </w:r>
            </w:smartTag>
            <w:r w:rsidRPr="00291EFA">
              <w:rPr>
                <w:rFonts w:cs="Tahoma"/>
                <w:sz w:val="18"/>
                <w:szCs w:val="18"/>
              </w:rPr>
              <w:t xml:space="preserve"> (z łyżkami dla dzieci i dorosłych i kompletem akumulatorów), wbudowany uchwyt do przenoszenia</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Aparat odporny na kurz i zalanie wodą </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Temperatura pracy w zakresie min. od 5 do 40ºC</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5</w:t>
            </w:r>
          </w:p>
        </w:tc>
        <w:tc>
          <w:tcPr>
            <w:tcW w:w="2961" w:type="pct"/>
          </w:tcPr>
          <w:p w:rsidR="00AC5326" w:rsidRPr="00291EFA" w:rsidRDefault="00AC5326" w:rsidP="00706312">
            <w:pPr>
              <w:pStyle w:val="Zawartotabeli"/>
              <w:snapToGrid w:val="0"/>
              <w:rPr>
                <w:rFonts w:cs="Tahoma"/>
                <w:sz w:val="18"/>
                <w:szCs w:val="18"/>
              </w:rPr>
            </w:pPr>
            <w:r w:rsidRPr="00291EFA">
              <w:rPr>
                <w:sz w:val="18"/>
                <w:szCs w:val="18"/>
              </w:rPr>
              <w:t>Automatyczny codzienny test prawidłowości funkcjonowania nie wymagający włączania defibrylatora – na panelu wskaźnik / kontrolka informująca o stanie aparatu (sprawny / niesprawny)</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6</w:t>
            </w:r>
          </w:p>
        </w:tc>
        <w:tc>
          <w:tcPr>
            <w:tcW w:w="2961" w:type="pct"/>
          </w:tcPr>
          <w:p w:rsidR="00AC5326" w:rsidRPr="00291EFA" w:rsidRDefault="00AC5326" w:rsidP="00706312">
            <w:pPr>
              <w:pStyle w:val="Zawartotabeli"/>
              <w:snapToGrid w:val="0"/>
              <w:rPr>
                <w:sz w:val="18"/>
                <w:szCs w:val="18"/>
              </w:rPr>
            </w:pPr>
            <w:r w:rsidRPr="00291EFA">
              <w:rPr>
                <w:rFonts w:cs="Tahoma"/>
                <w:sz w:val="18"/>
                <w:szCs w:val="18"/>
              </w:rPr>
              <w:t xml:space="preserve">Zasilanie sieciowe </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7</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Wbudowana ładowarka – automatyczne ładowanie akumulatora/ów po przyłączeniu defibrylatora do sieci</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8</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Zasilanie akumulatorowe - czas pracy: </w:t>
            </w:r>
          </w:p>
          <w:p w:rsidR="00AC5326" w:rsidRPr="00291EFA" w:rsidRDefault="00AC5326" w:rsidP="00706312">
            <w:pPr>
              <w:pStyle w:val="Zawartotabeli"/>
              <w:snapToGrid w:val="0"/>
              <w:rPr>
                <w:rFonts w:cs="Tahoma"/>
                <w:sz w:val="18"/>
                <w:szCs w:val="18"/>
              </w:rPr>
            </w:pPr>
            <w:r w:rsidRPr="00291EFA">
              <w:rPr>
                <w:rFonts w:cs="Tahoma"/>
                <w:sz w:val="18"/>
                <w:szCs w:val="18"/>
              </w:rPr>
              <w:t>- min. 150 min. ciągłego monitorowania EKG lub</w:t>
            </w:r>
          </w:p>
          <w:p w:rsidR="00AC5326" w:rsidRPr="00291EFA" w:rsidRDefault="00AC5326" w:rsidP="00706312">
            <w:pPr>
              <w:pStyle w:val="Zawartotabeli"/>
              <w:snapToGrid w:val="0"/>
              <w:rPr>
                <w:rFonts w:cs="Tahoma"/>
                <w:sz w:val="18"/>
                <w:szCs w:val="18"/>
              </w:rPr>
            </w:pPr>
            <w:r w:rsidRPr="00291EFA">
              <w:rPr>
                <w:rFonts w:cs="Tahoma"/>
                <w:sz w:val="18"/>
                <w:szCs w:val="18"/>
              </w:rPr>
              <w:t>- min. 100 defibrylacji z maksymalną energią</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9</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Wskaźnik poziomu naładowania akumulatora stale widoczny na monitorze, panelu czołowym lub na akumulatorze</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10</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Czas ładowania akumulatora/ów do pełnej pojemności – maksymalnie 4 godziny</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11</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Rodzaj fali </w:t>
            </w:r>
            <w:proofErr w:type="spellStart"/>
            <w:r w:rsidRPr="00291EFA">
              <w:rPr>
                <w:rFonts w:cs="Tahoma"/>
                <w:sz w:val="18"/>
                <w:szCs w:val="18"/>
              </w:rPr>
              <w:t>defibrylacyjnej</w:t>
            </w:r>
            <w:proofErr w:type="spellEnd"/>
            <w:r w:rsidRPr="00291EFA">
              <w:rPr>
                <w:rFonts w:cs="Tahoma"/>
                <w:sz w:val="18"/>
                <w:szCs w:val="18"/>
              </w:rPr>
              <w:t xml:space="preserve"> – dwufazowa, zapewniająca pełną skuteczność terapii przy obniżonych wartościach energii i prądu</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12</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Defibrylacja ręczna i półautomatyczna z trybem doradczym</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13</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Możliwość wykonania kardiowersji – synchronizacja zapisem EKG z łyżek, elektrod, kabla EKG, znacznik synchronizacji widoczny nad załamkiem R elektrokardiogramu</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14</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Energia maksymalna defibrylacji 200J lub 360J</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15</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Czas ładowania do energii maksymalnej </w:t>
            </w:r>
            <w:r w:rsidRPr="00291EFA">
              <w:rPr>
                <w:sz w:val="18"/>
                <w:szCs w:val="18"/>
              </w:rPr>
              <w:t>≤</w:t>
            </w:r>
            <w:r w:rsidRPr="00291EFA">
              <w:rPr>
                <w:rFonts w:cs="Tahoma"/>
                <w:sz w:val="18"/>
                <w:szCs w:val="18"/>
              </w:rPr>
              <w:t>. 7 sekund</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16</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Automatyczna kompensacja impedancji ciała pacjenta przy defibrylacji z łyżek i elektrod jednorazowych</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17</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Minimum 16 dostępnych poziomów energii przy defibrylacji zewnętrznej</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18</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Możliwość defibrylacji dzieci i dorosłych – łyżki dla dzieci i dorosłych zintegrowane</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20</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Monitorowanie EKG z min. 3 </w:t>
            </w:r>
            <w:proofErr w:type="spellStart"/>
            <w:r w:rsidRPr="00291EFA">
              <w:rPr>
                <w:rFonts w:cs="Tahoma"/>
                <w:sz w:val="18"/>
                <w:szCs w:val="18"/>
              </w:rPr>
              <w:t>odprowadzeń</w:t>
            </w:r>
            <w:proofErr w:type="spellEnd"/>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21</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Zakres pomiaru częstości pracy serca HR min. 30 -300 /min.</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22</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Filtr EKG - min. 3 różne ustawienia</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23</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Wzmocnienie sygnału EKG min. 0,5-3,0 cm/</w:t>
            </w:r>
            <w:proofErr w:type="spellStart"/>
            <w:r w:rsidRPr="00291EFA">
              <w:rPr>
                <w:rFonts w:cs="Tahoma"/>
                <w:sz w:val="18"/>
                <w:szCs w:val="18"/>
              </w:rPr>
              <w:t>mV</w:t>
            </w:r>
            <w:proofErr w:type="spellEnd"/>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24</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Wykrywanie i wyświetlanie impulsów stymulatora implantowanego</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25</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Zestaw przyklejanych elektrod </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26</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Filtr cyfrowy umożliwiający prezentację na ekranie niezakłóconego przebiegu EKG w trakcie uciskania klatki piersiowej</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27</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Tryb asynchroniczny i „na żądanie”</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lastRenderedPageBreak/>
              <w:t>28</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Częstotliwość stymulacji w zakresie min. 30-180 </w:t>
            </w:r>
            <w:proofErr w:type="spellStart"/>
            <w:r w:rsidRPr="00291EFA">
              <w:rPr>
                <w:rFonts w:cs="Tahoma"/>
                <w:sz w:val="18"/>
                <w:szCs w:val="18"/>
              </w:rPr>
              <w:t>imp</w:t>
            </w:r>
            <w:proofErr w:type="spellEnd"/>
            <w:r w:rsidRPr="00291EFA">
              <w:rPr>
                <w:rFonts w:cs="Tahoma"/>
                <w:sz w:val="18"/>
                <w:szCs w:val="18"/>
              </w:rPr>
              <w:t>/min</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29</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Szerokość impulsu stymulatora min. 20 </w:t>
            </w:r>
            <w:proofErr w:type="spellStart"/>
            <w:r w:rsidRPr="00291EFA">
              <w:rPr>
                <w:rFonts w:cs="Tahoma"/>
                <w:sz w:val="18"/>
                <w:szCs w:val="18"/>
              </w:rPr>
              <w:t>msek</w:t>
            </w:r>
            <w:proofErr w:type="spellEnd"/>
            <w:r w:rsidRPr="00291EFA">
              <w:rPr>
                <w:rFonts w:cs="Tahoma"/>
                <w:sz w:val="18"/>
                <w:szCs w:val="18"/>
              </w:rPr>
              <w:t>.</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30</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Prąd stymulacji w zakresie min 0-150 </w:t>
            </w:r>
            <w:proofErr w:type="spellStart"/>
            <w:r w:rsidRPr="00291EFA">
              <w:rPr>
                <w:rFonts w:cs="Tahoma"/>
                <w:sz w:val="18"/>
                <w:szCs w:val="18"/>
              </w:rPr>
              <w:t>mA</w:t>
            </w:r>
            <w:proofErr w:type="spellEnd"/>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31</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 xml:space="preserve">Skok regulacji prądu max. 5 </w:t>
            </w:r>
            <w:proofErr w:type="spellStart"/>
            <w:r w:rsidRPr="00291EFA">
              <w:rPr>
                <w:rFonts w:cs="Tahoma"/>
                <w:sz w:val="18"/>
                <w:szCs w:val="18"/>
              </w:rPr>
              <w:t>mA</w:t>
            </w:r>
            <w:proofErr w:type="spellEnd"/>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 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32</w:t>
            </w:r>
          </w:p>
        </w:tc>
        <w:tc>
          <w:tcPr>
            <w:tcW w:w="2961" w:type="pct"/>
          </w:tcPr>
          <w:p w:rsidR="00AC5326" w:rsidRPr="00291EFA" w:rsidRDefault="00AC5326" w:rsidP="00706312">
            <w:pPr>
              <w:pStyle w:val="Zawartotabeli"/>
              <w:snapToGrid w:val="0"/>
              <w:rPr>
                <w:rFonts w:cs="Tahoma"/>
                <w:sz w:val="18"/>
                <w:szCs w:val="18"/>
              </w:rPr>
            </w:pPr>
            <w:r w:rsidRPr="00291EFA">
              <w:rPr>
                <w:sz w:val="18"/>
                <w:szCs w:val="18"/>
              </w:rPr>
              <w:t xml:space="preserve">Pomiar SpO2 </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33</w:t>
            </w:r>
          </w:p>
        </w:tc>
        <w:tc>
          <w:tcPr>
            <w:tcW w:w="2961" w:type="pct"/>
          </w:tcPr>
          <w:p w:rsidR="00AC5326" w:rsidRPr="00291EFA" w:rsidRDefault="00AC5326" w:rsidP="00706312">
            <w:pPr>
              <w:pStyle w:val="Zawartotabeli"/>
              <w:snapToGrid w:val="0"/>
              <w:rPr>
                <w:sz w:val="18"/>
                <w:szCs w:val="18"/>
              </w:rPr>
            </w:pPr>
            <w:r w:rsidRPr="00291EFA">
              <w:rPr>
                <w:sz w:val="18"/>
                <w:szCs w:val="18"/>
              </w:rPr>
              <w:t>Zakres pomiaru SpO2 min. 1-100%</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34</w:t>
            </w:r>
          </w:p>
        </w:tc>
        <w:tc>
          <w:tcPr>
            <w:tcW w:w="2961" w:type="pct"/>
          </w:tcPr>
          <w:p w:rsidR="00AC5326" w:rsidRPr="00291EFA" w:rsidRDefault="00AC5326" w:rsidP="00706312">
            <w:pPr>
              <w:pStyle w:val="Zawartotabeli"/>
              <w:snapToGrid w:val="0"/>
              <w:rPr>
                <w:sz w:val="18"/>
                <w:szCs w:val="18"/>
              </w:rPr>
            </w:pPr>
            <w:r w:rsidRPr="00291EFA">
              <w:rPr>
                <w:sz w:val="18"/>
                <w:szCs w:val="18"/>
              </w:rPr>
              <w:t>Zakres pomiaru pulsu min. 25-240</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35</w:t>
            </w:r>
          </w:p>
        </w:tc>
        <w:tc>
          <w:tcPr>
            <w:tcW w:w="2961" w:type="pct"/>
          </w:tcPr>
          <w:p w:rsidR="00AC5326" w:rsidRPr="00291EFA" w:rsidRDefault="00AC5326" w:rsidP="00706312">
            <w:pPr>
              <w:pStyle w:val="Zawartotabeli"/>
              <w:snapToGrid w:val="0"/>
              <w:rPr>
                <w:sz w:val="18"/>
                <w:szCs w:val="18"/>
              </w:rPr>
            </w:pPr>
            <w:r w:rsidRPr="00291EFA">
              <w:rPr>
                <w:sz w:val="18"/>
                <w:szCs w:val="18"/>
              </w:rPr>
              <w:t xml:space="preserve">Wyświetlanie krzywej </w:t>
            </w:r>
            <w:proofErr w:type="spellStart"/>
            <w:r w:rsidRPr="00291EFA">
              <w:rPr>
                <w:sz w:val="18"/>
                <w:szCs w:val="18"/>
              </w:rPr>
              <w:t>pletyzmograficznej</w:t>
            </w:r>
            <w:proofErr w:type="spellEnd"/>
            <w:r w:rsidRPr="00291EFA">
              <w:rPr>
                <w:sz w:val="18"/>
                <w:szCs w:val="18"/>
              </w:rPr>
              <w:t xml:space="preserve"> na ekranie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36</w:t>
            </w:r>
          </w:p>
        </w:tc>
        <w:tc>
          <w:tcPr>
            <w:tcW w:w="2961" w:type="pct"/>
          </w:tcPr>
          <w:p w:rsidR="00AC5326" w:rsidRPr="00291EFA" w:rsidRDefault="00AC5326" w:rsidP="00706312">
            <w:pPr>
              <w:pStyle w:val="Zawartotabeli"/>
              <w:snapToGrid w:val="0"/>
              <w:rPr>
                <w:sz w:val="18"/>
                <w:szCs w:val="18"/>
              </w:rPr>
            </w:pPr>
            <w:r w:rsidRPr="00291EFA">
              <w:rPr>
                <w:sz w:val="18"/>
                <w:szCs w:val="18"/>
              </w:rPr>
              <w:t xml:space="preserve">Możliwość zmiany czułości i czasu uśredniania pomiaru </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37</w:t>
            </w:r>
          </w:p>
        </w:tc>
        <w:tc>
          <w:tcPr>
            <w:tcW w:w="2961" w:type="pct"/>
          </w:tcPr>
          <w:p w:rsidR="00AC5326" w:rsidRPr="00291EFA" w:rsidRDefault="00AC5326" w:rsidP="00706312">
            <w:pPr>
              <w:pStyle w:val="Zawartotabeli"/>
              <w:snapToGrid w:val="0"/>
              <w:rPr>
                <w:sz w:val="18"/>
                <w:szCs w:val="18"/>
              </w:rPr>
            </w:pPr>
            <w:r w:rsidRPr="00291EFA">
              <w:rPr>
                <w:sz w:val="18"/>
                <w:szCs w:val="18"/>
              </w:rPr>
              <w:t>Czujnik wielorazowy typu klips w komplecie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38</w:t>
            </w:r>
          </w:p>
        </w:tc>
        <w:tc>
          <w:tcPr>
            <w:tcW w:w="2961" w:type="pct"/>
          </w:tcPr>
          <w:p w:rsidR="00AC5326" w:rsidRPr="00291EFA" w:rsidRDefault="00AC5326" w:rsidP="00706312">
            <w:pPr>
              <w:pStyle w:val="Zawartotabeli"/>
              <w:snapToGrid w:val="0"/>
              <w:rPr>
                <w:sz w:val="18"/>
                <w:szCs w:val="18"/>
              </w:rPr>
            </w:pPr>
            <w:r w:rsidRPr="00291EFA">
              <w:rPr>
                <w:rFonts w:cs="Tahoma"/>
                <w:sz w:val="18"/>
                <w:szCs w:val="18"/>
              </w:rPr>
              <w:t>Sygnalizacja dźwiękowa i wizualna alarmów dla wszystkich monitorowanych parametrów życiowych oraz alarmów technicznych</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39</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Manualne oraz automatyczne programowanie granic alarmowych HR</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40</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Ekran kolorowy o wysokim kontraście</w:t>
            </w:r>
          </w:p>
        </w:tc>
        <w:tc>
          <w:tcPr>
            <w:tcW w:w="524" w:type="pct"/>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41</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Prezentacja na ekranie min. 2 kanałów dynamicznych</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42</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Wbudowany rejestrator termiczny EKG na papier o szerokości min. 50  mm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43</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Pamięć wewnętrzna min. 100 epizodów z fragmentami zapisu EKG</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44</w:t>
            </w:r>
          </w:p>
        </w:tc>
        <w:tc>
          <w:tcPr>
            <w:tcW w:w="2961" w:type="pct"/>
          </w:tcPr>
          <w:p w:rsidR="00AC5326" w:rsidRPr="00291EFA" w:rsidRDefault="00AC5326" w:rsidP="00706312">
            <w:pPr>
              <w:pStyle w:val="Zawartotabeli"/>
              <w:snapToGrid w:val="0"/>
              <w:rPr>
                <w:rFonts w:cs="Tahoma"/>
                <w:sz w:val="18"/>
                <w:szCs w:val="18"/>
              </w:rPr>
            </w:pPr>
            <w:r w:rsidRPr="00291EFA">
              <w:rPr>
                <w:rFonts w:cs="Tahoma"/>
                <w:sz w:val="18"/>
                <w:szCs w:val="18"/>
              </w:rPr>
              <w:t>Możliwość zapisu danych na zewnętrznych kartach pamięci typu CF z możliwością transferu danych do komputera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45</w:t>
            </w:r>
          </w:p>
        </w:tc>
        <w:tc>
          <w:tcPr>
            <w:tcW w:w="2961" w:type="pct"/>
          </w:tcPr>
          <w:p w:rsidR="00AC5326" w:rsidRPr="00291EFA" w:rsidRDefault="00AC5326" w:rsidP="00706312">
            <w:pPr>
              <w:pStyle w:val="Zawartotabeli"/>
              <w:tabs>
                <w:tab w:val="left" w:pos="2705"/>
                <w:tab w:val="left" w:pos="3686"/>
              </w:tabs>
              <w:snapToGrid w:val="0"/>
              <w:ind w:left="30" w:right="9" w:hanging="11"/>
              <w:rPr>
                <w:rFonts w:cs="Tahoma"/>
                <w:sz w:val="18"/>
                <w:szCs w:val="18"/>
              </w:rPr>
            </w:pPr>
            <w:r w:rsidRPr="00291EFA">
              <w:rPr>
                <w:rFonts w:cs="Tahoma"/>
                <w:sz w:val="18"/>
                <w:szCs w:val="18"/>
              </w:rPr>
              <w:t>Okres gwarancji min. 24 miesiące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46</w:t>
            </w:r>
          </w:p>
        </w:tc>
        <w:tc>
          <w:tcPr>
            <w:tcW w:w="2961" w:type="pct"/>
          </w:tcPr>
          <w:p w:rsidR="00AC5326" w:rsidRPr="00291EFA" w:rsidRDefault="00AC5326" w:rsidP="00706312">
            <w:pPr>
              <w:snapToGrid w:val="0"/>
              <w:rPr>
                <w:sz w:val="18"/>
                <w:szCs w:val="18"/>
              </w:rPr>
            </w:pPr>
            <w:r w:rsidRPr="00291EFA">
              <w:rPr>
                <w:sz w:val="18"/>
                <w:szCs w:val="18"/>
              </w:rPr>
              <w:t>Min. 2 bezpłatne przeglądy w okresie gwarancji</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47</w:t>
            </w:r>
          </w:p>
        </w:tc>
        <w:tc>
          <w:tcPr>
            <w:tcW w:w="2961" w:type="pct"/>
          </w:tcPr>
          <w:p w:rsidR="00AC5326" w:rsidRPr="00291EFA" w:rsidRDefault="00AC5326" w:rsidP="00706312">
            <w:pPr>
              <w:snapToGrid w:val="0"/>
              <w:rPr>
                <w:sz w:val="18"/>
                <w:szCs w:val="18"/>
              </w:rPr>
            </w:pPr>
            <w:r w:rsidRPr="00291EFA">
              <w:rPr>
                <w:sz w:val="18"/>
                <w:szCs w:val="18"/>
              </w:rPr>
              <w:t>Aparat zastępczy o parametrach równoważnych na czas naprawy trwającej powyżej 7 dni</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48</w:t>
            </w:r>
          </w:p>
        </w:tc>
        <w:tc>
          <w:tcPr>
            <w:tcW w:w="2961" w:type="pct"/>
          </w:tcPr>
          <w:p w:rsidR="00AC5326" w:rsidRPr="00291EFA" w:rsidRDefault="00AC5326" w:rsidP="00706312">
            <w:pPr>
              <w:snapToGrid w:val="0"/>
              <w:rPr>
                <w:sz w:val="18"/>
                <w:szCs w:val="18"/>
              </w:rPr>
            </w:pPr>
            <w:r w:rsidRPr="00291EFA">
              <w:rPr>
                <w:sz w:val="18"/>
                <w:szCs w:val="18"/>
              </w:rPr>
              <w:t>Zabezpieczenie dostępności części zamiennych i serwisu pogwarancyjnego przez min. 10 lat od daty zawarcia umowy</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49</w:t>
            </w:r>
          </w:p>
        </w:tc>
        <w:tc>
          <w:tcPr>
            <w:tcW w:w="2961" w:type="pct"/>
          </w:tcPr>
          <w:p w:rsidR="00AC5326" w:rsidRPr="00291EFA" w:rsidRDefault="00CC6CC4" w:rsidP="00706312">
            <w:pPr>
              <w:snapToGrid w:val="0"/>
              <w:rPr>
                <w:sz w:val="22"/>
                <w:szCs w:val="22"/>
              </w:rPr>
            </w:pPr>
            <w:r w:rsidRPr="00291EFA">
              <w:rPr>
                <w:sz w:val="18"/>
                <w:szCs w:val="18"/>
              </w:rPr>
              <w:t>Instrukcja obsługi i użytkowania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 Formularz Powiadomienia/Zgłoszenia do rejestru wyrobów medycznych.</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bl>
    <w:p w:rsidR="00AC5326" w:rsidRPr="00291EFA" w:rsidRDefault="00AC5326" w:rsidP="00581925">
      <w:pPr>
        <w:rPr>
          <w:rFonts w:ascii="Times New RomanTimes New Roman" w:hAnsi="Times New RomanTimes New Roman"/>
          <w:b/>
        </w:rPr>
      </w:pPr>
    </w:p>
    <w:p w:rsidR="00581925" w:rsidRPr="00291EFA" w:rsidRDefault="00581925" w:rsidP="00581925">
      <w:pPr>
        <w:tabs>
          <w:tab w:val="left" w:pos="6691"/>
        </w:tabs>
        <w:rPr>
          <w:rFonts w:ascii="Times New RomanTimes New Roman" w:hAnsi="Times New RomanTimes New Roman"/>
        </w:rPr>
      </w:pPr>
    </w:p>
    <w:p w:rsidR="00581925" w:rsidRPr="00291EFA" w:rsidRDefault="00581925" w:rsidP="00581925">
      <w:pPr>
        <w:tabs>
          <w:tab w:val="left" w:pos="6691"/>
        </w:tabs>
        <w:rPr>
          <w:rFonts w:cs="Tahoma"/>
          <w:b/>
          <w:sz w:val="22"/>
          <w:szCs w:val="22"/>
        </w:rPr>
      </w:pPr>
    </w:p>
    <w:p w:rsidR="00581925" w:rsidRPr="00291EFA" w:rsidRDefault="00581925" w:rsidP="00581925">
      <w:pPr>
        <w:ind w:firstLine="708"/>
        <w:jc w:val="both"/>
        <w:rPr>
          <w:sz w:val="18"/>
        </w:rPr>
      </w:pPr>
      <w:r w:rsidRPr="00291EFA">
        <w:rPr>
          <w:sz w:val="18"/>
        </w:rPr>
        <w:t>Oświadczamy, że oferowane urządzenie spełnia wymagania techniczne, zawarte w SIWZ, jest kompletne, fabrycznie nowe i będzie gotowe do użytku bez żadnych dodatkowych zakupów i inwestycji ( poza materiałami eksploatacyjnymi ).</w:t>
      </w:r>
    </w:p>
    <w:p w:rsidR="00581925" w:rsidRPr="00291EFA" w:rsidRDefault="00581925" w:rsidP="00581925">
      <w:pPr>
        <w:spacing w:after="120"/>
        <w:jc w:val="both"/>
        <w:rPr>
          <w:sz w:val="18"/>
          <w:szCs w:val="18"/>
        </w:rPr>
      </w:pPr>
      <w:r w:rsidRPr="00291EFA">
        <w:rPr>
          <w:sz w:val="18"/>
          <w:szCs w:val="16"/>
        </w:rPr>
        <w:tab/>
      </w:r>
      <w:r w:rsidRPr="00291EFA">
        <w:rPr>
          <w:sz w:val="18"/>
          <w:szCs w:val="18"/>
        </w:rPr>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291EFA">
        <w:rPr>
          <w:sz w:val="18"/>
          <w:szCs w:val="18"/>
        </w:rPr>
        <w:t>zakreślaczem</w:t>
      </w:r>
      <w:proofErr w:type="spellEnd"/>
      <w:r w:rsidRPr="00291EFA">
        <w:rPr>
          <w:sz w:val="18"/>
          <w:szCs w:val="18"/>
        </w:rPr>
        <w:t xml:space="preserve"> ) w materiałach informacyjnych, gdzie znajduje się potwierdzenie wymaganego parametru.</w:t>
      </w:r>
    </w:p>
    <w:p w:rsidR="00581925" w:rsidRPr="00291EFA" w:rsidRDefault="00581925" w:rsidP="00581925">
      <w:pPr>
        <w:ind w:right="71"/>
        <w:jc w:val="both"/>
        <w:rPr>
          <w:b/>
          <w:szCs w:val="20"/>
        </w:rPr>
      </w:pPr>
    </w:p>
    <w:p w:rsidR="00581925" w:rsidRPr="00291EFA" w:rsidRDefault="00581925" w:rsidP="00581925">
      <w:pPr>
        <w:ind w:right="71"/>
        <w:jc w:val="both"/>
        <w:rPr>
          <w:b/>
          <w:szCs w:val="20"/>
        </w:rPr>
      </w:pPr>
      <w:r w:rsidRPr="00291EFA">
        <w:rPr>
          <w:sz w:val="20"/>
          <w:szCs w:val="20"/>
        </w:rPr>
        <w:t xml:space="preserve">      ………………dnia……………                                            ...............................................................................</w:t>
      </w:r>
    </w:p>
    <w:p w:rsidR="00581925" w:rsidRPr="00291EFA" w:rsidRDefault="00581925" w:rsidP="00581925">
      <w:pPr>
        <w:ind w:left="5103"/>
        <w:jc w:val="center"/>
        <w:rPr>
          <w:sz w:val="16"/>
          <w:szCs w:val="16"/>
        </w:rPr>
      </w:pPr>
      <w:r w:rsidRPr="00291EFA">
        <w:rPr>
          <w:sz w:val="16"/>
          <w:szCs w:val="16"/>
        </w:rPr>
        <w:t>(podpis i  pieczęć  osób wskazanych w dokumencie</w:t>
      </w:r>
    </w:p>
    <w:p w:rsidR="00581925" w:rsidRPr="00291EFA" w:rsidRDefault="00581925" w:rsidP="00581925">
      <w:pPr>
        <w:ind w:left="5103"/>
        <w:jc w:val="center"/>
        <w:rPr>
          <w:sz w:val="16"/>
          <w:szCs w:val="16"/>
        </w:rPr>
      </w:pPr>
      <w:r w:rsidRPr="00291EFA">
        <w:rPr>
          <w:sz w:val="16"/>
          <w:szCs w:val="16"/>
        </w:rPr>
        <w:t>uprawniającym do występowania w obrocie prawnym</w:t>
      </w:r>
    </w:p>
    <w:p w:rsidR="00581925" w:rsidRPr="00291EFA" w:rsidRDefault="00581925" w:rsidP="00581925">
      <w:pPr>
        <w:jc w:val="right"/>
      </w:pPr>
      <w:r w:rsidRPr="00291EFA">
        <w:rPr>
          <w:sz w:val="16"/>
          <w:szCs w:val="16"/>
        </w:rPr>
        <w:t>lub posiadających pełnomocnictwo</w:t>
      </w:r>
    </w:p>
    <w:p w:rsidR="00581925" w:rsidRPr="00291EFA" w:rsidRDefault="00581925" w:rsidP="00581925"/>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b/>
        </w:rPr>
      </w:pPr>
    </w:p>
    <w:p w:rsidR="00581925" w:rsidRPr="00291EFA" w:rsidRDefault="00581925" w:rsidP="00581925">
      <w:pPr>
        <w:rPr>
          <w:rFonts w:ascii="Times New RomanTimes New Roman" w:hAnsi="Times New RomanTimes New Roman"/>
          <w:b/>
        </w:rPr>
      </w:pPr>
    </w:p>
    <w:p w:rsidR="00581925" w:rsidRPr="00291EFA" w:rsidRDefault="00581925" w:rsidP="00581925">
      <w:pPr>
        <w:rPr>
          <w:rFonts w:ascii="Times New RomanTimes New Roman" w:hAnsi="Times New RomanTimes New Roman"/>
          <w:b/>
        </w:rPr>
      </w:pPr>
    </w:p>
    <w:p w:rsidR="00AC5326" w:rsidRPr="00291EFA" w:rsidRDefault="00AC5326" w:rsidP="00581925">
      <w:pPr>
        <w:rPr>
          <w:rFonts w:ascii="Times New RomanTimes New Roman" w:hAnsi="Times New RomanTimes New Roman"/>
          <w:b/>
        </w:rPr>
      </w:pPr>
    </w:p>
    <w:p w:rsidR="00581925" w:rsidRPr="00291EFA" w:rsidRDefault="00581925" w:rsidP="00581925">
      <w:pPr>
        <w:rPr>
          <w:rFonts w:ascii="Times New RomanTimes New Roman" w:hAnsi="Times New RomanTimes New Roman"/>
          <w:b/>
        </w:rPr>
      </w:pPr>
    </w:p>
    <w:p w:rsidR="00581925" w:rsidRPr="00291EFA" w:rsidRDefault="00581925" w:rsidP="00581925">
      <w:pPr>
        <w:rPr>
          <w:rFonts w:ascii="Times New RomanTimes New Roman" w:hAnsi="Times New RomanTimes New Roman"/>
          <w:b/>
        </w:rPr>
      </w:pPr>
      <w:r w:rsidRPr="00291EFA">
        <w:rPr>
          <w:rFonts w:ascii="Times New RomanTimes New Roman" w:hAnsi="Times New RomanTimes New Roman"/>
          <w:b/>
        </w:rPr>
        <w:t xml:space="preserve">Pakiet </w:t>
      </w:r>
      <w:r w:rsidR="00AC5326" w:rsidRPr="00291EFA">
        <w:rPr>
          <w:rFonts w:ascii="Times New RomanTimes New Roman" w:hAnsi="Times New RomanTimes New Roman"/>
          <w:b/>
        </w:rPr>
        <w:t>2</w:t>
      </w:r>
      <w:r w:rsidRPr="00291EFA">
        <w:rPr>
          <w:rFonts w:ascii="Times New RomanTimes New Roman" w:hAnsi="Times New RomanTimes New Roman"/>
          <w:b/>
        </w:rPr>
        <w:t xml:space="preserve">. System holterowski z rejestratorami EKG i RR – 1 </w:t>
      </w:r>
      <w:proofErr w:type="spellStart"/>
      <w:r w:rsidRPr="00291EFA">
        <w:rPr>
          <w:rFonts w:ascii="Times New RomanTimes New Roman" w:hAnsi="Times New RomanTimes New Roman"/>
          <w:b/>
        </w:rPr>
        <w:t>kpl</w:t>
      </w:r>
      <w:proofErr w:type="spellEnd"/>
    </w:p>
    <w:p w:rsidR="00581925" w:rsidRPr="00291EFA" w:rsidRDefault="00581925" w:rsidP="00581925">
      <w:pPr>
        <w:rPr>
          <w:rFonts w:ascii="Times New RomanTimes New Roman" w:hAnsi="Times New RomanTimes New Roman"/>
          <w:b/>
        </w:rPr>
      </w:pPr>
    </w:p>
    <w:p w:rsidR="00581925" w:rsidRPr="00291EFA" w:rsidRDefault="00581925" w:rsidP="00581925">
      <w:pPr>
        <w:tabs>
          <w:tab w:val="left" w:pos="3402"/>
          <w:tab w:val="left" w:pos="7371"/>
        </w:tabs>
        <w:ind w:left="2410" w:hanging="2410"/>
        <w:jc w:val="both"/>
        <w:rPr>
          <w:b/>
        </w:rPr>
      </w:pPr>
      <w:r w:rsidRPr="00291EFA">
        <w:rPr>
          <w:b/>
        </w:rPr>
        <w:t>Wykonawca:</w:t>
      </w:r>
      <w:r w:rsidRPr="00291EFA">
        <w:rPr>
          <w:b/>
        </w:rPr>
        <w:tab/>
        <w:t>……………………………………………..</w:t>
      </w:r>
    </w:p>
    <w:p w:rsidR="00581925" w:rsidRPr="00291EFA" w:rsidRDefault="00581925" w:rsidP="00581925">
      <w:pPr>
        <w:tabs>
          <w:tab w:val="left" w:pos="3402"/>
          <w:tab w:val="left" w:pos="7371"/>
        </w:tabs>
        <w:ind w:left="2410" w:hanging="2410"/>
        <w:jc w:val="both"/>
        <w:rPr>
          <w:b/>
        </w:rPr>
      </w:pPr>
    </w:p>
    <w:p w:rsidR="00581925" w:rsidRPr="00291EFA" w:rsidRDefault="00581925" w:rsidP="00581925">
      <w:pPr>
        <w:tabs>
          <w:tab w:val="left" w:pos="3402"/>
          <w:tab w:val="left" w:pos="7371"/>
        </w:tabs>
        <w:ind w:left="2410" w:hanging="2410"/>
        <w:jc w:val="both"/>
        <w:rPr>
          <w:b/>
        </w:rPr>
      </w:pPr>
      <w:r w:rsidRPr="00291EFA">
        <w:rPr>
          <w:b/>
        </w:rPr>
        <w:t>Nazwa i typ:</w:t>
      </w:r>
      <w:r w:rsidRPr="00291EFA">
        <w:rPr>
          <w:b/>
        </w:rPr>
        <w:tab/>
        <w:t>……………………………………………..</w:t>
      </w:r>
    </w:p>
    <w:p w:rsidR="00581925" w:rsidRPr="00291EFA" w:rsidRDefault="00581925" w:rsidP="00581925">
      <w:pPr>
        <w:tabs>
          <w:tab w:val="left" w:pos="3402"/>
          <w:tab w:val="left" w:pos="7371"/>
        </w:tabs>
        <w:ind w:left="2410" w:hanging="2410"/>
        <w:jc w:val="both"/>
        <w:rPr>
          <w:b/>
        </w:rPr>
      </w:pPr>
    </w:p>
    <w:p w:rsidR="00581925" w:rsidRPr="00291EFA" w:rsidRDefault="00581925" w:rsidP="00581925">
      <w:pPr>
        <w:tabs>
          <w:tab w:val="left" w:pos="3402"/>
          <w:tab w:val="left" w:pos="7371"/>
        </w:tabs>
        <w:ind w:left="2410" w:hanging="2410"/>
        <w:jc w:val="both"/>
        <w:rPr>
          <w:b/>
        </w:rPr>
      </w:pPr>
      <w:r w:rsidRPr="00291EFA">
        <w:rPr>
          <w:b/>
        </w:rPr>
        <w:t>Producent/ Kraj :</w:t>
      </w:r>
      <w:r w:rsidRPr="00291EFA">
        <w:rPr>
          <w:b/>
        </w:rPr>
        <w:tab/>
        <w:t>……………………………………………..</w:t>
      </w:r>
    </w:p>
    <w:p w:rsidR="00581925" w:rsidRPr="00291EFA" w:rsidRDefault="00581925" w:rsidP="00581925">
      <w:pPr>
        <w:tabs>
          <w:tab w:val="left" w:pos="3402"/>
          <w:tab w:val="left" w:pos="7371"/>
        </w:tabs>
        <w:ind w:left="2410" w:hanging="2410"/>
        <w:jc w:val="both"/>
        <w:rPr>
          <w:b/>
        </w:rPr>
      </w:pPr>
    </w:p>
    <w:p w:rsidR="00581925" w:rsidRPr="00291EFA" w:rsidRDefault="00581925" w:rsidP="00581925">
      <w:pPr>
        <w:tabs>
          <w:tab w:val="left" w:pos="3402"/>
          <w:tab w:val="left" w:pos="7371"/>
        </w:tabs>
        <w:ind w:left="2410" w:hanging="2410"/>
        <w:jc w:val="both"/>
        <w:rPr>
          <w:b/>
        </w:rPr>
      </w:pPr>
      <w:r w:rsidRPr="00291EFA">
        <w:rPr>
          <w:b/>
        </w:rPr>
        <w:t>Rok produkcji :</w:t>
      </w:r>
      <w:r w:rsidRPr="00291EFA">
        <w:rPr>
          <w:b/>
        </w:rPr>
        <w:tab/>
        <w:t xml:space="preserve">sprzęt fabrycznie nowy- </w:t>
      </w:r>
      <w:r w:rsidRPr="00291EFA">
        <w:rPr>
          <w:sz w:val="22"/>
          <w:szCs w:val="22"/>
        </w:rPr>
        <w:t>nieużywany</w:t>
      </w:r>
      <w:r w:rsidRPr="00291EFA">
        <w:rPr>
          <w:b/>
        </w:rPr>
        <w:t xml:space="preserve"> / 2012</w:t>
      </w:r>
    </w:p>
    <w:p w:rsidR="00581925" w:rsidRPr="00291EFA" w:rsidRDefault="00581925" w:rsidP="00581925">
      <w:pPr>
        <w:rPr>
          <w:rFonts w:ascii="Times New RomanTimes New Roman" w:hAnsi="Times New RomanTimes New Roman"/>
          <w:b/>
        </w:rPr>
      </w:pPr>
    </w:p>
    <w:p w:rsidR="00AC5326" w:rsidRPr="00291EFA" w:rsidRDefault="00AC5326" w:rsidP="00581925">
      <w:pPr>
        <w:rPr>
          <w:rFonts w:ascii="Times New RomanTimes New Roman" w:hAnsi="Times New RomanTimes New Roman"/>
          <w:b/>
        </w:rPr>
      </w:pPr>
    </w:p>
    <w:p w:rsidR="00AC5326" w:rsidRPr="00291EFA" w:rsidRDefault="00AC5326" w:rsidP="00581925">
      <w:pPr>
        <w:rPr>
          <w:rFonts w:ascii="Times New RomanTimes New Roman" w:hAnsi="Times New RomanTimes New Roman"/>
          <w:b/>
        </w:rPr>
      </w:pPr>
    </w:p>
    <w:p w:rsidR="00AC5326" w:rsidRPr="00291EFA" w:rsidRDefault="00AC5326" w:rsidP="00581925">
      <w:pPr>
        <w:rPr>
          <w:rFonts w:ascii="Times New RomanTimes New Roman" w:hAnsi="Times New RomanTimes New Roman"/>
          <w:b/>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26"/>
        <w:gridCol w:w="6050"/>
        <w:gridCol w:w="1071"/>
        <w:gridCol w:w="1469"/>
      </w:tblGrid>
      <w:tr w:rsidR="00291EFA" w:rsidRPr="00291EFA" w:rsidTr="00706312">
        <w:tc>
          <w:tcPr>
            <w:tcW w:w="796" w:type="pct"/>
            <w:vAlign w:val="center"/>
          </w:tcPr>
          <w:p w:rsidR="00AC5326" w:rsidRPr="00291EFA" w:rsidRDefault="00AC5326" w:rsidP="00706312">
            <w:pPr>
              <w:jc w:val="center"/>
              <w:rPr>
                <w:b/>
                <w:sz w:val="18"/>
                <w:szCs w:val="18"/>
              </w:rPr>
            </w:pPr>
            <w:r w:rsidRPr="00291EFA">
              <w:rPr>
                <w:b/>
                <w:sz w:val="18"/>
                <w:szCs w:val="18"/>
              </w:rPr>
              <w:t>Lp.</w:t>
            </w:r>
          </w:p>
        </w:tc>
        <w:tc>
          <w:tcPr>
            <w:tcW w:w="2961" w:type="pct"/>
            <w:vAlign w:val="center"/>
          </w:tcPr>
          <w:p w:rsidR="00AC5326" w:rsidRPr="00291EFA" w:rsidRDefault="00AC5326" w:rsidP="00706312">
            <w:pPr>
              <w:jc w:val="center"/>
              <w:rPr>
                <w:b/>
                <w:sz w:val="18"/>
                <w:szCs w:val="18"/>
              </w:rPr>
            </w:pPr>
            <w:r w:rsidRPr="00291EFA">
              <w:rPr>
                <w:b/>
                <w:sz w:val="18"/>
                <w:szCs w:val="18"/>
              </w:rPr>
              <w:t>Parametr /warunek</w:t>
            </w:r>
          </w:p>
        </w:tc>
        <w:tc>
          <w:tcPr>
            <w:tcW w:w="524" w:type="pct"/>
            <w:vAlign w:val="center"/>
          </w:tcPr>
          <w:p w:rsidR="00AC5326" w:rsidRPr="00291EFA" w:rsidRDefault="00AC5326" w:rsidP="00706312">
            <w:pPr>
              <w:jc w:val="center"/>
              <w:rPr>
                <w:b/>
                <w:sz w:val="18"/>
                <w:szCs w:val="18"/>
              </w:rPr>
            </w:pPr>
            <w:r w:rsidRPr="00291EFA">
              <w:rPr>
                <w:b/>
                <w:sz w:val="18"/>
                <w:szCs w:val="18"/>
              </w:rPr>
              <w:t>Wymagania</w:t>
            </w:r>
          </w:p>
        </w:tc>
        <w:tc>
          <w:tcPr>
            <w:tcW w:w="719" w:type="pct"/>
            <w:vAlign w:val="center"/>
          </w:tcPr>
          <w:p w:rsidR="00AC5326" w:rsidRPr="00291EFA" w:rsidRDefault="00AC5326" w:rsidP="00706312">
            <w:pPr>
              <w:jc w:val="center"/>
              <w:rPr>
                <w:b/>
                <w:sz w:val="18"/>
                <w:szCs w:val="18"/>
              </w:rPr>
            </w:pPr>
            <w:r w:rsidRPr="00291EFA">
              <w:rPr>
                <w:b/>
                <w:sz w:val="18"/>
                <w:szCs w:val="18"/>
              </w:rPr>
              <w:t xml:space="preserve">Odpowiedź Wykonawcy / </w:t>
            </w:r>
            <w:r w:rsidRPr="00291EFA">
              <w:rPr>
                <w:b/>
                <w:sz w:val="18"/>
                <w:szCs w:val="18"/>
              </w:rPr>
              <w:br/>
              <w:t>nr strony w materiałach informacyjnych</w:t>
            </w:r>
          </w:p>
        </w:tc>
      </w:tr>
      <w:tr w:rsidR="00291EFA" w:rsidRPr="00291EFA" w:rsidTr="00706312">
        <w:trPr>
          <w:cantSplit/>
        </w:trPr>
        <w:tc>
          <w:tcPr>
            <w:tcW w:w="796" w:type="pct"/>
          </w:tcPr>
          <w:p w:rsidR="00AC5326" w:rsidRPr="00291EFA" w:rsidRDefault="00AC5326" w:rsidP="00706312">
            <w:pPr>
              <w:jc w:val="center"/>
              <w:rPr>
                <w:b/>
                <w:sz w:val="18"/>
                <w:szCs w:val="18"/>
              </w:rPr>
            </w:pPr>
            <w:r w:rsidRPr="00291EFA">
              <w:rPr>
                <w:b/>
                <w:sz w:val="18"/>
                <w:szCs w:val="18"/>
              </w:rPr>
              <w:t>I</w:t>
            </w:r>
          </w:p>
        </w:tc>
        <w:tc>
          <w:tcPr>
            <w:tcW w:w="2961" w:type="pct"/>
          </w:tcPr>
          <w:p w:rsidR="00AC5326" w:rsidRPr="00291EFA" w:rsidRDefault="00AC5326" w:rsidP="00706312">
            <w:pPr>
              <w:rPr>
                <w:b/>
                <w:sz w:val="18"/>
                <w:szCs w:val="18"/>
              </w:rPr>
            </w:pPr>
            <w:r w:rsidRPr="00291EFA">
              <w:rPr>
                <w:b/>
                <w:sz w:val="18"/>
                <w:szCs w:val="18"/>
              </w:rPr>
              <w:t xml:space="preserve"> System holterowski z rejestratorami EKG i RR – 1 </w:t>
            </w:r>
            <w:proofErr w:type="spellStart"/>
            <w:r w:rsidRPr="00291EFA">
              <w:rPr>
                <w:b/>
                <w:sz w:val="18"/>
                <w:szCs w:val="18"/>
              </w:rPr>
              <w:t>kpl</w:t>
            </w:r>
            <w:proofErr w:type="spellEnd"/>
            <w:r w:rsidRPr="00291EFA">
              <w:rPr>
                <w:b/>
                <w:sz w:val="18"/>
                <w:szCs w:val="18"/>
              </w:rPr>
              <w: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sz w:val="18"/>
                <w:szCs w:val="18"/>
              </w:rPr>
              <w:t xml:space="preserve">Program </w:t>
            </w:r>
            <w:proofErr w:type="spellStart"/>
            <w:r w:rsidRPr="00291EFA">
              <w:rPr>
                <w:sz w:val="18"/>
                <w:szCs w:val="18"/>
              </w:rPr>
              <w:t>holtera</w:t>
            </w:r>
            <w:proofErr w:type="spellEnd"/>
            <w:r w:rsidRPr="00291EFA">
              <w:rPr>
                <w:sz w:val="18"/>
                <w:szCs w:val="18"/>
              </w:rPr>
              <w:t xml:space="preserve"> jako część systemu umożliwiającego przechowywanie i archiwizowanie badań z różnych modułów.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sz w:val="18"/>
                <w:szCs w:val="18"/>
              </w:rPr>
            </w:pPr>
            <w:r w:rsidRPr="00291EFA">
              <w:rPr>
                <w:sz w:val="18"/>
                <w:szCs w:val="18"/>
              </w:rPr>
              <w:t xml:space="preserve">Współpraca z rejestratorami 12 oraz 3 – kanałowymi </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w:t>
            </w:r>
          </w:p>
        </w:tc>
        <w:tc>
          <w:tcPr>
            <w:tcW w:w="2961" w:type="pct"/>
          </w:tcPr>
          <w:p w:rsidR="00AC5326" w:rsidRPr="00291EFA" w:rsidRDefault="00AC5326" w:rsidP="00706312">
            <w:pPr>
              <w:rPr>
                <w:sz w:val="18"/>
                <w:szCs w:val="18"/>
              </w:rPr>
            </w:pPr>
            <w:r w:rsidRPr="00291EFA">
              <w:rPr>
                <w:sz w:val="18"/>
                <w:szCs w:val="18"/>
              </w:rPr>
              <w:t xml:space="preserve">Wielopoziomowa klasyfikacja </w:t>
            </w:r>
            <w:proofErr w:type="spellStart"/>
            <w:r w:rsidRPr="00291EFA">
              <w:rPr>
                <w:sz w:val="18"/>
                <w:szCs w:val="18"/>
              </w:rPr>
              <w:t>pobudzeń</w:t>
            </w:r>
            <w:proofErr w:type="spellEnd"/>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r w:rsidRPr="00291EFA">
              <w:rPr>
                <w:sz w:val="18"/>
                <w:szCs w:val="18"/>
              </w:rPr>
              <w:t>4</w:t>
            </w:r>
          </w:p>
        </w:tc>
        <w:tc>
          <w:tcPr>
            <w:tcW w:w="2961" w:type="pct"/>
          </w:tcPr>
          <w:p w:rsidR="00AC5326" w:rsidRPr="00291EFA" w:rsidRDefault="00AC5326" w:rsidP="00706312">
            <w:pPr>
              <w:rPr>
                <w:sz w:val="18"/>
                <w:szCs w:val="18"/>
              </w:rPr>
            </w:pPr>
            <w:r w:rsidRPr="00291EFA">
              <w:rPr>
                <w:sz w:val="18"/>
                <w:szCs w:val="18"/>
              </w:rPr>
              <w:t>Możliwość przeprowadzenia analiz:</w:t>
            </w:r>
          </w:p>
          <w:p w:rsidR="00AC5326" w:rsidRPr="00291EFA" w:rsidRDefault="00AC5326" w:rsidP="00706312">
            <w:pPr>
              <w:rPr>
                <w:sz w:val="18"/>
                <w:szCs w:val="18"/>
              </w:rPr>
            </w:pPr>
            <w:r w:rsidRPr="00291EFA">
              <w:rPr>
                <w:sz w:val="18"/>
                <w:szCs w:val="18"/>
              </w:rPr>
              <w:t>- analiza HRV wraz z trendami</w:t>
            </w:r>
          </w:p>
          <w:p w:rsidR="00AC5326" w:rsidRPr="00291EFA" w:rsidRDefault="00AC5326" w:rsidP="00706312">
            <w:pPr>
              <w:rPr>
                <w:sz w:val="18"/>
                <w:szCs w:val="18"/>
              </w:rPr>
            </w:pPr>
            <w:r w:rsidRPr="00291EFA">
              <w:rPr>
                <w:sz w:val="18"/>
                <w:szCs w:val="18"/>
              </w:rPr>
              <w:t>- analiza obniżenia i nachylenia odcinka ST</w:t>
            </w:r>
          </w:p>
          <w:p w:rsidR="00AC5326" w:rsidRPr="00291EFA" w:rsidRDefault="00AC5326" w:rsidP="00706312">
            <w:pPr>
              <w:rPr>
                <w:sz w:val="18"/>
                <w:szCs w:val="18"/>
              </w:rPr>
            </w:pPr>
            <w:r w:rsidRPr="00291EFA">
              <w:rPr>
                <w:sz w:val="18"/>
                <w:szCs w:val="18"/>
              </w:rPr>
              <w:t xml:space="preserve">Analiza QT </w:t>
            </w:r>
            <w:proofErr w:type="spellStart"/>
            <w:r w:rsidRPr="00291EFA">
              <w:rPr>
                <w:sz w:val="18"/>
                <w:szCs w:val="18"/>
              </w:rPr>
              <w:t>QTc</w:t>
            </w:r>
            <w:proofErr w:type="spellEnd"/>
          </w:p>
          <w:p w:rsidR="00AC5326" w:rsidRPr="00291EFA" w:rsidRDefault="00AC5326" w:rsidP="00706312">
            <w:pPr>
              <w:rPr>
                <w:sz w:val="18"/>
                <w:szCs w:val="18"/>
              </w:rPr>
            </w:pPr>
            <w:r w:rsidRPr="00291EFA">
              <w:rPr>
                <w:sz w:val="18"/>
                <w:szCs w:val="18"/>
              </w:rPr>
              <w:t>- analiza PQ</w:t>
            </w:r>
          </w:p>
          <w:p w:rsidR="00AC5326" w:rsidRPr="00291EFA" w:rsidRDefault="00AC5326" w:rsidP="00706312">
            <w:pPr>
              <w:rPr>
                <w:sz w:val="18"/>
                <w:szCs w:val="18"/>
              </w:rPr>
            </w:pPr>
            <w:r w:rsidRPr="00291EFA">
              <w:rPr>
                <w:sz w:val="18"/>
                <w:szCs w:val="18"/>
              </w:rPr>
              <w:t>- analiza fizycznej aktywności pacjenta</w:t>
            </w:r>
          </w:p>
          <w:p w:rsidR="00AC5326" w:rsidRPr="00291EFA" w:rsidRDefault="00AC5326" w:rsidP="00706312">
            <w:pPr>
              <w:rPr>
                <w:sz w:val="18"/>
                <w:szCs w:val="18"/>
              </w:rPr>
            </w:pPr>
            <w:r w:rsidRPr="00291EFA">
              <w:rPr>
                <w:sz w:val="18"/>
                <w:szCs w:val="18"/>
              </w:rPr>
              <w:t>- detekcja i analiza kardiostymulatorów</w:t>
            </w:r>
          </w:p>
        </w:tc>
        <w:tc>
          <w:tcPr>
            <w:tcW w:w="524"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5</w:t>
            </w:r>
          </w:p>
        </w:tc>
        <w:tc>
          <w:tcPr>
            <w:tcW w:w="2961" w:type="pct"/>
          </w:tcPr>
          <w:p w:rsidR="00AC5326" w:rsidRPr="00291EFA" w:rsidRDefault="00AC5326" w:rsidP="00706312">
            <w:pPr>
              <w:rPr>
                <w:sz w:val="18"/>
                <w:szCs w:val="18"/>
              </w:rPr>
            </w:pPr>
            <w:r w:rsidRPr="00291EFA">
              <w:rPr>
                <w:sz w:val="18"/>
                <w:szCs w:val="18"/>
              </w:rPr>
              <w:t>Sygnał EKG wyświetlany na monitorze komputera podczas przygotowania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6</w:t>
            </w:r>
          </w:p>
        </w:tc>
        <w:tc>
          <w:tcPr>
            <w:tcW w:w="2961" w:type="pct"/>
          </w:tcPr>
          <w:p w:rsidR="00AC5326" w:rsidRPr="00291EFA" w:rsidRDefault="00AC5326" w:rsidP="00706312">
            <w:pPr>
              <w:rPr>
                <w:sz w:val="18"/>
                <w:szCs w:val="18"/>
              </w:rPr>
            </w:pPr>
            <w:r w:rsidRPr="00291EFA">
              <w:rPr>
                <w:sz w:val="18"/>
                <w:szCs w:val="18"/>
              </w:rPr>
              <w:t xml:space="preserve">Komunikacja z komputerem </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7</w:t>
            </w:r>
          </w:p>
        </w:tc>
        <w:tc>
          <w:tcPr>
            <w:tcW w:w="2961" w:type="pct"/>
          </w:tcPr>
          <w:p w:rsidR="00AC5326" w:rsidRPr="00291EFA" w:rsidRDefault="00AC5326" w:rsidP="00706312">
            <w:pPr>
              <w:rPr>
                <w:sz w:val="18"/>
                <w:szCs w:val="18"/>
              </w:rPr>
            </w:pPr>
            <w:r w:rsidRPr="00291EFA">
              <w:rPr>
                <w:sz w:val="18"/>
                <w:szCs w:val="18"/>
              </w:rPr>
              <w:t>Menu programu oraz raporty w języku polskim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8</w:t>
            </w:r>
          </w:p>
        </w:tc>
        <w:tc>
          <w:tcPr>
            <w:tcW w:w="2961" w:type="pct"/>
          </w:tcPr>
          <w:p w:rsidR="00AC5326" w:rsidRPr="00291EFA" w:rsidRDefault="00AC5326" w:rsidP="00706312">
            <w:pPr>
              <w:rPr>
                <w:sz w:val="18"/>
                <w:szCs w:val="18"/>
              </w:rPr>
            </w:pPr>
            <w:r w:rsidRPr="00291EFA">
              <w:rPr>
                <w:sz w:val="18"/>
                <w:szCs w:val="18"/>
              </w:rPr>
              <w:t xml:space="preserve">Tworzenie raportów w programie PDF </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9</w:t>
            </w:r>
          </w:p>
        </w:tc>
        <w:tc>
          <w:tcPr>
            <w:tcW w:w="2961" w:type="pct"/>
          </w:tcPr>
          <w:p w:rsidR="00AC5326" w:rsidRPr="00291EFA" w:rsidRDefault="00AC5326" w:rsidP="00706312">
            <w:pPr>
              <w:rPr>
                <w:sz w:val="18"/>
                <w:szCs w:val="18"/>
              </w:rPr>
            </w:pPr>
            <w:r w:rsidRPr="00291EFA">
              <w:rPr>
                <w:sz w:val="18"/>
                <w:szCs w:val="18"/>
              </w:rPr>
              <w:t>Zabezpieczenie dostępu do programu kluczem i hasłem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10</w:t>
            </w:r>
          </w:p>
        </w:tc>
        <w:tc>
          <w:tcPr>
            <w:tcW w:w="2961" w:type="pct"/>
          </w:tcPr>
          <w:p w:rsidR="00AC5326" w:rsidRPr="00291EFA" w:rsidRDefault="00AC5326" w:rsidP="00706312">
            <w:pPr>
              <w:rPr>
                <w:sz w:val="18"/>
                <w:szCs w:val="18"/>
              </w:rPr>
            </w:pPr>
            <w:r w:rsidRPr="00291EFA">
              <w:rPr>
                <w:sz w:val="18"/>
                <w:szCs w:val="18"/>
              </w:rPr>
              <w:t>Możliwość rozbudowy systemu o dodatkowe stanowisko pielęgniarskie z ograniczonymi prawami analizy badania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11</w:t>
            </w:r>
          </w:p>
        </w:tc>
        <w:tc>
          <w:tcPr>
            <w:tcW w:w="2961" w:type="pct"/>
          </w:tcPr>
          <w:p w:rsidR="00AC5326" w:rsidRPr="00291EFA" w:rsidRDefault="00AC5326" w:rsidP="00706312">
            <w:pPr>
              <w:rPr>
                <w:sz w:val="18"/>
                <w:szCs w:val="18"/>
              </w:rPr>
            </w:pPr>
            <w:r w:rsidRPr="00291EFA">
              <w:rPr>
                <w:sz w:val="18"/>
                <w:szCs w:val="18"/>
              </w:rPr>
              <w:t>Wyświetlanie trendów HR, RR oraz mierzonych wartości granicznych</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12</w:t>
            </w:r>
          </w:p>
        </w:tc>
        <w:tc>
          <w:tcPr>
            <w:tcW w:w="2961" w:type="pct"/>
          </w:tcPr>
          <w:p w:rsidR="00AC5326" w:rsidRPr="00291EFA" w:rsidRDefault="00AC5326" w:rsidP="00706312">
            <w:pPr>
              <w:rPr>
                <w:sz w:val="18"/>
                <w:szCs w:val="18"/>
              </w:rPr>
            </w:pPr>
            <w:r w:rsidRPr="00291EFA">
              <w:rPr>
                <w:sz w:val="18"/>
                <w:szCs w:val="18"/>
              </w:rPr>
              <w:t>Analiza czasowa podstawowych wartości badania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13</w:t>
            </w:r>
          </w:p>
        </w:tc>
        <w:tc>
          <w:tcPr>
            <w:tcW w:w="2961" w:type="pct"/>
          </w:tcPr>
          <w:p w:rsidR="00AC5326" w:rsidRPr="00291EFA" w:rsidRDefault="00AC5326" w:rsidP="00706312">
            <w:pPr>
              <w:rPr>
                <w:sz w:val="18"/>
                <w:szCs w:val="18"/>
              </w:rPr>
            </w:pPr>
            <w:r w:rsidRPr="00291EFA">
              <w:rPr>
                <w:sz w:val="18"/>
                <w:szCs w:val="18"/>
              </w:rPr>
              <w:t>Histogram odstępów RR z możliwością usunięcia artefaktów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14</w:t>
            </w:r>
          </w:p>
        </w:tc>
        <w:tc>
          <w:tcPr>
            <w:tcW w:w="2961" w:type="pct"/>
          </w:tcPr>
          <w:p w:rsidR="00AC5326" w:rsidRPr="00291EFA" w:rsidRDefault="00AC5326" w:rsidP="00706312">
            <w:pPr>
              <w:rPr>
                <w:sz w:val="18"/>
                <w:szCs w:val="18"/>
              </w:rPr>
            </w:pPr>
            <w:r w:rsidRPr="00291EFA">
              <w:rPr>
                <w:sz w:val="18"/>
                <w:szCs w:val="18"/>
              </w:rPr>
              <w:t xml:space="preserve">Histogram różnic pomiędzy dwoma sąsiednimi </w:t>
            </w:r>
            <w:proofErr w:type="spellStart"/>
            <w:r w:rsidRPr="00291EFA">
              <w:rPr>
                <w:sz w:val="18"/>
                <w:szCs w:val="18"/>
              </w:rPr>
              <w:t>pobudzeniami</w:t>
            </w:r>
            <w:proofErr w:type="spellEnd"/>
            <w:r w:rsidRPr="00291EFA">
              <w:rPr>
                <w:sz w:val="18"/>
                <w:szCs w:val="18"/>
              </w:rPr>
              <w: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15</w:t>
            </w:r>
          </w:p>
        </w:tc>
        <w:tc>
          <w:tcPr>
            <w:tcW w:w="2961" w:type="pct"/>
          </w:tcPr>
          <w:p w:rsidR="00AC5326" w:rsidRPr="00291EFA" w:rsidRDefault="00AC5326" w:rsidP="00706312">
            <w:pPr>
              <w:rPr>
                <w:sz w:val="18"/>
                <w:szCs w:val="18"/>
              </w:rPr>
            </w:pPr>
            <w:r w:rsidRPr="00291EFA">
              <w:rPr>
                <w:sz w:val="18"/>
                <w:szCs w:val="18"/>
              </w:rPr>
              <w:t>Trendy oraz podział czasowy rytmu podstawowego i wzorów arytmii.</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16</w:t>
            </w:r>
          </w:p>
        </w:tc>
        <w:tc>
          <w:tcPr>
            <w:tcW w:w="2961" w:type="pct"/>
          </w:tcPr>
          <w:p w:rsidR="00AC5326" w:rsidRPr="00291EFA" w:rsidRDefault="00AC5326" w:rsidP="00706312">
            <w:pPr>
              <w:rPr>
                <w:sz w:val="18"/>
                <w:szCs w:val="18"/>
              </w:rPr>
            </w:pPr>
            <w:r w:rsidRPr="00291EFA">
              <w:rPr>
                <w:sz w:val="18"/>
                <w:szCs w:val="18"/>
              </w:rPr>
              <w:t>Analiza fizycznej aktywności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17</w:t>
            </w:r>
          </w:p>
        </w:tc>
        <w:tc>
          <w:tcPr>
            <w:tcW w:w="2961" w:type="pct"/>
          </w:tcPr>
          <w:p w:rsidR="00AC5326" w:rsidRPr="00291EFA" w:rsidRDefault="00AC5326" w:rsidP="00706312">
            <w:pPr>
              <w:rPr>
                <w:sz w:val="18"/>
                <w:szCs w:val="18"/>
              </w:rPr>
            </w:pPr>
            <w:r w:rsidRPr="00291EFA">
              <w:rPr>
                <w:sz w:val="18"/>
                <w:szCs w:val="18"/>
              </w:rPr>
              <w:t>Analiza czasowa statystyk aktywności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18</w:t>
            </w:r>
          </w:p>
        </w:tc>
        <w:tc>
          <w:tcPr>
            <w:tcW w:w="2961" w:type="pct"/>
          </w:tcPr>
          <w:p w:rsidR="00AC5326" w:rsidRPr="00291EFA" w:rsidRDefault="00AC5326" w:rsidP="00706312">
            <w:pPr>
              <w:rPr>
                <w:sz w:val="18"/>
                <w:szCs w:val="18"/>
              </w:rPr>
            </w:pPr>
            <w:r w:rsidRPr="00291EFA">
              <w:rPr>
                <w:sz w:val="18"/>
                <w:szCs w:val="18"/>
              </w:rPr>
              <w:t>Trend aktywności ruchowej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19</w:t>
            </w:r>
          </w:p>
        </w:tc>
        <w:tc>
          <w:tcPr>
            <w:tcW w:w="2961" w:type="pct"/>
          </w:tcPr>
          <w:p w:rsidR="00AC5326" w:rsidRPr="00291EFA" w:rsidRDefault="00AC5326" w:rsidP="00706312">
            <w:pPr>
              <w:rPr>
                <w:sz w:val="18"/>
                <w:szCs w:val="18"/>
              </w:rPr>
            </w:pPr>
            <w:r w:rsidRPr="00291EFA">
              <w:rPr>
                <w:sz w:val="18"/>
                <w:szCs w:val="18"/>
              </w:rPr>
              <w:t>Podgląd wartości granicznych PQ.</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20</w:t>
            </w:r>
          </w:p>
        </w:tc>
        <w:tc>
          <w:tcPr>
            <w:tcW w:w="2961" w:type="pct"/>
          </w:tcPr>
          <w:p w:rsidR="00AC5326" w:rsidRPr="00291EFA" w:rsidRDefault="00AC5326" w:rsidP="00706312">
            <w:pPr>
              <w:rPr>
                <w:sz w:val="18"/>
                <w:szCs w:val="18"/>
              </w:rPr>
            </w:pPr>
            <w:r w:rsidRPr="00291EFA">
              <w:rPr>
                <w:sz w:val="18"/>
                <w:szCs w:val="18"/>
              </w:rPr>
              <w:t>Analiza czasowa wartości PQ.</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21</w:t>
            </w:r>
          </w:p>
        </w:tc>
        <w:tc>
          <w:tcPr>
            <w:tcW w:w="2961" w:type="pct"/>
          </w:tcPr>
          <w:p w:rsidR="00AC5326" w:rsidRPr="00291EFA" w:rsidRDefault="00AC5326" w:rsidP="00706312">
            <w:pPr>
              <w:rPr>
                <w:sz w:val="18"/>
                <w:szCs w:val="18"/>
              </w:rPr>
            </w:pPr>
            <w:r w:rsidRPr="00291EFA">
              <w:rPr>
                <w:sz w:val="18"/>
                <w:szCs w:val="18"/>
              </w:rPr>
              <w:t>Podział czasu na zdarzenia PQ i alarmy.</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22</w:t>
            </w:r>
          </w:p>
        </w:tc>
        <w:tc>
          <w:tcPr>
            <w:tcW w:w="2961" w:type="pct"/>
          </w:tcPr>
          <w:p w:rsidR="00AC5326" w:rsidRPr="00291EFA" w:rsidRDefault="00AC5326" w:rsidP="00706312">
            <w:pPr>
              <w:rPr>
                <w:sz w:val="18"/>
                <w:szCs w:val="18"/>
              </w:rPr>
            </w:pPr>
            <w:r w:rsidRPr="00291EFA">
              <w:rPr>
                <w:sz w:val="18"/>
                <w:szCs w:val="18"/>
              </w:rPr>
              <w:t xml:space="preserve">Detekcja impulsów stymulatora. Rozróżnienie pomiędzy stymulację przedsionkową, komorową, dwułamową oraz </w:t>
            </w:r>
            <w:proofErr w:type="spellStart"/>
            <w:r w:rsidRPr="00291EFA">
              <w:rPr>
                <w:sz w:val="18"/>
                <w:szCs w:val="18"/>
              </w:rPr>
              <w:t>pobudzeń</w:t>
            </w:r>
            <w:proofErr w:type="spellEnd"/>
            <w:r w:rsidRPr="00291EFA">
              <w:rPr>
                <w:sz w:val="18"/>
                <w:szCs w:val="18"/>
              </w:rPr>
              <w: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23</w:t>
            </w:r>
          </w:p>
        </w:tc>
        <w:tc>
          <w:tcPr>
            <w:tcW w:w="2961" w:type="pct"/>
          </w:tcPr>
          <w:p w:rsidR="00AC5326" w:rsidRPr="00291EFA" w:rsidRDefault="00AC5326" w:rsidP="00706312">
            <w:pPr>
              <w:rPr>
                <w:sz w:val="18"/>
                <w:szCs w:val="18"/>
              </w:rPr>
            </w:pPr>
            <w:r w:rsidRPr="00291EFA">
              <w:rPr>
                <w:sz w:val="18"/>
                <w:szCs w:val="18"/>
              </w:rPr>
              <w:t>Histogram odstępów pomiędzy odstępami stymulatora do najbliższego pobudzenia.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Height w:val="70"/>
        </w:trPr>
        <w:tc>
          <w:tcPr>
            <w:tcW w:w="796" w:type="pct"/>
          </w:tcPr>
          <w:p w:rsidR="00AC5326" w:rsidRPr="00291EFA" w:rsidRDefault="00AC5326" w:rsidP="00706312">
            <w:pPr>
              <w:jc w:val="center"/>
              <w:rPr>
                <w:sz w:val="18"/>
                <w:szCs w:val="18"/>
              </w:rPr>
            </w:pPr>
            <w:r w:rsidRPr="00291EFA">
              <w:rPr>
                <w:sz w:val="18"/>
                <w:szCs w:val="18"/>
              </w:rPr>
              <w:t>24</w:t>
            </w:r>
          </w:p>
        </w:tc>
        <w:tc>
          <w:tcPr>
            <w:tcW w:w="2961" w:type="pct"/>
          </w:tcPr>
          <w:p w:rsidR="00AC5326" w:rsidRPr="00291EFA" w:rsidRDefault="00AC5326" w:rsidP="00706312">
            <w:pPr>
              <w:rPr>
                <w:sz w:val="18"/>
                <w:szCs w:val="18"/>
              </w:rPr>
            </w:pPr>
            <w:r w:rsidRPr="00291EFA">
              <w:rPr>
                <w:sz w:val="18"/>
                <w:szCs w:val="18"/>
              </w:rPr>
              <w:t>Histogram odstępów pomiędzy pobudzeniem a impulsem stymulatora.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25</w:t>
            </w:r>
          </w:p>
        </w:tc>
        <w:tc>
          <w:tcPr>
            <w:tcW w:w="2961" w:type="pct"/>
          </w:tcPr>
          <w:p w:rsidR="00AC5326" w:rsidRPr="00291EFA" w:rsidRDefault="00AC5326" w:rsidP="00706312">
            <w:pPr>
              <w:rPr>
                <w:sz w:val="18"/>
                <w:szCs w:val="18"/>
              </w:rPr>
            </w:pPr>
            <w:r w:rsidRPr="00291EFA">
              <w:rPr>
                <w:sz w:val="18"/>
                <w:szCs w:val="18"/>
              </w:rPr>
              <w:t>Histogram odstępów pomiędzy impulsami stymulatora.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26</w:t>
            </w:r>
          </w:p>
        </w:tc>
        <w:tc>
          <w:tcPr>
            <w:tcW w:w="2961" w:type="pct"/>
          </w:tcPr>
          <w:p w:rsidR="00AC5326" w:rsidRPr="00291EFA" w:rsidRDefault="00AC5326" w:rsidP="00706312">
            <w:pPr>
              <w:rPr>
                <w:sz w:val="18"/>
                <w:szCs w:val="18"/>
              </w:rPr>
            </w:pPr>
            <w:r w:rsidRPr="00291EFA">
              <w:rPr>
                <w:sz w:val="18"/>
                <w:szCs w:val="18"/>
              </w:rPr>
              <w:t>Czas trwania zdarzeń PCM oraz alarmów.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27</w:t>
            </w:r>
          </w:p>
        </w:tc>
        <w:tc>
          <w:tcPr>
            <w:tcW w:w="2961" w:type="pct"/>
          </w:tcPr>
          <w:p w:rsidR="00AC5326" w:rsidRPr="00291EFA" w:rsidRDefault="00AC5326" w:rsidP="00706312">
            <w:pPr>
              <w:rPr>
                <w:sz w:val="18"/>
                <w:szCs w:val="18"/>
              </w:rPr>
            </w:pPr>
            <w:r w:rsidRPr="00291EFA">
              <w:rPr>
                <w:sz w:val="18"/>
                <w:szCs w:val="18"/>
              </w:rPr>
              <w:t>Trendy oraz podział czasu na zdarzenia PCM oraz alarmy</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28</w:t>
            </w:r>
          </w:p>
        </w:tc>
        <w:tc>
          <w:tcPr>
            <w:tcW w:w="2961" w:type="pct"/>
          </w:tcPr>
          <w:p w:rsidR="00AC5326" w:rsidRPr="00291EFA" w:rsidRDefault="00AC5326" w:rsidP="00706312">
            <w:pPr>
              <w:rPr>
                <w:sz w:val="18"/>
                <w:szCs w:val="18"/>
              </w:rPr>
            </w:pPr>
            <w:r w:rsidRPr="00291EFA">
              <w:rPr>
                <w:sz w:val="18"/>
                <w:szCs w:val="18"/>
              </w:rPr>
              <w:t xml:space="preserve">Histogram odstępów pomiędzy </w:t>
            </w:r>
            <w:proofErr w:type="spellStart"/>
            <w:r w:rsidRPr="00291EFA">
              <w:rPr>
                <w:sz w:val="18"/>
                <w:szCs w:val="18"/>
              </w:rPr>
              <w:t>pobudzeniami</w:t>
            </w:r>
            <w:proofErr w:type="spellEnd"/>
            <w:r w:rsidRPr="00291EFA">
              <w:rPr>
                <w:sz w:val="18"/>
                <w:szCs w:val="18"/>
              </w:rPr>
              <w:t xml:space="preserve"> w analizie HRV.</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29</w:t>
            </w:r>
          </w:p>
        </w:tc>
        <w:tc>
          <w:tcPr>
            <w:tcW w:w="2961" w:type="pct"/>
          </w:tcPr>
          <w:p w:rsidR="00AC5326" w:rsidRPr="00291EFA" w:rsidRDefault="00AC5326" w:rsidP="00706312">
            <w:pPr>
              <w:rPr>
                <w:sz w:val="18"/>
                <w:szCs w:val="18"/>
              </w:rPr>
            </w:pPr>
            <w:r w:rsidRPr="00291EFA">
              <w:rPr>
                <w:sz w:val="18"/>
                <w:szCs w:val="18"/>
              </w:rPr>
              <w:t>Analiza czasowa wartości HRV .</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lastRenderedPageBreak/>
              <w:t>30</w:t>
            </w:r>
          </w:p>
        </w:tc>
        <w:tc>
          <w:tcPr>
            <w:tcW w:w="2961" w:type="pct"/>
          </w:tcPr>
          <w:p w:rsidR="00AC5326" w:rsidRPr="00291EFA" w:rsidRDefault="00AC5326" w:rsidP="00706312">
            <w:pPr>
              <w:rPr>
                <w:sz w:val="18"/>
                <w:szCs w:val="18"/>
              </w:rPr>
            </w:pPr>
            <w:r w:rsidRPr="00291EFA">
              <w:rPr>
                <w:sz w:val="18"/>
                <w:szCs w:val="18"/>
              </w:rPr>
              <w:t>Trendy wartości HRV.</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31</w:t>
            </w:r>
          </w:p>
        </w:tc>
        <w:tc>
          <w:tcPr>
            <w:tcW w:w="2961" w:type="pct"/>
          </w:tcPr>
          <w:p w:rsidR="00AC5326" w:rsidRPr="00291EFA" w:rsidRDefault="00AC5326" w:rsidP="00706312">
            <w:pPr>
              <w:rPr>
                <w:sz w:val="18"/>
                <w:szCs w:val="18"/>
              </w:rPr>
            </w:pPr>
            <w:r w:rsidRPr="00291EFA">
              <w:rPr>
                <w:sz w:val="18"/>
                <w:szCs w:val="18"/>
              </w:rPr>
              <w:t>Podgląd oraz nawigacja do wartości granicznych ST.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32</w:t>
            </w:r>
          </w:p>
        </w:tc>
        <w:tc>
          <w:tcPr>
            <w:tcW w:w="2961" w:type="pct"/>
          </w:tcPr>
          <w:p w:rsidR="00AC5326" w:rsidRPr="00291EFA" w:rsidRDefault="00AC5326" w:rsidP="00706312">
            <w:pPr>
              <w:rPr>
                <w:sz w:val="18"/>
                <w:szCs w:val="18"/>
              </w:rPr>
            </w:pPr>
            <w:r w:rsidRPr="00291EFA">
              <w:rPr>
                <w:sz w:val="18"/>
                <w:szCs w:val="18"/>
              </w:rPr>
              <w:t>Łączny czas trwania odcinka ST dla każdego odprowadzenia EKG.</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33</w:t>
            </w:r>
          </w:p>
        </w:tc>
        <w:tc>
          <w:tcPr>
            <w:tcW w:w="2961" w:type="pct"/>
          </w:tcPr>
          <w:p w:rsidR="00AC5326" w:rsidRPr="00291EFA" w:rsidRDefault="00AC5326" w:rsidP="00706312">
            <w:pPr>
              <w:rPr>
                <w:sz w:val="18"/>
                <w:szCs w:val="18"/>
              </w:rPr>
            </w:pPr>
            <w:r w:rsidRPr="00291EFA">
              <w:rPr>
                <w:sz w:val="18"/>
                <w:szCs w:val="18"/>
              </w:rPr>
              <w:t>Analiza czasowa wartości ST.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34</w:t>
            </w:r>
          </w:p>
        </w:tc>
        <w:tc>
          <w:tcPr>
            <w:tcW w:w="2961" w:type="pct"/>
          </w:tcPr>
          <w:p w:rsidR="00AC5326" w:rsidRPr="00291EFA" w:rsidRDefault="00AC5326" w:rsidP="00706312">
            <w:pPr>
              <w:rPr>
                <w:sz w:val="18"/>
                <w:szCs w:val="18"/>
              </w:rPr>
            </w:pPr>
            <w:r w:rsidRPr="00291EFA">
              <w:rPr>
                <w:sz w:val="18"/>
                <w:szCs w:val="18"/>
              </w:rPr>
              <w:t>Wykres oraz podział na podstawowe wartości badania.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35</w:t>
            </w:r>
          </w:p>
        </w:tc>
        <w:tc>
          <w:tcPr>
            <w:tcW w:w="2961" w:type="pct"/>
          </w:tcPr>
          <w:p w:rsidR="00AC5326" w:rsidRPr="00291EFA" w:rsidRDefault="00AC5326" w:rsidP="00706312">
            <w:pPr>
              <w:rPr>
                <w:sz w:val="18"/>
                <w:szCs w:val="18"/>
              </w:rPr>
            </w:pPr>
            <w:r w:rsidRPr="00291EFA">
              <w:rPr>
                <w:sz w:val="18"/>
                <w:szCs w:val="18"/>
              </w:rPr>
              <w:t>Analiza czasowa wartości ST.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36</w:t>
            </w:r>
          </w:p>
        </w:tc>
        <w:tc>
          <w:tcPr>
            <w:tcW w:w="2961" w:type="pct"/>
          </w:tcPr>
          <w:p w:rsidR="00AC5326" w:rsidRPr="00291EFA" w:rsidRDefault="00AC5326" w:rsidP="00706312">
            <w:pPr>
              <w:rPr>
                <w:sz w:val="18"/>
                <w:szCs w:val="18"/>
              </w:rPr>
            </w:pPr>
            <w:r w:rsidRPr="00291EFA">
              <w:rPr>
                <w:sz w:val="18"/>
                <w:szCs w:val="18"/>
              </w:rPr>
              <w:t>Trendy i podział czasu nachylenia ST.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37</w:t>
            </w:r>
          </w:p>
        </w:tc>
        <w:tc>
          <w:tcPr>
            <w:tcW w:w="2961" w:type="pct"/>
          </w:tcPr>
          <w:p w:rsidR="00AC5326" w:rsidRPr="00291EFA" w:rsidRDefault="00AC5326" w:rsidP="00706312">
            <w:pPr>
              <w:rPr>
                <w:sz w:val="18"/>
                <w:szCs w:val="18"/>
              </w:rPr>
            </w:pPr>
            <w:r w:rsidRPr="00291EFA">
              <w:rPr>
                <w:sz w:val="18"/>
                <w:szCs w:val="18"/>
              </w:rPr>
              <w:t>Podgląd i nawigacja do wartości granicznych QT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38</w:t>
            </w:r>
          </w:p>
        </w:tc>
        <w:tc>
          <w:tcPr>
            <w:tcW w:w="2961" w:type="pct"/>
          </w:tcPr>
          <w:p w:rsidR="00AC5326" w:rsidRPr="00291EFA" w:rsidRDefault="00AC5326" w:rsidP="00706312">
            <w:pPr>
              <w:rPr>
                <w:sz w:val="18"/>
                <w:szCs w:val="18"/>
              </w:rPr>
            </w:pPr>
            <w:r w:rsidRPr="00291EFA">
              <w:rPr>
                <w:sz w:val="18"/>
                <w:szCs w:val="18"/>
              </w:rPr>
              <w:t>Histogram odstępów QT.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39</w:t>
            </w:r>
          </w:p>
        </w:tc>
        <w:tc>
          <w:tcPr>
            <w:tcW w:w="2961" w:type="pct"/>
          </w:tcPr>
          <w:p w:rsidR="00AC5326" w:rsidRPr="00291EFA" w:rsidRDefault="00AC5326" w:rsidP="00706312">
            <w:pPr>
              <w:rPr>
                <w:sz w:val="18"/>
                <w:szCs w:val="18"/>
              </w:rPr>
            </w:pPr>
            <w:r w:rsidRPr="00291EFA">
              <w:rPr>
                <w:sz w:val="18"/>
                <w:szCs w:val="18"/>
              </w:rPr>
              <w:t>Analiza czasowa wartości QT/</w:t>
            </w:r>
            <w:proofErr w:type="spellStart"/>
            <w:r w:rsidRPr="00291EFA">
              <w:rPr>
                <w:sz w:val="18"/>
                <w:szCs w:val="18"/>
              </w:rPr>
              <w:t>QTc</w:t>
            </w:r>
            <w:proofErr w:type="spellEnd"/>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40</w:t>
            </w:r>
          </w:p>
        </w:tc>
        <w:tc>
          <w:tcPr>
            <w:tcW w:w="2961" w:type="pct"/>
          </w:tcPr>
          <w:p w:rsidR="00AC5326" w:rsidRPr="00291EFA" w:rsidRDefault="00AC5326" w:rsidP="00706312">
            <w:pPr>
              <w:rPr>
                <w:sz w:val="18"/>
                <w:szCs w:val="18"/>
              </w:rPr>
            </w:pPr>
            <w:r w:rsidRPr="00291EFA">
              <w:rPr>
                <w:sz w:val="18"/>
                <w:szCs w:val="18"/>
              </w:rPr>
              <w:t>Wykres wartości QT/</w:t>
            </w:r>
            <w:proofErr w:type="spellStart"/>
            <w:r w:rsidRPr="00291EFA">
              <w:rPr>
                <w:sz w:val="18"/>
                <w:szCs w:val="18"/>
              </w:rPr>
              <w:t>QTc</w:t>
            </w:r>
            <w:proofErr w:type="spellEnd"/>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b/>
                <w:sz w:val="18"/>
                <w:szCs w:val="18"/>
              </w:rPr>
            </w:pPr>
            <w:r w:rsidRPr="00291EFA">
              <w:rPr>
                <w:b/>
                <w:sz w:val="18"/>
                <w:szCs w:val="18"/>
              </w:rPr>
              <w:t>II</w:t>
            </w:r>
          </w:p>
        </w:tc>
        <w:tc>
          <w:tcPr>
            <w:tcW w:w="2961" w:type="pct"/>
          </w:tcPr>
          <w:p w:rsidR="00AC5326" w:rsidRPr="00291EFA" w:rsidRDefault="00AC5326" w:rsidP="00706312">
            <w:pPr>
              <w:rPr>
                <w:b/>
                <w:sz w:val="18"/>
                <w:szCs w:val="18"/>
              </w:rPr>
            </w:pPr>
            <w:r w:rsidRPr="00291EFA">
              <w:rPr>
                <w:b/>
                <w:sz w:val="18"/>
                <w:szCs w:val="18"/>
              </w:rPr>
              <w:t>Rejestrator  EKG 3-kanałowy – 3 szt.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sz w:val="18"/>
                <w:szCs w:val="18"/>
              </w:rPr>
              <w:t xml:space="preserve">Zapis danych w trybie 3-kanałowym z 5 </w:t>
            </w:r>
            <w:proofErr w:type="spellStart"/>
            <w:r w:rsidRPr="00291EFA">
              <w:rPr>
                <w:sz w:val="18"/>
                <w:szCs w:val="18"/>
              </w:rPr>
              <w:t>odprowadzeń</w:t>
            </w:r>
            <w:proofErr w:type="spellEnd"/>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sz w:val="18"/>
                <w:szCs w:val="18"/>
              </w:rPr>
            </w:pPr>
            <w:r w:rsidRPr="00291EFA">
              <w:rPr>
                <w:sz w:val="18"/>
                <w:szCs w:val="18"/>
              </w:rPr>
              <w:t>Czujnik aktywności ruchowej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w:t>
            </w:r>
          </w:p>
        </w:tc>
        <w:tc>
          <w:tcPr>
            <w:tcW w:w="2961" w:type="pct"/>
          </w:tcPr>
          <w:p w:rsidR="00AC5326" w:rsidRPr="00291EFA" w:rsidRDefault="00AC5326" w:rsidP="00706312">
            <w:pPr>
              <w:rPr>
                <w:sz w:val="18"/>
                <w:szCs w:val="18"/>
              </w:rPr>
            </w:pPr>
            <w:r w:rsidRPr="00291EFA">
              <w:rPr>
                <w:sz w:val="18"/>
                <w:szCs w:val="18"/>
              </w:rPr>
              <w:t>Możliwość uruchomienia badania z wpisaniem danych pacjenta oraz parametrów badania.</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w:t>
            </w:r>
          </w:p>
        </w:tc>
        <w:tc>
          <w:tcPr>
            <w:tcW w:w="2961" w:type="pct"/>
          </w:tcPr>
          <w:p w:rsidR="00AC5326" w:rsidRPr="00291EFA" w:rsidRDefault="00AC5326" w:rsidP="00706312">
            <w:pPr>
              <w:rPr>
                <w:sz w:val="18"/>
                <w:szCs w:val="18"/>
              </w:rPr>
            </w:pPr>
            <w:r w:rsidRPr="00291EFA">
              <w:rPr>
                <w:sz w:val="18"/>
                <w:szCs w:val="18"/>
              </w:rPr>
              <w:t xml:space="preserve">Wysoka częstotliwość próbkowania </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5</w:t>
            </w:r>
          </w:p>
        </w:tc>
        <w:tc>
          <w:tcPr>
            <w:tcW w:w="2961" w:type="pct"/>
          </w:tcPr>
          <w:p w:rsidR="00AC5326" w:rsidRPr="00291EFA" w:rsidRDefault="00AC5326" w:rsidP="00706312">
            <w:pPr>
              <w:rPr>
                <w:sz w:val="18"/>
                <w:szCs w:val="18"/>
              </w:rPr>
            </w:pPr>
            <w:r w:rsidRPr="00291EFA">
              <w:rPr>
                <w:sz w:val="18"/>
                <w:szCs w:val="18"/>
              </w:rPr>
              <w:t>Czas ciągłego zapisu min. 48 godz.</w:t>
            </w:r>
          </w:p>
        </w:tc>
        <w:tc>
          <w:tcPr>
            <w:tcW w:w="524" w:type="pct"/>
            <w:vAlign w:val="center"/>
          </w:tcPr>
          <w:p w:rsidR="00AC5326" w:rsidRPr="00291EFA" w:rsidRDefault="00AC5326" w:rsidP="00706312">
            <w:pPr>
              <w:jc w:val="center"/>
              <w:rPr>
                <w:sz w:val="18"/>
                <w:szCs w:val="18"/>
              </w:rPr>
            </w:pP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6</w:t>
            </w:r>
          </w:p>
        </w:tc>
        <w:tc>
          <w:tcPr>
            <w:tcW w:w="2961" w:type="pct"/>
          </w:tcPr>
          <w:p w:rsidR="00AC5326" w:rsidRPr="00291EFA" w:rsidRDefault="00AC5326" w:rsidP="00706312">
            <w:pPr>
              <w:rPr>
                <w:sz w:val="18"/>
                <w:szCs w:val="18"/>
              </w:rPr>
            </w:pPr>
            <w:r w:rsidRPr="00291EFA">
              <w:rPr>
                <w:sz w:val="18"/>
                <w:szCs w:val="18"/>
              </w:rPr>
              <w:t>Zapis badania do wewnętrznej pamięci rejestratora lub na karcie pamięci.</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7</w:t>
            </w:r>
          </w:p>
        </w:tc>
        <w:tc>
          <w:tcPr>
            <w:tcW w:w="2961" w:type="pct"/>
          </w:tcPr>
          <w:p w:rsidR="00AC5326" w:rsidRPr="00291EFA" w:rsidRDefault="00AC5326" w:rsidP="00706312">
            <w:pPr>
              <w:rPr>
                <w:sz w:val="18"/>
                <w:szCs w:val="18"/>
              </w:rPr>
            </w:pPr>
            <w:r w:rsidRPr="00291EFA">
              <w:rPr>
                <w:sz w:val="18"/>
                <w:szCs w:val="18"/>
              </w:rPr>
              <w:t>Detekcja pracy stymulatora.</w:t>
            </w:r>
          </w:p>
        </w:tc>
        <w:tc>
          <w:tcPr>
            <w:tcW w:w="524" w:type="pct"/>
            <w:vAlign w:val="center"/>
          </w:tcPr>
          <w:p w:rsidR="00AC5326" w:rsidRPr="00291EFA" w:rsidRDefault="00AC5326" w:rsidP="00706312">
            <w:pPr>
              <w:jc w:val="center"/>
              <w:rPr>
                <w:sz w:val="18"/>
                <w:szCs w:val="18"/>
              </w:rPr>
            </w:pP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8</w:t>
            </w:r>
          </w:p>
        </w:tc>
        <w:tc>
          <w:tcPr>
            <w:tcW w:w="2961" w:type="pct"/>
          </w:tcPr>
          <w:p w:rsidR="00AC5326" w:rsidRPr="00291EFA" w:rsidRDefault="00AC5326" w:rsidP="00706312">
            <w:pPr>
              <w:rPr>
                <w:sz w:val="18"/>
                <w:szCs w:val="18"/>
              </w:rPr>
            </w:pPr>
            <w:r w:rsidRPr="00291EFA">
              <w:rPr>
                <w:sz w:val="18"/>
                <w:szCs w:val="18"/>
              </w:rPr>
              <w:t xml:space="preserve">Komunikacja z komputerem </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9</w:t>
            </w:r>
          </w:p>
        </w:tc>
        <w:tc>
          <w:tcPr>
            <w:tcW w:w="2961" w:type="pct"/>
          </w:tcPr>
          <w:p w:rsidR="00AC5326" w:rsidRPr="00291EFA" w:rsidRDefault="00AC5326" w:rsidP="00706312">
            <w:pPr>
              <w:rPr>
                <w:sz w:val="18"/>
                <w:szCs w:val="18"/>
              </w:rPr>
            </w:pPr>
            <w:r w:rsidRPr="00291EFA">
              <w:rPr>
                <w:sz w:val="18"/>
                <w:szCs w:val="18"/>
              </w:rPr>
              <w:t>Przycisk zdarzeń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10</w:t>
            </w:r>
          </w:p>
        </w:tc>
        <w:tc>
          <w:tcPr>
            <w:tcW w:w="2961" w:type="pct"/>
          </w:tcPr>
          <w:p w:rsidR="00AC5326" w:rsidRPr="00291EFA" w:rsidRDefault="00AC5326" w:rsidP="00706312">
            <w:pPr>
              <w:rPr>
                <w:sz w:val="18"/>
                <w:szCs w:val="18"/>
              </w:rPr>
            </w:pPr>
            <w:r w:rsidRPr="00291EFA">
              <w:rPr>
                <w:sz w:val="18"/>
                <w:szCs w:val="18"/>
              </w:rPr>
              <w:t>Zasilanie bateryjne lub akumulatorowe.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11</w:t>
            </w:r>
          </w:p>
        </w:tc>
        <w:tc>
          <w:tcPr>
            <w:tcW w:w="2961" w:type="pct"/>
          </w:tcPr>
          <w:p w:rsidR="00AC5326" w:rsidRPr="00291EFA" w:rsidRDefault="00AC5326" w:rsidP="00706312">
            <w:pPr>
              <w:rPr>
                <w:sz w:val="18"/>
                <w:szCs w:val="18"/>
              </w:rPr>
            </w:pPr>
            <w:r w:rsidRPr="00291EFA">
              <w:rPr>
                <w:sz w:val="18"/>
                <w:szCs w:val="18"/>
              </w:rPr>
              <w:t>Automatyczna kalibracja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r w:rsidRPr="00291EFA">
              <w:rPr>
                <w:sz w:val="18"/>
                <w:szCs w:val="18"/>
              </w:rPr>
              <w:t>12</w:t>
            </w:r>
          </w:p>
        </w:tc>
        <w:tc>
          <w:tcPr>
            <w:tcW w:w="2961" w:type="pct"/>
          </w:tcPr>
          <w:p w:rsidR="00AC5326" w:rsidRPr="00291EFA" w:rsidRDefault="00AC5326" w:rsidP="00706312">
            <w:pPr>
              <w:rPr>
                <w:sz w:val="18"/>
                <w:szCs w:val="18"/>
              </w:rPr>
            </w:pPr>
            <w:r w:rsidRPr="00291EFA">
              <w:rPr>
                <w:sz w:val="18"/>
                <w:szCs w:val="18"/>
              </w:rPr>
              <w:t>Akcesoria w zestawie:</w:t>
            </w:r>
          </w:p>
          <w:p w:rsidR="00AC5326" w:rsidRPr="00291EFA" w:rsidRDefault="00AC5326" w:rsidP="00706312">
            <w:pPr>
              <w:rPr>
                <w:sz w:val="18"/>
                <w:szCs w:val="18"/>
              </w:rPr>
            </w:pPr>
            <w:r w:rsidRPr="00291EFA">
              <w:rPr>
                <w:sz w:val="18"/>
                <w:szCs w:val="18"/>
              </w:rPr>
              <w:t>-kabel pacjenta</w:t>
            </w:r>
          </w:p>
          <w:p w:rsidR="00AC5326" w:rsidRPr="00291EFA" w:rsidRDefault="00AC5326" w:rsidP="00706312">
            <w:pPr>
              <w:rPr>
                <w:sz w:val="18"/>
                <w:szCs w:val="18"/>
              </w:rPr>
            </w:pPr>
            <w:r w:rsidRPr="00291EFA">
              <w:rPr>
                <w:sz w:val="18"/>
                <w:szCs w:val="18"/>
              </w:rPr>
              <w:t>- futerał z paskami</w:t>
            </w:r>
          </w:p>
          <w:p w:rsidR="00AC5326" w:rsidRPr="00291EFA" w:rsidRDefault="00AC5326" w:rsidP="00706312">
            <w:pPr>
              <w:rPr>
                <w:sz w:val="18"/>
                <w:szCs w:val="18"/>
              </w:rPr>
            </w:pPr>
            <w:r w:rsidRPr="00291EFA">
              <w:rPr>
                <w:sz w:val="18"/>
                <w:szCs w:val="18"/>
              </w:rPr>
              <w:t>- akumulator lub bateria</w:t>
            </w:r>
          </w:p>
          <w:p w:rsidR="00AC5326" w:rsidRPr="00291EFA" w:rsidRDefault="00AC5326" w:rsidP="00706312">
            <w:pPr>
              <w:rPr>
                <w:sz w:val="18"/>
                <w:szCs w:val="18"/>
              </w:rPr>
            </w:pPr>
            <w:r w:rsidRPr="00291EFA">
              <w:rPr>
                <w:sz w:val="18"/>
                <w:szCs w:val="18"/>
              </w:rPr>
              <w:t>- karta pamięci</w:t>
            </w:r>
          </w:p>
          <w:p w:rsidR="00AC5326" w:rsidRPr="00291EFA" w:rsidRDefault="00AC5326" w:rsidP="00706312">
            <w:pPr>
              <w:rPr>
                <w:sz w:val="18"/>
                <w:szCs w:val="18"/>
              </w:rPr>
            </w:pPr>
            <w:r w:rsidRPr="00291EFA">
              <w:rPr>
                <w:sz w:val="18"/>
                <w:szCs w:val="18"/>
              </w:rPr>
              <w:t>- opakowanie elektrod samoprzylepnych</w:t>
            </w:r>
          </w:p>
        </w:tc>
        <w:tc>
          <w:tcPr>
            <w:tcW w:w="524"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13</w:t>
            </w:r>
          </w:p>
        </w:tc>
        <w:tc>
          <w:tcPr>
            <w:tcW w:w="2961" w:type="pct"/>
          </w:tcPr>
          <w:p w:rsidR="00AC5326" w:rsidRPr="00291EFA" w:rsidRDefault="00AC5326" w:rsidP="00706312">
            <w:pPr>
              <w:rPr>
                <w:sz w:val="18"/>
                <w:szCs w:val="18"/>
              </w:rPr>
            </w:pPr>
            <w:r w:rsidRPr="00291EFA">
              <w:rPr>
                <w:sz w:val="18"/>
                <w:szCs w:val="18"/>
              </w:rPr>
              <w:t>Instrukcja obsługi w języku polskim.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b/>
                <w:sz w:val="18"/>
                <w:szCs w:val="18"/>
              </w:rPr>
            </w:pPr>
            <w:r w:rsidRPr="00291EFA">
              <w:rPr>
                <w:b/>
                <w:sz w:val="18"/>
                <w:szCs w:val="18"/>
              </w:rPr>
              <w:t>III</w:t>
            </w:r>
          </w:p>
        </w:tc>
        <w:tc>
          <w:tcPr>
            <w:tcW w:w="2961" w:type="pct"/>
          </w:tcPr>
          <w:p w:rsidR="00AC5326" w:rsidRPr="00291EFA" w:rsidRDefault="00AC5326" w:rsidP="00706312">
            <w:pPr>
              <w:rPr>
                <w:b/>
                <w:sz w:val="18"/>
                <w:szCs w:val="18"/>
              </w:rPr>
            </w:pPr>
            <w:r w:rsidRPr="00291EFA">
              <w:rPr>
                <w:b/>
                <w:sz w:val="18"/>
                <w:szCs w:val="18"/>
              </w:rPr>
              <w:t>Rejestrator EKG 12-kanałowy – 1 szt.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sz w:val="18"/>
                <w:szCs w:val="18"/>
              </w:rPr>
              <w:t xml:space="preserve">Zapis danych w trybie 12-kanałowym z 10 </w:t>
            </w:r>
            <w:proofErr w:type="spellStart"/>
            <w:r w:rsidRPr="00291EFA">
              <w:rPr>
                <w:sz w:val="18"/>
                <w:szCs w:val="18"/>
              </w:rPr>
              <w:t>odprowadzeń</w:t>
            </w:r>
            <w:proofErr w:type="spellEnd"/>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sz w:val="18"/>
                <w:szCs w:val="18"/>
              </w:rPr>
            </w:pPr>
            <w:r w:rsidRPr="00291EFA">
              <w:rPr>
                <w:sz w:val="18"/>
                <w:szCs w:val="18"/>
              </w:rPr>
              <w:t>Czujnik aktywności ruchowej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w:t>
            </w:r>
          </w:p>
        </w:tc>
        <w:tc>
          <w:tcPr>
            <w:tcW w:w="2961" w:type="pct"/>
          </w:tcPr>
          <w:p w:rsidR="00AC5326" w:rsidRPr="00291EFA" w:rsidRDefault="00AC5326" w:rsidP="00706312">
            <w:pPr>
              <w:rPr>
                <w:sz w:val="18"/>
                <w:szCs w:val="18"/>
              </w:rPr>
            </w:pPr>
            <w:r w:rsidRPr="00291EFA">
              <w:rPr>
                <w:sz w:val="18"/>
                <w:szCs w:val="18"/>
              </w:rPr>
              <w:t>Możliwość uruchomienia badania z wpisaniem danych pacjenta oraz parametrów badania.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w:t>
            </w:r>
          </w:p>
        </w:tc>
        <w:tc>
          <w:tcPr>
            <w:tcW w:w="2961" w:type="pct"/>
          </w:tcPr>
          <w:p w:rsidR="00AC5326" w:rsidRPr="00291EFA" w:rsidRDefault="00AC5326" w:rsidP="00706312">
            <w:pPr>
              <w:rPr>
                <w:sz w:val="18"/>
                <w:szCs w:val="18"/>
              </w:rPr>
            </w:pPr>
            <w:r w:rsidRPr="00291EFA">
              <w:rPr>
                <w:sz w:val="18"/>
                <w:szCs w:val="18"/>
              </w:rPr>
              <w:t xml:space="preserve">Wysoka częstotliwość próbkowania </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5</w:t>
            </w:r>
          </w:p>
        </w:tc>
        <w:tc>
          <w:tcPr>
            <w:tcW w:w="2961" w:type="pct"/>
          </w:tcPr>
          <w:p w:rsidR="00AC5326" w:rsidRPr="00291EFA" w:rsidRDefault="00AC5326" w:rsidP="00706312">
            <w:pPr>
              <w:rPr>
                <w:sz w:val="18"/>
                <w:szCs w:val="18"/>
              </w:rPr>
            </w:pPr>
            <w:r w:rsidRPr="00291EFA">
              <w:rPr>
                <w:sz w:val="18"/>
                <w:szCs w:val="18"/>
              </w:rPr>
              <w:t>Czas ciągłego zapisu do 7 dni.</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6</w:t>
            </w:r>
          </w:p>
        </w:tc>
        <w:tc>
          <w:tcPr>
            <w:tcW w:w="2961" w:type="pct"/>
          </w:tcPr>
          <w:p w:rsidR="00AC5326" w:rsidRPr="00291EFA" w:rsidRDefault="00AC5326" w:rsidP="00706312">
            <w:pPr>
              <w:rPr>
                <w:sz w:val="18"/>
                <w:szCs w:val="18"/>
              </w:rPr>
            </w:pPr>
            <w:r w:rsidRPr="00291EFA">
              <w:rPr>
                <w:sz w:val="18"/>
                <w:szCs w:val="18"/>
              </w:rPr>
              <w:t>Zapis badania do wewnętrznej pamięci rejestratora lub na karcie  pamięci</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7</w:t>
            </w:r>
          </w:p>
        </w:tc>
        <w:tc>
          <w:tcPr>
            <w:tcW w:w="2961" w:type="pct"/>
          </w:tcPr>
          <w:p w:rsidR="00AC5326" w:rsidRPr="00291EFA" w:rsidRDefault="00AC5326" w:rsidP="00706312">
            <w:pPr>
              <w:rPr>
                <w:sz w:val="18"/>
                <w:szCs w:val="18"/>
              </w:rPr>
            </w:pPr>
            <w:r w:rsidRPr="00291EFA">
              <w:rPr>
                <w:sz w:val="18"/>
                <w:szCs w:val="18"/>
              </w:rPr>
              <w:t>Detekcja pracy stymulatora.</w:t>
            </w:r>
          </w:p>
        </w:tc>
        <w:tc>
          <w:tcPr>
            <w:tcW w:w="524" w:type="pct"/>
            <w:vAlign w:val="center"/>
          </w:tcPr>
          <w:p w:rsidR="00AC5326" w:rsidRPr="00291EFA" w:rsidRDefault="00AC5326" w:rsidP="00706312">
            <w:pPr>
              <w:jc w:val="center"/>
              <w:rPr>
                <w:sz w:val="18"/>
                <w:szCs w:val="18"/>
              </w:rP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8</w:t>
            </w:r>
          </w:p>
        </w:tc>
        <w:tc>
          <w:tcPr>
            <w:tcW w:w="2961" w:type="pct"/>
          </w:tcPr>
          <w:p w:rsidR="00AC5326" w:rsidRPr="00291EFA" w:rsidRDefault="00AC5326" w:rsidP="00706312">
            <w:pPr>
              <w:rPr>
                <w:sz w:val="18"/>
                <w:szCs w:val="18"/>
              </w:rPr>
            </w:pPr>
            <w:r w:rsidRPr="00291EFA">
              <w:rPr>
                <w:sz w:val="18"/>
                <w:szCs w:val="18"/>
              </w:rPr>
              <w:t>Komunikacja z komputerem</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w:t>
            </w:r>
            <w:proofErr w:type="spellStart"/>
            <w:r w:rsidRPr="00291EFA">
              <w:rPr>
                <w:sz w:val="18"/>
                <w:szCs w:val="18"/>
              </w:rPr>
              <w:t>podac</w:t>
            </w:r>
            <w:proofErr w:type="spellEnd"/>
            <w:r w:rsidRPr="00291EFA">
              <w:rPr>
                <w:sz w:val="18"/>
                <w:szCs w:val="18"/>
              </w:rPr>
              <w:t>)</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9</w:t>
            </w:r>
          </w:p>
        </w:tc>
        <w:tc>
          <w:tcPr>
            <w:tcW w:w="2961" w:type="pct"/>
          </w:tcPr>
          <w:p w:rsidR="00AC5326" w:rsidRPr="00291EFA" w:rsidRDefault="00AC5326" w:rsidP="00706312">
            <w:pPr>
              <w:rPr>
                <w:sz w:val="18"/>
                <w:szCs w:val="18"/>
              </w:rPr>
            </w:pPr>
            <w:r w:rsidRPr="00291EFA">
              <w:rPr>
                <w:sz w:val="18"/>
                <w:szCs w:val="18"/>
              </w:rPr>
              <w:t>Przycisk zdarzeń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10</w:t>
            </w:r>
          </w:p>
        </w:tc>
        <w:tc>
          <w:tcPr>
            <w:tcW w:w="2961" w:type="pct"/>
          </w:tcPr>
          <w:p w:rsidR="00AC5326" w:rsidRPr="00291EFA" w:rsidRDefault="00AC5326" w:rsidP="00706312">
            <w:pPr>
              <w:rPr>
                <w:sz w:val="18"/>
                <w:szCs w:val="18"/>
              </w:rPr>
            </w:pPr>
            <w:r w:rsidRPr="00291EFA">
              <w:rPr>
                <w:sz w:val="18"/>
                <w:szCs w:val="18"/>
              </w:rPr>
              <w:t>Zasilanie bateryjne lub akumulatorowe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11</w:t>
            </w:r>
          </w:p>
        </w:tc>
        <w:tc>
          <w:tcPr>
            <w:tcW w:w="2961" w:type="pct"/>
          </w:tcPr>
          <w:p w:rsidR="00AC5326" w:rsidRPr="00291EFA" w:rsidRDefault="00AC5326" w:rsidP="00706312">
            <w:pPr>
              <w:rPr>
                <w:sz w:val="18"/>
                <w:szCs w:val="18"/>
              </w:rPr>
            </w:pPr>
            <w:r w:rsidRPr="00291EFA">
              <w:rPr>
                <w:sz w:val="18"/>
                <w:szCs w:val="18"/>
              </w:rPr>
              <w:t>Automatyczna kalibracja.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r w:rsidRPr="00291EFA">
              <w:rPr>
                <w:sz w:val="18"/>
                <w:szCs w:val="18"/>
              </w:rPr>
              <w:t>12</w:t>
            </w:r>
          </w:p>
        </w:tc>
        <w:tc>
          <w:tcPr>
            <w:tcW w:w="2961" w:type="pct"/>
          </w:tcPr>
          <w:p w:rsidR="00AC5326" w:rsidRPr="00291EFA" w:rsidRDefault="00AC5326" w:rsidP="00706312">
            <w:pPr>
              <w:rPr>
                <w:sz w:val="18"/>
                <w:szCs w:val="18"/>
              </w:rPr>
            </w:pPr>
            <w:r w:rsidRPr="00291EFA">
              <w:rPr>
                <w:sz w:val="18"/>
                <w:szCs w:val="18"/>
              </w:rPr>
              <w:t>Akcesoria w zestawie:</w:t>
            </w:r>
          </w:p>
          <w:p w:rsidR="00AC5326" w:rsidRPr="00291EFA" w:rsidRDefault="00AC5326" w:rsidP="00706312">
            <w:pPr>
              <w:rPr>
                <w:sz w:val="18"/>
                <w:szCs w:val="18"/>
              </w:rPr>
            </w:pPr>
            <w:r w:rsidRPr="00291EFA">
              <w:rPr>
                <w:sz w:val="18"/>
                <w:szCs w:val="18"/>
              </w:rPr>
              <w:t>-kabel pacjenta</w:t>
            </w:r>
          </w:p>
          <w:p w:rsidR="00AC5326" w:rsidRPr="00291EFA" w:rsidRDefault="00AC5326" w:rsidP="00706312">
            <w:pPr>
              <w:rPr>
                <w:sz w:val="18"/>
                <w:szCs w:val="18"/>
              </w:rPr>
            </w:pPr>
            <w:r w:rsidRPr="00291EFA">
              <w:rPr>
                <w:sz w:val="18"/>
                <w:szCs w:val="18"/>
              </w:rPr>
              <w:t>- futerał z paskami</w:t>
            </w:r>
          </w:p>
          <w:p w:rsidR="00AC5326" w:rsidRPr="00291EFA" w:rsidRDefault="00AC5326" w:rsidP="00706312">
            <w:pPr>
              <w:rPr>
                <w:sz w:val="18"/>
                <w:szCs w:val="18"/>
              </w:rPr>
            </w:pPr>
            <w:r w:rsidRPr="00291EFA">
              <w:rPr>
                <w:sz w:val="18"/>
                <w:szCs w:val="18"/>
              </w:rPr>
              <w:t>- akumulator lub bateria</w:t>
            </w:r>
          </w:p>
          <w:p w:rsidR="00AC5326" w:rsidRPr="00291EFA" w:rsidRDefault="00AC5326" w:rsidP="00706312">
            <w:pPr>
              <w:rPr>
                <w:sz w:val="18"/>
                <w:szCs w:val="18"/>
              </w:rPr>
            </w:pPr>
            <w:r w:rsidRPr="00291EFA">
              <w:rPr>
                <w:sz w:val="18"/>
                <w:szCs w:val="18"/>
              </w:rPr>
              <w:t>- karta pamięci</w:t>
            </w:r>
          </w:p>
          <w:p w:rsidR="00AC5326" w:rsidRPr="00291EFA" w:rsidRDefault="00AC5326" w:rsidP="00706312">
            <w:pPr>
              <w:rPr>
                <w:sz w:val="18"/>
                <w:szCs w:val="18"/>
              </w:rPr>
            </w:pPr>
            <w:r w:rsidRPr="00291EFA">
              <w:rPr>
                <w:sz w:val="18"/>
                <w:szCs w:val="18"/>
              </w:rPr>
              <w:t>- opakowanie elektrod samoprzylepnych</w:t>
            </w:r>
          </w:p>
        </w:tc>
        <w:tc>
          <w:tcPr>
            <w:tcW w:w="524"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13</w:t>
            </w:r>
          </w:p>
        </w:tc>
        <w:tc>
          <w:tcPr>
            <w:tcW w:w="2961" w:type="pct"/>
          </w:tcPr>
          <w:p w:rsidR="00AC5326" w:rsidRPr="00291EFA" w:rsidRDefault="00AC5326" w:rsidP="00706312">
            <w:pPr>
              <w:rPr>
                <w:sz w:val="18"/>
                <w:szCs w:val="18"/>
              </w:rPr>
            </w:pPr>
            <w:r w:rsidRPr="00291EFA">
              <w:rPr>
                <w:sz w:val="18"/>
                <w:szCs w:val="18"/>
              </w:rPr>
              <w:t>Instrukcja obsługi w języku polskim.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b/>
                <w:sz w:val="18"/>
                <w:szCs w:val="18"/>
              </w:rPr>
            </w:pPr>
            <w:r w:rsidRPr="00291EFA">
              <w:rPr>
                <w:b/>
                <w:sz w:val="18"/>
                <w:szCs w:val="18"/>
              </w:rPr>
              <w:t>IV</w:t>
            </w:r>
          </w:p>
        </w:tc>
        <w:tc>
          <w:tcPr>
            <w:tcW w:w="2961" w:type="pct"/>
          </w:tcPr>
          <w:p w:rsidR="00AC5326" w:rsidRPr="00291EFA" w:rsidRDefault="00AC5326" w:rsidP="00706312">
            <w:pPr>
              <w:rPr>
                <w:b/>
                <w:sz w:val="18"/>
                <w:szCs w:val="18"/>
              </w:rPr>
            </w:pPr>
            <w:r w:rsidRPr="00291EFA">
              <w:rPr>
                <w:b/>
                <w:sz w:val="18"/>
                <w:szCs w:val="18"/>
              </w:rPr>
              <w:t>Rejestrator RR – 1 szt.</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sz w:val="18"/>
                <w:szCs w:val="18"/>
              </w:rPr>
              <w:t>Metoda pomiaru oscylometryczna.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sz w:val="18"/>
                <w:szCs w:val="18"/>
              </w:rPr>
            </w:pPr>
            <w:r w:rsidRPr="00291EFA">
              <w:rPr>
                <w:sz w:val="18"/>
                <w:szCs w:val="18"/>
              </w:rPr>
              <w:t>Pomiar ciśnienia skurczowego oraz rozkurczowego.</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w:t>
            </w:r>
          </w:p>
        </w:tc>
        <w:tc>
          <w:tcPr>
            <w:tcW w:w="2961" w:type="pct"/>
          </w:tcPr>
          <w:p w:rsidR="00AC5326" w:rsidRPr="00291EFA" w:rsidRDefault="00AC5326" w:rsidP="00706312">
            <w:pPr>
              <w:rPr>
                <w:sz w:val="18"/>
                <w:szCs w:val="18"/>
              </w:rPr>
            </w:pPr>
            <w:r w:rsidRPr="00291EFA">
              <w:rPr>
                <w:sz w:val="18"/>
                <w:szCs w:val="18"/>
              </w:rPr>
              <w:t xml:space="preserve">Możliwość ustawienia czasu ciągłego zapisu. </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w:t>
            </w:r>
          </w:p>
        </w:tc>
        <w:tc>
          <w:tcPr>
            <w:tcW w:w="2961" w:type="pct"/>
          </w:tcPr>
          <w:p w:rsidR="00AC5326" w:rsidRPr="00291EFA" w:rsidRDefault="00AC5326" w:rsidP="00706312">
            <w:pPr>
              <w:rPr>
                <w:sz w:val="18"/>
                <w:szCs w:val="18"/>
              </w:rPr>
            </w:pPr>
            <w:r w:rsidRPr="00291EFA">
              <w:rPr>
                <w:sz w:val="18"/>
                <w:szCs w:val="18"/>
              </w:rPr>
              <w:t xml:space="preserve">Komunikacja z komputerem </w:t>
            </w:r>
          </w:p>
        </w:tc>
        <w:tc>
          <w:tcPr>
            <w:tcW w:w="524" w:type="pct"/>
            <w:vAlign w:val="center"/>
          </w:tcPr>
          <w:p w:rsidR="00AC5326" w:rsidRPr="00291EFA" w:rsidRDefault="00AC5326" w:rsidP="00706312">
            <w:pPr>
              <w:jc w:val="center"/>
              <w:rPr>
                <w:sz w:val="18"/>
                <w:szCs w:val="18"/>
              </w:rPr>
            </w:pPr>
            <w:r w:rsidRPr="00291EFA">
              <w:rPr>
                <w:sz w:val="18"/>
                <w:szCs w:val="18"/>
              </w:rPr>
              <w:t>TAK</w:t>
            </w:r>
          </w:p>
          <w:p w:rsidR="00AC5326" w:rsidRPr="00291EFA" w:rsidRDefault="00AC5326" w:rsidP="00706312">
            <w:pPr>
              <w:jc w:val="center"/>
              <w:rPr>
                <w:sz w:val="18"/>
                <w:szCs w:val="18"/>
              </w:rPr>
            </w:pPr>
            <w:r w:rsidRPr="00291EFA">
              <w:rPr>
                <w:sz w:val="18"/>
                <w:szCs w:val="18"/>
              </w:rPr>
              <w:t>(podać)</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5</w:t>
            </w:r>
          </w:p>
        </w:tc>
        <w:tc>
          <w:tcPr>
            <w:tcW w:w="2961" w:type="pct"/>
          </w:tcPr>
          <w:p w:rsidR="00AC5326" w:rsidRPr="00291EFA" w:rsidRDefault="00AC5326" w:rsidP="00706312">
            <w:pPr>
              <w:rPr>
                <w:sz w:val="18"/>
                <w:szCs w:val="18"/>
              </w:rPr>
            </w:pPr>
            <w:r w:rsidRPr="00291EFA">
              <w:rPr>
                <w:sz w:val="18"/>
                <w:szCs w:val="18"/>
              </w:rPr>
              <w:t>Pomiar na żądanie.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6</w:t>
            </w:r>
          </w:p>
        </w:tc>
        <w:tc>
          <w:tcPr>
            <w:tcW w:w="2961" w:type="pct"/>
          </w:tcPr>
          <w:p w:rsidR="00AC5326" w:rsidRPr="00291EFA" w:rsidRDefault="00AC5326" w:rsidP="00706312">
            <w:pPr>
              <w:rPr>
                <w:sz w:val="18"/>
                <w:szCs w:val="18"/>
              </w:rPr>
            </w:pPr>
            <w:r w:rsidRPr="00291EFA">
              <w:rPr>
                <w:sz w:val="18"/>
                <w:szCs w:val="18"/>
              </w:rPr>
              <w:t>Przycisk informacji o pobraniu leku.</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lastRenderedPageBreak/>
              <w:t>7</w:t>
            </w:r>
          </w:p>
        </w:tc>
        <w:tc>
          <w:tcPr>
            <w:tcW w:w="2961" w:type="pct"/>
          </w:tcPr>
          <w:p w:rsidR="00AC5326" w:rsidRPr="00291EFA" w:rsidRDefault="00AC5326" w:rsidP="00706312">
            <w:pPr>
              <w:rPr>
                <w:sz w:val="18"/>
                <w:szCs w:val="18"/>
              </w:rPr>
            </w:pPr>
            <w:r w:rsidRPr="00291EFA">
              <w:rPr>
                <w:sz w:val="18"/>
                <w:szCs w:val="18"/>
              </w:rPr>
              <w:t>Automatyczny dobór ciśnienia w rękawie pacjenta.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8</w:t>
            </w:r>
          </w:p>
        </w:tc>
        <w:tc>
          <w:tcPr>
            <w:tcW w:w="2961" w:type="pct"/>
          </w:tcPr>
          <w:p w:rsidR="00AC5326" w:rsidRPr="00291EFA" w:rsidRDefault="00AC5326" w:rsidP="00706312">
            <w:pPr>
              <w:rPr>
                <w:sz w:val="18"/>
                <w:szCs w:val="18"/>
              </w:rPr>
            </w:pPr>
            <w:r w:rsidRPr="00291EFA">
              <w:rPr>
                <w:sz w:val="18"/>
                <w:szCs w:val="18"/>
              </w:rPr>
              <w:t>Różne średnice rękawów ( min. 3 rodzaje)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9</w:t>
            </w:r>
          </w:p>
        </w:tc>
        <w:tc>
          <w:tcPr>
            <w:tcW w:w="2961" w:type="pct"/>
          </w:tcPr>
          <w:p w:rsidR="00AC5326" w:rsidRPr="00291EFA" w:rsidRDefault="00AC5326" w:rsidP="00706312">
            <w:pPr>
              <w:rPr>
                <w:sz w:val="18"/>
                <w:szCs w:val="18"/>
              </w:rPr>
            </w:pPr>
            <w:r w:rsidRPr="00291EFA">
              <w:rPr>
                <w:sz w:val="18"/>
                <w:szCs w:val="18"/>
              </w:rPr>
              <w:t>Wyświetlacz LCD w rejestratorze.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10</w:t>
            </w:r>
          </w:p>
        </w:tc>
        <w:tc>
          <w:tcPr>
            <w:tcW w:w="2961" w:type="pct"/>
          </w:tcPr>
          <w:p w:rsidR="00AC5326" w:rsidRPr="00291EFA" w:rsidRDefault="00AC5326" w:rsidP="00706312">
            <w:pPr>
              <w:rPr>
                <w:sz w:val="18"/>
                <w:szCs w:val="18"/>
              </w:rPr>
            </w:pPr>
            <w:r w:rsidRPr="00291EFA">
              <w:rPr>
                <w:sz w:val="18"/>
                <w:szCs w:val="18"/>
              </w:rPr>
              <w:t>Zasilanie bateryjne lub akumulatorowe.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11</w:t>
            </w:r>
          </w:p>
        </w:tc>
        <w:tc>
          <w:tcPr>
            <w:tcW w:w="2961" w:type="pct"/>
          </w:tcPr>
          <w:p w:rsidR="00AC5326" w:rsidRPr="00291EFA" w:rsidRDefault="00AC5326" w:rsidP="00706312">
            <w:pPr>
              <w:rPr>
                <w:sz w:val="18"/>
                <w:szCs w:val="18"/>
              </w:rPr>
            </w:pPr>
            <w:r w:rsidRPr="00291EFA">
              <w:rPr>
                <w:sz w:val="18"/>
                <w:szCs w:val="18"/>
              </w:rPr>
              <w:t>Wyświetlanie stanu naładowania.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12</w:t>
            </w:r>
          </w:p>
        </w:tc>
        <w:tc>
          <w:tcPr>
            <w:tcW w:w="2961" w:type="pct"/>
          </w:tcPr>
          <w:p w:rsidR="00AC5326" w:rsidRPr="00291EFA" w:rsidRDefault="00AC5326" w:rsidP="00706312">
            <w:pPr>
              <w:rPr>
                <w:sz w:val="18"/>
                <w:szCs w:val="18"/>
              </w:rPr>
            </w:pPr>
            <w:r w:rsidRPr="00291EFA">
              <w:rPr>
                <w:sz w:val="18"/>
                <w:szCs w:val="18"/>
              </w:rPr>
              <w:t>Możliwość podziału badania na podokresy oraz ich programowanie.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13</w:t>
            </w:r>
          </w:p>
        </w:tc>
        <w:tc>
          <w:tcPr>
            <w:tcW w:w="2961" w:type="pct"/>
          </w:tcPr>
          <w:p w:rsidR="00AC5326" w:rsidRPr="00291EFA" w:rsidRDefault="00AC5326" w:rsidP="00706312">
            <w:pPr>
              <w:rPr>
                <w:sz w:val="18"/>
                <w:szCs w:val="18"/>
              </w:rPr>
            </w:pPr>
            <w:r w:rsidRPr="00291EFA">
              <w:rPr>
                <w:sz w:val="18"/>
                <w:szCs w:val="18"/>
              </w:rPr>
              <w:t>Możliwość programowania czasu wykonania poszczególnych pomiarów.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14</w:t>
            </w:r>
          </w:p>
        </w:tc>
        <w:tc>
          <w:tcPr>
            <w:tcW w:w="2961" w:type="pct"/>
          </w:tcPr>
          <w:p w:rsidR="00AC5326" w:rsidRPr="00291EFA" w:rsidRDefault="00AC5326" w:rsidP="00706312">
            <w:pPr>
              <w:rPr>
                <w:sz w:val="18"/>
                <w:szCs w:val="18"/>
              </w:rPr>
            </w:pPr>
            <w:r w:rsidRPr="00291EFA">
              <w:rPr>
                <w:sz w:val="18"/>
                <w:szCs w:val="18"/>
              </w:rPr>
              <w:t>Analiza pomiarów.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15</w:t>
            </w:r>
          </w:p>
        </w:tc>
        <w:tc>
          <w:tcPr>
            <w:tcW w:w="2961" w:type="pct"/>
          </w:tcPr>
          <w:p w:rsidR="00AC5326" w:rsidRPr="00291EFA" w:rsidRDefault="00AC5326" w:rsidP="00706312">
            <w:pPr>
              <w:rPr>
                <w:sz w:val="18"/>
                <w:szCs w:val="18"/>
              </w:rPr>
            </w:pPr>
            <w:r w:rsidRPr="00291EFA">
              <w:rPr>
                <w:sz w:val="18"/>
                <w:szCs w:val="18"/>
              </w:rPr>
              <w:t>Zabezpieczenie dostępu do oprogramowania hasłem.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16</w:t>
            </w:r>
          </w:p>
        </w:tc>
        <w:tc>
          <w:tcPr>
            <w:tcW w:w="2961" w:type="pct"/>
          </w:tcPr>
          <w:p w:rsidR="00AC5326" w:rsidRPr="00291EFA" w:rsidRDefault="00AC5326" w:rsidP="00706312">
            <w:pPr>
              <w:rPr>
                <w:sz w:val="18"/>
                <w:szCs w:val="18"/>
              </w:rPr>
            </w:pPr>
            <w:r w:rsidRPr="00291EFA">
              <w:rPr>
                <w:sz w:val="18"/>
                <w:szCs w:val="18"/>
              </w:rPr>
              <w:t>Menu i raporty w języku polskim.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17</w:t>
            </w:r>
          </w:p>
        </w:tc>
        <w:tc>
          <w:tcPr>
            <w:tcW w:w="2961" w:type="pct"/>
          </w:tcPr>
          <w:p w:rsidR="00AC5326" w:rsidRPr="00291EFA" w:rsidRDefault="00AC5326" w:rsidP="00706312">
            <w:pPr>
              <w:rPr>
                <w:sz w:val="18"/>
                <w:szCs w:val="18"/>
              </w:rPr>
            </w:pPr>
            <w:r w:rsidRPr="00291EFA">
              <w:rPr>
                <w:sz w:val="18"/>
                <w:szCs w:val="18"/>
              </w:rPr>
              <w:t xml:space="preserve">Możliwość przeglądania wyników pomiarów w </w:t>
            </w:r>
            <w:proofErr w:type="spellStart"/>
            <w:r w:rsidRPr="00291EFA">
              <w:rPr>
                <w:sz w:val="18"/>
                <w:szCs w:val="18"/>
              </w:rPr>
              <w:t>formir</w:t>
            </w:r>
            <w:proofErr w:type="spellEnd"/>
            <w:r w:rsidRPr="00291EFA">
              <w:rPr>
                <w:sz w:val="18"/>
                <w:szCs w:val="18"/>
              </w:rPr>
              <w:t xml:space="preserve"> tabeli, wykresów i histogramów.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18</w:t>
            </w:r>
          </w:p>
        </w:tc>
        <w:tc>
          <w:tcPr>
            <w:tcW w:w="2961" w:type="pct"/>
          </w:tcPr>
          <w:p w:rsidR="00AC5326" w:rsidRPr="00291EFA" w:rsidRDefault="00AC5326" w:rsidP="00706312">
            <w:pPr>
              <w:rPr>
                <w:sz w:val="18"/>
                <w:szCs w:val="18"/>
              </w:rPr>
            </w:pPr>
            <w:r w:rsidRPr="00291EFA">
              <w:rPr>
                <w:sz w:val="18"/>
                <w:szCs w:val="18"/>
              </w:rPr>
              <w:t>Możliwość wprowadzania uwag do poszczególnych pomiarów.</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19</w:t>
            </w:r>
          </w:p>
        </w:tc>
        <w:tc>
          <w:tcPr>
            <w:tcW w:w="2961" w:type="pct"/>
          </w:tcPr>
          <w:p w:rsidR="00AC5326" w:rsidRPr="00291EFA" w:rsidRDefault="00AC5326" w:rsidP="00706312">
            <w:pPr>
              <w:rPr>
                <w:sz w:val="18"/>
                <w:szCs w:val="18"/>
              </w:rPr>
            </w:pPr>
            <w:r w:rsidRPr="00291EFA">
              <w:rPr>
                <w:sz w:val="18"/>
                <w:szCs w:val="18"/>
              </w:rPr>
              <w:t>Możliwość konfiguracji i pełnej edycji raportu.</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20</w:t>
            </w:r>
          </w:p>
        </w:tc>
        <w:tc>
          <w:tcPr>
            <w:tcW w:w="2961" w:type="pct"/>
          </w:tcPr>
          <w:p w:rsidR="00AC5326" w:rsidRPr="00291EFA" w:rsidRDefault="00AC5326" w:rsidP="00706312">
            <w:pPr>
              <w:rPr>
                <w:sz w:val="18"/>
                <w:szCs w:val="18"/>
              </w:rPr>
            </w:pPr>
            <w:r w:rsidRPr="00291EFA">
              <w:rPr>
                <w:sz w:val="18"/>
                <w:szCs w:val="18"/>
              </w:rPr>
              <w:t>Instrukcja obsługi w języku polskim.</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r w:rsidRPr="00291EFA">
              <w:rPr>
                <w:sz w:val="18"/>
                <w:szCs w:val="18"/>
              </w:rPr>
              <w:t>21</w:t>
            </w:r>
          </w:p>
        </w:tc>
        <w:tc>
          <w:tcPr>
            <w:tcW w:w="2961" w:type="pct"/>
          </w:tcPr>
          <w:p w:rsidR="00AC5326" w:rsidRPr="00291EFA" w:rsidRDefault="00AC5326" w:rsidP="00706312">
            <w:pPr>
              <w:rPr>
                <w:sz w:val="18"/>
                <w:szCs w:val="18"/>
              </w:rPr>
            </w:pPr>
            <w:r w:rsidRPr="00291EFA">
              <w:rPr>
                <w:sz w:val="18"/>
                <w:szCs w:val="18"/>
              </w:rPr>
              <w:t>Akcesoria w zestawie:</w:t>
            </w:r>
          </w:p>
          <w:p w:rsidR="00AC5326" w:rsidRPr="00291EFA" w:rsidRDefault="00AC5326" w:rsidP="00706312">
            <w:pPr>
              <w:rPr>
                <w:sz w:val="18"/>
                <w:szCs w:val="18"/>
              </w:rPr>
            </w:pPr>
            <w:r w:rsidRPr="00291EFA">
              <w:rPr>
                <w:sz w:val="18"/>
                <w:szCs w:val="18"/>
              </w:rPr>
              <w:t>- futerał z paskiem</w:t>
            </w:r>
          </w:p>
          <w:p w:rsidR="00AC5326" w:rsidRPr="00291EFA" w:rsidRDefault="00AC5326" w:rsidP="00706312">
            <w:pPr>
              <w:rPr>
                <w:sz w:val="18"/>
                <w:szCs w:val="18"/>
              </w:rPr>
            </w:pPr>
            <w:r w:rsidRPr="00291EFA">
              <w:rPr>
                <w:sz w:val="18"/>
                <w:szCs w:val="18"/>
              </w:rPr>
              <w:t>- mankiet standardowy</w:t>
            </w:r>
          </w:p>
          <w:p w:rsidR="00AC5326" w:rsidRPr="00291EFA" w:rsidRDefault="00AC5326" w:rsidP="00706312">
            <w:pPr>
              <w:rPr>
                <w:sz w:val="18"/>
                <w:szCs w:val="18"/>
              </w:rPr>
            </w:pPr>
            <w:r w:rsidRPr="00291EFA">
              <w:rPr>
                <w:sz w:val="18"/>
                <w:szCs w:val="18"/>
              </w:rPr>
              <w:t>- akumulatory lub baterie</w:t>
            </w:r>
          </w:p>
          <w:p w:rsidR="00AC5326" w:rsidRPr="00291EFA" w:rsidRDefault="00AC5326" w:rsidP="00706312">
            <w:pPr>
              <w:rPr>
                <w:sz w:val="18"/>
                <w:szCs w:val="18"/>
              </w:rPr>
            </w:pPr>
            <w:r w:rsidRPr="00291EFA">
              <w:rPr>
                <w:sz w:val="18"/>
                <w:szCs w:val="18"/>
              </w:rPr>
              <w:t>- ładowarka</w:t>
            </w:r>
          </w:p>
        </w:tc>
        <w:tc>
          <w:tcPr>
            <w:tcW w:w="524"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b/>
                <w:sz w:val="18"/>
                <w:szCs w:val="18"/>
              </w:rPr>
            </w:pPr>
            <w:r w:rsidRPr="00291EFA">
              <w:rPr>
                <w:b/>
                <w:sz w:val="18"/>
                <w:szCs w:val="18"/>
              </w:rPr>
              <w:t>V</w:t>
            </w:r>
          </w:p>
        </w:tc>
        <w:tc>
          <w:tcPr>
            <w:tcW w:w="2961" w:type="pct"/>
          </w:tcPr>
          <w:p w:rsidR="00AC5326" w:rsidRPr="00291EFA" w:rsidRDefault="00AC5326" w:rsidP="00706312">
            <w:pPr>
              <w:rPr>
                <w:b/>
                <w:sz w:val="18"/>
                <w:szCs w:val="18"/>
              </w:rPr>
            </w:pPr>
            <w:r w:rsidRPr="00291EFA">
              <w:rPr>
                <w:b/>
                <w:sz w:val="18"/>
                <w:szCs w:val="18"/>
              </w:rPr>
              <w:t>Stacja robocza</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sz w:val="18"/>
                <w:szCs w:val="18"/>
              </w:rPr>
              <w:t>Microsoft Windows 7</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sz w:val="18"/>
                <w:szCs w:val="18"/>
              </w:rPr>
            </w:pPr>
            <w:r w:rsidRPr="00291EFA">
              <w:rPr>
                <w:sz w:val="18"/>
                <w:szCs w:val="18"/>
              </w:rPr>
              <w:t>Pamięć RAM 2GB</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3</w:t>
            </w:r>
          </w:p>
        </w:tc>
        <w:tc>
          <w:tcPr>
            <w:tcW w:w="2961" w:type="pct"/>
          </w:tcPr>
          <w:p w:rsidR="00AC5326" w:rsidRPr="00291EFA" w:rsidRDefault="00AC5326" w:rsidP="00706312">
            <w:pPr>
              <w:rPr>
                <w:sz w:val="18"/>
                <w:szCs w:val="18"/>
              </w:rPr>
            </w:pPr>
            <w:r w:rsidRPr="00291EFA">
              <w:rPr>
                <w:sz w:val="18"/>
                <w:szCs w:val="18"/>
              </w:rPr>
              <w:t xml:space="preserve">Procesor Intel Pentium </w:t>
            </w:r>
            <w:proofErr w:type="spellStart"/>
            <w:r w:rsidRPr="00291EFA">
              <w:rPr>
                <w:sz w:val="18"/>
                <w:szCs w:val="18"/>
              </w:rPr>
              <w:t>Core</w:t>
            </w:r>
            <w:proofErr w:type="spellEnd"/>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4</w:t>
            </w:r>
          </w:p>
        </w:tc>
        <w:tc>
          <w:tcPr>
            <w:tcW w:w="2961" w:type="pct"/>
          </w:tcPr>
          <w:p w:rsidR="00AC5326" w:rsidRPr="00291EFA" w:rsidRDefault="00AC5326" w:rsidP="00706312">
            <w:pPr>
              <w:rPr>
                <w:sz w:val="18"/>
                <w:szCs w:val="18"/>
              </w:rPr>
            </w:pPr>
            <w:r w:rsidRPr="00291EFA">
              <w:rPr>
                <w:sz w:val="18"/>
                <w:szCs w:val="18"/>
              </w:rPr>
              <w:t>HDD min. 250GB</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5</w:t>
            </w:r>
          </w:p>
        </w:tc>
        <w:tc>
          <w:tcPr>
            <w:tcW w:w="2961" w:type="pct"/>
          </w:tcPr>
          <w:p w:rsidR="00AC5326" w:rsidRPr="00291EFA" w:rsidRDefault="00AC5326" w:rsidP="00706312">
            <w:pPr>
              <w:rPr>
                <w:sz w:val="18"/>
                <w:szCs w:val="18"/>
              </w:rPr>
            </w:pPr>
            <w:r w:rsidRPr="00291EFA">
              <w:rPr>
                <w:sz w:val="18"/>
                <w:szCs w:val="18"/>
              </w:rPr>
              <w:t>4 x Port USB 2.0</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6</w:t>
            </w:r>
          </w:p>
        </w:tc>
        <w:tc>
          <w:tcPr>
            <w:tcW w:w="2961" w:type="pct"/>
          </w:tcPr>
          <w:p w:rsidR="00AC5326" w:rsidRPr="00291EFA" w:rsidRDefault="00AC5326" w:rsidP="00706312">
            <w:pPr>
              <w:rPr>
                <w:sz w:val="18"/>
                <w:szCs w:val="18"/>
              </w:rPr>
            </w:pPr>
            <w:r w:rsidRPr="00291EFA">
              <w:rPr>
                <w:sz w:val="18"/>
                <w:szCs w:val="18"/>
              </w:rPr>
              <w:t xml:space="preserve">Monitor min. </w:t>
            </w:r>
            <w:smartTag w:uri="urn:schemas-microsoft-com:office:smarttags" w:element="metricconverter">
              <w:smartTagPr>
                <w:attr w:name="ProductID" w:val="21”"/>
              </w:smartTagPr>
              <w:r w:rsidRPr="00291EFA">
                <w:rPr>
                  <w:sz w:val="18"/>
                  <w:szCs w:val="18"/>
                </w:rPr>
                <w:t>21”</w:t>
              </w:r>
            </w:smartTag>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7</w:t>
            </w:r>
          </w:p>
        </w:tc>
        <w:tc>
          <w:tcPr>
            <w:tcW w:w="2961" w:type="pct"/>
          </w:tcPr>
          <w:p w:rsidR="00AC5326" w:rsidRPr="00291EFA" w:rsidRDefault="00CC6CC4" w:rsidP="00706312">
            <w:pPr>
              <w:rPr>
                <w:sz w:val="18"/>
                <w:szCs w:val="18"/>
              </w:rPr>
            </w:pPr>
            <w:r w:rsidRPr="00291EFA">
              <w:rPr>
                <w:sz w:val="18"/>
                <w:szCs w:val="18"/>
              </w:rPr>
              <w:t>Drukarka laserowa typu HP P1102</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8</w:t>
            </w:r>
          </w:p>
        </w:tc>
        <w:tc>
          <w:tcPr>
            <w:tcW w:w="2961" w:type="pct"/>
          </w:tcPr>
          <w:p w:rsidR="00AC5326" w:rsidRPr="00291EFA" w:rsidRDefault="00AC5326" w:rsidP="00706312">
            <w:pPr>
              <w:rPr>
                <w:sz w:val="18"/>
                <w:szCs w:val="18"/>
              </w:rPr>
            </w:pPr>
            <w:r w:rsidRPr="00291EFA">
              <w:rPr>
                <w:sz w:val="18"/>
                <w:szCs w:val="18"/>
              </w:rPr>
              <w:t>Nagrywarka DVD</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b/>
                <w:sz w:val="18"/>
                <w:szCs w:val="18"/>
              </w:rPr>
            </w:pPr>
          </w:p>
        </w:tc>
        <w:tc>
          <w:tcPr>
            <w:tcW w:w="2961" w:type="pct"/>
          </w:tcPr>
          <w:p w:rsidR="00AC5326" w:rsidRPr="00291EFA" w:rsidRDefault="00AC5326" w:rsidP="00706312">
            <w:pPr>
              <w:rPr>
                <w:b/>
                <w:sz w:val="18"/>
                <w:szCs w:val="18"/>
              </w:rPr>
            </w:pPr>
            <w:r w:rsidRPr="00291EFA">
              <w:rPr>
                <w:b/>
                <w:sz w:val="18"/>
                <w:szCs w:val="18"/>
              </w:rPr>
              <w:t>Inne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1</w:t>
            </w:r>
          </w:p>
        </w:tc>
        <w:tc>
          <w:tcPr>
            <w:tcW w:w="2961" w:type="pct"/>
          </w:tcPr>
          <w:p w:rsidR="00AC5326" w:rsidRPr="00291EFA" w:rsidRDefault="00AC5326" w:rsidP="00706312">
            <w:pPr>
              <w:rPr>
                <w:sz w:val="18"/>
                <w:szCs w:val="18"/>
              </w:rPr>
            </w:pPr>
            <w:r w:rsidRPr="00291EFA">
              <w:rPr>
                <w:sz w:val="18"/>
                <w:szCs w:val="18"/>
              </w:rPr>
              <w:t>Bezpłatne przeglądy techniczne zgodnie z zaleceniami producenta w okresie gwarancji ( w siedzibie zamawiającego )</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r w:rsidRPr="00291EFA">
              <w:rPr>
                <w:sz w:val="18"/>
                <w:szCs w:val="18"/>
              </w:rPr>
              <w:t>2</w:t>
            </w:r>
          </w:p>
        </w:tc>
        <w:tc>
          <w:tcPr>
            <w:tcW w:w="2961" w:type="pct"/>
          </w:tcPr>
          <w:p w:rsidR="00AC5326" w:rsidRPr="00291EFA" w:rsidRDefault="00AC5326" w:rsidP="00706312">
            <w:pPr>
              <w:rPr>
                <w:sz w:val="18"/>
                <w:szCs w:val="18"/>
              </w:rPr>
            </w:pPr>
            <w:r w:rsidRPr="00291EFA">
              <w:rPr>
                <w:sz w:val="18"/>
                <w:szCs w:val="18"/>
              </w:rPr>
              <w:t>Okres gwarancji min. 24 miesiące</w:t>
            </w:r>
          </w:p>
        </w:tc>
        <w:tc>
          <w:tcPr>
            <w:tcW w:w="524" w:type="pct"/>
          </w:tcPr>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r w:rsidR="00291EFA" w:rsidRPr="00291EFA" w:rsidTr="00706312">
        <w:trPr>
          <w:cantSplit/>
        </w:trPr>
        <w:tc>
          <w:tcPr>
            <w:tcW w:w="796"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rPr>
                <w:sz w:val="18"/>
                <w:szCs w:val="18"/>
              </w:rPr>
            </w:pPr>
            <w:r w:rsidRPr="00291EFA">
              <w:rPr>
                <w:sz w:val="18"/>
                <w:szCs w:val="18"/>
              </w:rPr>
              <w:t>4</w:t>
            </w:r>
          </w:p>
          <w:p w:rsidR="00AC5326" w:rsidRPr="00291EFA" w:rsidRDefault="00AC5326" w:rsidP="00706312">
            <w:pPr>
              <w:jc w:val="center"/>
              <w:rPr>
                <w:sz w:val="18"/>
                <w:szCs w:val="18"/>
              </w:rPr>
            </w:pPr>
          </w:p>
          <w:p w:rsidR="00AC5326" w:rsidRPr="00291EFA" w:rsidRDefault="00AC5326" w:rsidP="00706312">
            <w:pPr>
              <w:jc w:val="center"/>
              <w:rPr>
                <w:sz w:val="18"/>
                <w:szCs w:val="18"/>
              </w:rPr>
            </w:pPr>
          </w:p>
        </w:tc>
        <w:tc>
          <w:tcPr>
            <w:tcW w:w="2961" w:type="pct"/>
          </w:tcPr>
          <w:p w:rsidR="00AC5326" w:rsidRPr="00291EFA" w:rsidRDefault="00CC6CC4" w:rsidP="00706312">
            <w:pPr>
              <w:snapToGrid w:val="0"/>
              <w:rPr>
                <w:sz w:val="22"/>
                <w:szCs w:val="22"/>
              </w:rPr>
            </w:pPr>
            <w:r w:rsidRPr="00291EFA">
              <w:rPr>
                <w:sz w:val="18"/>
                <w:szCs w:val="18"/>
              </w:rPr>
              <w:t>Instrukcja obsługi i użytkowania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 Formularz Powiadomienia/Zgłoszenia do rejestru wyrobów medycznych..</w:t>
            </w:r>
          </w:p>
        </w:tc>
        <w:tc>
          <w:tcPr>
            <w:tcW w:w="524" w:type="pct"/>
          </w:tcPr>
          <w:p w:rsidR="00AC5326" w:rsidRPr="00291EFA" w:rsidRDefault="00AC5326" w:rsidP="00706312">
            <w:pPr>
              <w:jc w:val="center"/>
              <w:rPr>
                <w:sz w:val="18"/>
                <w:szCs w:val="18"/>
              </w:rPr>
            </w:pPr>
          </w:p>
          <w:p w:rsidR="00AC5326" w:rsidRPr="00291EFA" w:rsidRDefault="00AC5326" w:rsidP="00706312">
            <w:pPr>
              <w:jc w:val="center"/>
              <w:rPr>
                <w:sz w:val="18"/>
                <w:szCs w:val="18"/>
              </w:rPr>
            </w:pPr>
          </w:p>
          <w:p w:rsidR="00AC5326" w:rsidRPr="00291EFA" w:rsidRDefault="00AC5326" w:rsidP="00706312">
            <w:pPr>
              <w:jc w:val="center"/>
            </w:pPr>
            <w:r w:rsidRPr="00291EFA">
              <w:rPr>
                <w:sz w:val="18"/>
                <w:szCs w:val="18"/>
              </w:rPr>
              <w:t>TAK</w:t>
            </w:r>
          </w:p>
        </w:tc>
        <w:tc>
          <w:tcPr>
            <w:tcW w:w="719" w:type="pct"/>
            <w:vAlign w:val="center"/>
          </w:tcPr>
          <w:p w:rsidR="00AC5326" w:rsidRPr="00291EFA" w:rsidRDefault="00AC5326" w:rsidP="00706312">
            <w:pPr>
              <w:rPr>
                <w:sz w:val="18"/>
                <w:szCs w:val="18"/>
              </w:rPr>
            </w:pPr>
          </w:p>
        </w:tc>
      </w:tr>
    </w:tbl>
    <w:p w:rsidR="00AC5326" w:rsidRPr="00291EFA" w:rsidRDefault="00AC5326" w:rsidP="00581925">
      <w:pPr>
        <w:rPr>
          <w:rFonts w:ascii="Times New RomanTimes New Roman" w:hAnsi="Times New RomanTimes New Roman"/>
          <w:b/>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ind w:firstLine="708"/>
        <w:jc w:val="both"/>
        <w:rPr>
          <w:sz w:val="18"/>
        </w:rPr>
      </w:pPr>
      <w:r w:rsidRPr="00291EFA">
        <w:rPr>
          <w:sz w:val="18"/>
        </w:rPr>
        <w:t>Oświadczamy, że oferowane urządzenie spełnia wymagania techniczne, zawarte w SIWZ, jest kompletne, fabrycznie nowe i będzie gotowe do użytku bez żadnych dodatkowych zakupów i inwestycji ( poza materiałami eksploatacyjnymi ).</w:t>
      </w:r>
    </w:p>
    <w:p w:rsidR="00581925" w:rsidRPr="00291EFA" w:rsidRDefault="00581925" w:rsidP="00581925">
      <w:pPr>
        <w:spacing w:after="120"/>
        <w:jc w:val="both"/>
        <w:rPr>
          <w:sz w:val="18"/>
          <w:szCs w:val="18"/>
        </w:rPr>
      </w:pPr>
      <w:r w:rsidRPr="00291EFA">
        <w:rPr>
          <w:sz w:val="18"/>
          <w:szCs w:val="16"/>
        </w:rPr>
        <w:tab/>
      </w:r>
      <w:r w:rsidRPr="00291EFA">
        <w:rPr>
          <w:sz w:val="18"/>
          <w:szCs w:val="18"/>
        </w:rPr>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291EFA">
        <w:rPr>
          <w:sz w:val="18"/>
          <w:szCs w:val="18"/>
        </w:rPr>
        <w:t>zakreślaczem</w:t>
      </w:r>
      <w:proofErr w:type="spellEnd"/>
      <w:r w:rsidRPr="00291EFA">
        <w:rPr>
          <w:sz w:val="18"/>
          <w:szCs w:val="18"/>
        </w:rPr>
        <w:t xml:space="preserve"> ) w materiałach informacyjnych, gdzie znajduje się potwierdzenie wymaganego parametru.</w:t>
      </w:r>
    </w:p>
    <w:p w:rsidR="00581925" w:rsidRPr="00291EFA" w:rsidRDefault="00581925" w:rsidP="00581925">
      <w:pPr>
        <w:ind w:right="71"/>
        <w:jc w:val="both"/>
        <w:rPr>
          <w:b/>
          <w:szCs w:val="20"/>
        </w:rPr>
      </w:pPr>
    </w:p>
    <w:p w:rsidR="00581925" w:rsidRPr="00291EFA" w:rsidRDefault="00581925" w:rsidP="00581925">
      <w:pPr>
        <w:ind w:right="71"/>
        <w:jc w:val="both"/>
        <w:rPr>
          <w:b/>
          <w:szCs w:val="20"/>
        </w:rPr>
      </w:pPr>
      <w:r w:rsidRPr="00291EFA">
        <w:rPr>
          <w:sz w:val="20"/>
          <w:szCs w:val="20"/>
        </w:rPr>
        <w:t xml:space="preserve">      ………………dnia……………                                            ...............................................................................</w:t>
      </w:r>
    </w:p>
    <w:p w:rsidR="00581925" w:rsidRPr="00291EFA" w:rsidRDefault="00581925" w:rsidP="00581925">
      <w:pPr>
        <w:ind w:left="5103"/>
        <w:jc w:val="center"/>
        <w:rPr>
          <w:sz w:val="16"/>
          <w:szCs w:val="16"/>
        </w:rPr>
      </w:pPr>
      <w:r w:rsidRPr="00291EFA">
        <w:rPr>
          <w:sz w:val="16"/>
          <w:szCs w:val="16"/>
        </w:rPr>
        <w:t>(podpis i  pieczęć  osób wskazanych w dokumencie</w:t>
      </w:r>
    </w:p>
    <w:p w:rsidR="00581925" w:rsidRPr="00291EFA" w:rsidRDefault="00581925" w:rsidP="00581925">
      <w:pPr>
        <w:ind w:left="5103"/>
        <w:jc w:val="center"/>
        <w:rPr>
          <w:sz w:val="16"/>
          <w:szCs w:val="16"/>
        </w:rPr>
      </w:pPr>
      <w:r w:rsidRPr="00291EFA">
        <w:rPr>
          <w:sz w:val="16"/>
          <w:szCs w:val="16"/>
        </w:rPr>
        <w:t>uprawniającym do występowania w obrocie prawnym</w:t>
      </w:r>
    </w:p>
    <w:p w:rsidR="00581925" w:rsidRPr="00291EFA" w:rsidRDefault="00581925" w:rsidP="00581925">
      <w:pPr>
        <w:jc w:val="right"/>
      </w:pPr>
      <w:r w:rsidRPr="00291EFA">
        <w:rPr>
          <w:sz w:val="16"/>
          <w:szCs w:val="16"/>
        </w:rPr>
        <w:t>lub posiadających pełnomocnictwo</w:t>
      </w:r>
    </w:p>
    <w:p w:rsidR="00581925" w:rsidRPr="00291EFA" w:rsidRDefault="00581925" w:rsidP="00581925"/>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pPr>
    </w:p>
    <w:p w:rsidR="00581925" w:rsidRPr="00291EFA" w:rsidRDefault="00581925" w:rsidP="00581925">
      <w:pPr>
        <w:rPr>
          <w:rFonts w:ascii="Times New RomanTimes New Roman" w:hAnsi="Times New RomanTimes New Roman"/>
        </w:rPr>
        <w:sectPr w:rsidR="00581925" w:rsidRPr="00291EFA">
          <w:pgSz w:w="11906" w:h="16838"/>
          <w:pgMar w:top="1417" w:right="1417" w:bottom="1417" w:left="1417" w:header="708" w:footer="708" w:gutter="0"/>
          <w:cols w:space="708"/>
          <w:docGrid w:linePitch="360"/>
        </w:sectPr>
      </w:pPr>
    </w:p>
    <w:p w:rsidR="00581925" w:rsidRPr="00291EFA" w:rsidRDefault="00581925" w:rsidP="00581925"/>
    <w:p w:rsidR="00581925" w:rsidRPr="00291EFA" w:rsidRDefault="00581925" w:rsidP="00581925">
      <w:pPr>
        <w:jc w:val="right"/>
        <w:rPr>
          <w:b/>
        </w:rPr>
      </w:pPr>
      <w:r w:rsidRPr="00291EFA">
        <w:rPr>
          <w:b/>
        </w:rPr>
        <w:t>Załącznik nr 2a</w:t>
      </w:r>
    </w:p>
    <w:p w:rsidR="00581925" w:rsidRPr="00291EFA" w:rsidRDefault="00581925" w:rsidP="00581925">
      <w:pPr>
        <w:jc w:val="center"/>
        <w:rPr>
          <w:b/>
          <w:snapToGrid w:val="0"/>
          <w:sz w:val="26"/>
          <w:szCs w:val="26"/>
        </w:rPr>
      </w:pPr>
    </w:p>
    <w:p w:rsidR="00581925" w:rsidRPr="00291EFA" w:rsidRDefault="00581925" w:rsidP="00581925">
      <w:pPr>
        <w:jc w:val="center"/>
        <w:rPr>
          <w:b/>
          <w:snapToGrid w:val="0"/>
          <w:sz w:val="26"/>
          <w:szCs w:val="26"/>
        </w:rPr>
      </w:pPr>
    </w:p>
    <w:p w:rsidR="00581925" w:rsidRPr="00291EFA" w:rsidRDefault="00581925" w:rsidP="00581925">
      <w:pPr>
        <w:jc w:val="center"/>
        <w:rPr>
          <w:b/>
          <w:snapToGrid w:val="0"/>
          <w:sz w:val="26"/>
          <w:szCs w:val="26"/>
        </w:rPr>
      </w:pPr>
      <w:r w:rsidRPr="00291EFA">
        <w:rPr>
          <w:b/>
          <w:snapToGrid w:val="0"/>
          <w:sz w:val="26"/>
          <w:szCs w:val="26"/>
        </w:rPr>
        <w:t>Zestawienie asortymentowo - cenowe przedmiotu zamówienia</w:t>
      </w:r>
    </w:p>
    <w:p w:rsidR="00581925" w:rsidRPr="00291EFA" w:rsidRDefault="00581925" w:rsidP="00581925">
      <w:pPr>
        <w:pStyle w:val="Tekstpodstawowywcity"/>
        <w:ind w:left="0"/>
        <w:jc w:val="both"/>
        <w:rPr>
          <w:i/>
          <w:sz w:val="18"/>
        </w:rPr>
      </w:pPr>
    </w:p>
    <w:p w:rsidR="00581925" w:rsidRPr="00291EFA" w:rsidRDefault="00581925" w:rsidP="00581925">
      <w:pPr>
        <w:pStyle w:val="Tekstpodstawowywcity"/>
        <w:ind w:left="0"/>
        <w:jc w:val="both"/>
        <w:rPr>
          <w:i/>
          <w:sz w:val="18"/>
        </w:rPr>
      </w:pPr>
      <w:r w:rsidRPr="00291EFA">
        <w:rPr>
          <w:i/>
          <w:sz w:val="18"/>
        </w:rPr>
        <w:t xml:space="preserve">„Cena brutto (zł)”, będąca podstawą do wyliczenia punktów za cenę – otrzymujemy ze wzoru: „Wartość jednostkowa netto[z])” razy „Ilość zakupu” – daje „Wartość netto –[zł]”, z której to wartości liczymy podatek </w:t>
      </w:r>
      <w:proofErr w:type="spellStart"/>
      <w:r w:rsidRPr="00291EFA">
        <w:rPr>
          <w:i/>
          <w:sz w:val="18"/>
        </w:rPr>
        <w:t>vat</w:t>
      </w:r>
      <w:proofErr w:type="spellEnd"/>
      <w:r w:rsidRPr="00291EFA">
        <w:rPr>
          <w:i/>
          <w:sz w:val="18"/>
        </w:rPr>
        <w:t xml:space="preserve"> i po dodaniu podatku </w:t>
      </w:r>
      <w:proofErr w:type="spellStart"/>
      <w:r w:rsidRPr="00291EFA">
        <w:rPr>
          <w:i/>
          <w:sz w:val="18"/>
        </w:rPr>
        <w:t>vat</w:t>
      </w:r>
      <w:proofErr w:type="spellEnd"/>
      <w:r w:rsidRPr="00291EFA">
        <w:rPr>
          <w:i/>
          <w:sz w:val="18"/>
        </w:rPr>
        <w:t xml:space="preserve"> do wartości netto otrzymujemy „Cenę brutto[(zł]”.</w:t>
      </w:r>
    </w:p>
    <w:p w:rsidR="00581925" w:rsidRPr="00291EFA" w:rsidRDefault="00581925" w:rsidP="00581925">
      <w:pPr>
        <w:jc w:val="center"/>
        <w:rPr>
          <w:b/>
        </w:rPr>
      </w:pPr>
    </w:p>
    <w:p w:rsidR="00581925" w:rsidRPr="00291EFA" w:rsidRDefault="00581925" w:rsidP="00581925">
      <w:pPr>
        <w:jc w:val="center"/>
        <w:rPr>
          <w:b/>
        </w:rPr>
      </w:pPr>
    </w:p>
    <w:tbl>
      <w:tblPr>
        <w:tblW w:w="98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9"/>
        <w:gridCol w:w="3118"/>
        <w:gridCol w:w="740"/>
        <w:gridCol w:w="1418"/>
        <w:gridCol w:w="1276"/>
        <w:gridCol w:w="1275"/>
        <w:gridCol w:w="1326"/>
      </w:tblGrid>
      <w:tr w:rsidR="00581925" w:rsidRPr="00291EFA" w:rsidTr="00265C67">
        <w:trPr>
          <w:cantSplit/>
          <w:trHeight w:val="1134"/>
          <w:jc w:val="center"/>
        </w:trPr>
        <w:tc>
          <w:tcPr>
            <w:tcW w:w="649"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Pakiet</w:t>
            </w:r>
          </w:p>
        </w:tc>
        <w:tc>
          <w:tcPr>
            <w:tcW w:w="3118"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Nazwa elementu</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Ilość</w:t>
            </w:r>
          </w:p>
        </w:tc>
        <w:tc>
          <w:tcPr>
            <w:tcW w:w="1418"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Wartość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tabs>
                <w:tab w:val="left" w:pos="708"/>
              </w:tabs>
              <w:spacing w:before="100" w:after="100"/>
              <w:jc w:val="center"/>
              <w:rPr>
                <w:b/>
                <w:sz w:val="18"/>
                <w:szCs w:val="18"/>
              </w:rPr>
            </w:pPr>
            <w:r w:rsidRPr="00291EFA">
              <w:rPr>
                <w:b/>
                <w:sz w:val="18"/>
                <w:szCs w:val="18"/>
              </w:rPr>
              <w:t>Cena brutto</w:t>
            </w:r>
          </w:p>
        </w:tc>
      </w:tr>
      <w:tr w:rsidR="00581925" w:rsidRPr="00291EFA" w:rsidTr="00265C67">
        <w:trPr>
          <w:trHeight w:val="621"/>
          <w:jc w:val="center"/>
        </w:trPr>
        <w:tc>
          <w:tcPr>
            <w:tcW w:w="649" w:type="dxa"/>
            <w:tcBorders>
              <w:left w:val="single" w:sz="6" w:space="0" w:color="auto"/>
              <w:right w:val="single" w:sz="6" w:space="0" w:color="auto"/>
            </w:tcBorders>
            <w:vAlign w:val="center"/>
          </w:tcPr>
          <w:p w:rsidR="00581925" w:rsidRPr="00291EFA" w:rsidRDefault="00AC5326" w:rsidP="00265C67">
            <w:pPr>
              <w:pStyle w:val="NormalnyWeb3"/>
              <w:spacing w:before="0" w:after="0"/>
              <w:jc w:val="center"/>
              <w:rPr>
                <w:sz w:val="18"/>
                <w:szCs w:val="18"/>
              </w:rPr>
            </w:pPr>
            <w:r w:rsidRPr="00291EFA">
              <w:rPr>
                <w:sz w:val="18"/>
                <w:szCs w:val="18"/>
              </w:rPr>
              <w:t>1</w:t>
            </w:r>
          </w:p>
        </w:tc>
        <w:tc>
          <w:tcPr>
            <w:tcW w:w="3118" w:type="dxa"/>
            <w:tcBorders>
              <w:top w:val="single" w:sz="6" w:space="0" w:color="auto"/>
              <w:left w:val="single" w:sz="6" w:space="0" w:color="auto"/>
              <w:bottom w:val="single" w:sz="6" w:space="0" w:color="auto"/>
              <w:right w:val="single" w:sz="6" w:space="0" w:color="auto"/>
            </w:tcBorders>
          </w:tcPr>
          <w:p w:rsidR="00581925" w:rsidRPr="00291EFA" w:rsidRDefault="00581925" w:rsidP="00265C67">
            <w:pPr>
              <w:rPr>
                <w:sz w:val="18"/>
                <w:szCs w:val="18"/>
              </w:rPr>
            </w:pPr>
          </w:p>
          <w:p w:rsidR="00581925" w:rsidRPr="00291EFA" w:rsidRDefault="00581925" w:rsidP="00265C67">
            <w:pPr>
              <w:rPr>
                <w:sz w:val="18"/>
                <w:szCs w:val="18"/>
              </w:rPr>
            </w:pPr>
            <w:r w:rsidRPr="00291EFA">
              <w:rPr>
                <w:sz w:val="18"/>
                <w:szCs w:val="18"/>
              </w:rPr>
              <w:t xml:space="preserve">Defibrylator </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jc w:val="center"/>
              <w:rPr>
                <w:sz w:val="18"/>
                <w:szCs w:val="18"/>
              </w:rPr>
            </w:pPr>
            <w:r w:rsidRPr="00291EFA">
              <w:rPr>
                <w:sz w:val="18"/>
                <w:szCs w:val="18"/>
              </w:rPr>
              <w:t xml:space="preserve">3 </w:t>
            </w:r>
            <w:proofErr w:type="spellStart"/>
            <w:r w:rsidRPr="00291EFA">
              <w:rPr>
                <w:sz w:val="18"/>
                <w:szCs w:val="18"/>
              </w:rPr>
              <w:t>kpl</w:t>
            </w:r>
            <w:proofErr w:type="spellEnd"/>
            <w:r w:rsidRPr="00291EFA">
              <w:rPr>
                <w:sz w:val="18"/>
                <w:szCs w:val="18"/>
              </w:rPr>
              <w:t>.</w:t>
            </w:r>
          </w:p>
        </w:tc>
        <w:tc>
          <w:tcPr>
            <w:tcW w:w="1418" w:type="dxa"/>
            <w:tcBorders>
              <w:top w:val="single" w:sz="6" w:space="0" w:color="auto"/>
              <w:left w:val="single" w:sz="6" w:space="0" w:color="auto"/>
              <w:bottom w:val="single" w:sz="6" w:space="0" w:color="auto"/>
              <w:right w:val="single" w:sz="6" w:space="0" w:color="auto"/>
            </w:tcBorders>
          </w:tcPr>
          <w:p w:rsidR="00581925" w:rsidRPr="00291EFA" w:rsidRDefault="00581925" w:rsidP="00265C67">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bottom"/>
          </w:tcPr>
          <w:p w:rsidR="00581925" w:rsidRPr="00291EFA" w:rsidRDefault="00581925" w:rsidP="00265C67">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jc w:val="right"/>
              <w:rPr>
                <w:sz w:val="20"/>
                <w:szCs w:val="20"/>
              </w:rPr>
            </w:pPr>
          </w:p>
        </w:tc>
      </w:tr>
      <w:tr w:rsidR="00581925" w:rsidRPr="00291EFA" w:rsidTr="00265C67">
        <w:trPr>
          <w:trHeight w:val="621"/>
          <w:jc w:val="center"/>
        </w:trPr>
        <w:tc>
          <w:tcPr>
            <w:tcW w:w="649" w:type="dxa"/>
            <w:tcBorders>
              <w:left w:val="single" w:sz="6" w:space="0" w:color="auto"/>
              <w:right w:val="single" w:sz="6" w:space="0" w:color="auto"/>
            </w:tcBorders>
            <w:vAlign w:val="center"/>
          </w:tcPr>
          <w:p w:rsidR="00581925" w:rsidRPr="00291EFA" w:rsidRDefault="00AC5326" w:rsidP="00265C67">
            <w:pPr>
              <w:pStyle w:val="NormalnyWeb3"/>
              <w:spacing w:before="0" w:after="0"/>
              <w:jc w:val="center"/>
              <w:rPr>
                <w:sz w:val="18"/>
                <w:szCs w:val="18"/>
              </w:rPr>
            </w:pPr>
            <w:r w:rsidRPr="00291EFA">
              <w:rPr>
                <w:sz w:val="18"/>
                <w:szCs w:val="18"/>
              </w:rPr>
              <w:t>2</w:t>
            </w:r>
          </w:p>
        </w:tc>
        <w:tc>
          <w:tcPr>
            <w:tcW w:w="3118" w:type="dxa"/>
            <w:tcBorders>
              <w:top w:val="single" w:sz="6" w:space="0" w:color="auto"/>
              <w:left w:val="single" w:sz="6" w:space="0" w:color="auto"/>
              <w:bottom w:val="single" w:sz="6" w:space="0" w:color="auto"/>
              <w:right w:val="single" w:sz="6" w:space="0" w:color="auto"/>
            </w:tcBorders>
          </w:tcPr>
          <w:p w:rsidR="00581925" w:rsidRPr="00291EFA" w:rsidRDefault="00581925" w:rsidP="00265C67">
            <w:pPr>
              <w:rPr>
                <w:sz w:val="18"/>
                <w:szCs w:val="18"/>
              </w:rPr>
            </w:pPr>
            <w:r w:rsidRPr="00291EFA">
              <w:rPr>
                <w:sz w:val="18"/>
                <w:szCs w:val="18"/>
              </w:rPr>
              <w:t>System holterowski z rejestratorami EKG i RR</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jc w:val="center"/>
              <w:rPr>
                <w:sz w:val="18"/>
                <w:szCs w:val="18"/>
              </w:rPr>
            </w:pPr>
            <w:r w:rsidRPr="00291EFA">
              <w:rPr>
                <w:sz w:val="18"/>
                <w:szCs w:val="18"/>
              </w:rPr>
              <w:t xml:space="preserve">1 </w:t>
            </w:r>
            <w:proofErr w:type="spellStart"/>
            <w:r w:rsidRPr="00291EFA">
              <w:rPr>
                <w:sz w:val="18"/>
                <w:szCs w:val="18"/>
              </w:rPr>
              <w:t>kpl</w:t>
            </w:r>
            <w:proofErr w:type="spellEnd"/>
            <w:r w:rsidRPr="00291EFA">
              <w:rPr>
                <w:sz w:val="18"/>
                <w:szCs w:val="18"/>
              </w:rPr>
              <w:t>.</w:t>
            </w:r>
          </w:p>
        </w:tc>
        <w:tc>
          <w:tcPr>
            <w:tcW w:w="1418" w:type="dxa"/>
            <w:tcBorders>
              <w:top w:val="single" w:sz="6" w:space="0" w:color="auto"/>
              <w:left w:val="single" w:sz="6" w:space="0" w:color="auto"/>
              <w:bottom w:val="single" w:sz="6" w:space="0" w:color="auto"/>
              <w:right w:val="single" w:sz="6" w:space="0" w:color="auto"/>
            </w:tcBorders>
          </w:tcPr>
          <w:p w:rsidR="00581925" w:rsidRPr="00291EFA" w:rsidRDefault="00581925" w:rsidP="00265C67">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bottom"/>
          </w:tcPr>
          <w:p w:rsidR="00581925" w:rsidRPr="00291EFA" w:rsidRDefault="00581925" w:rsidP="00265C67">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291EFA" w:rsidRDefault="00581925" w:rsidP="00265C67">
            <w:pPr>
              <w:jc w:val="right"/>
              <w:rPr>
                <w:sz w:val="20"/>
                <w:szCs w:val="20"/>
              </w:rPr>
            </w:pPr>
          </w:p>
        </w:tc>
      </w:tr>
      <w:tr w:rsidR="00581925" w:rsidRPr="00291EFA" w:rsidTr="00265C67">
        <w:trPr>
          <w:jc w:val="center"/>
        </w:trPr>
        <w:tc>
          <w:tcPr>
            <w:tcW w:w="7201" w:type="dxa"/>
            <w:gridSpan w:val="5"/>
            <w:tcBorders>
              <w:top w:val="single" w:sz="6" w:space="0" w:color="auto"/>
              <w:left w:val="single" w:sz="6" w:space="0" w:color="auto"/>
              <w:bottom w:val="single" w:sz="6" w:space="0" w:color="auto"/>
              <w:right w:val="single" w:sz="6" w:space="0" w:color="auto"/>
            </w:tcBorders>
          </w:tcPr>
          <w:p w:rsidR="00581925" w:rsidRPr="00291EFA" w:rsidRDefault="00581925" w:rsidP="00265C67">
            <w:pPr>
              <w:jc w:val="right"/>
              <w:rPr>
                <w:b/>
                <w:bCs/>
                <w:sz w:val="22"/>
                <w:szCs w:val="22"/>
              </w:rPr>
            </w:pPr>
            <w:r w:rsidRPr="00291EFA">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581925" w:rsidRPr="00291EFA" w:rsidRDefault="00581925" w:rsidP="00265C67">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581925" w:rsidRPr="00291EFA" w:rsidRDefault="00581925" w:rsidP="00265C67">
            <w:pPr>
              <w:jc w:val="right"/>
              <w:rPr>
                <w:b/>
                <w:sz w:val="22"/>
                <w:szCs w:val="22"/>
              </w:rPr>
            </w:pPr>
          </w:p>
        </w:tc>
      </w:tr>
    </w:tbl>
    <w:p w:rsidR="00581925" w:rsidRPr="00291EFA" w:rsidRDefault="00581925" w:rsidP="00581925">
      <w:pPr>
        <w:pStyle w:val="Tekstpodstawowywcity"/>
        <w:ind w:left="0"/>
        <w:jc w:val="both"/>
        <w:rPr>
          <w:i/>
          <w:sz w:val="18"/>
        </w:rPr>
      </w:pPr>
    </w:p>
    <w:p w:rsidR="00581925" w:rsidRPr="00291EFA" w:rsidRDefault="00581925" w:rsidP="00581925">
      <w:pPr>
        <w:pStyle w:val="Tekstpodstawowywcity"/>
        <w:ind w:left="0"/>
        <w:jc w:val="both"/>
        <w:rPr>
          <w:i/>
          <w:sz w:val="18"/>
        </w:rPr>
      </w:pPr>
    </w:p>
    <w:p w:rsidR="00581925" w:rsidRPr="00291EFA" w:rsidRDefault="00581925" w:rsidP="00581925">
      <w:pPr>
        <w:pStyle w:val="Tekstpodstawowywcity"/>
        <w:ind w:left="0"/>
        <w:jc w:val="both"/>
        <w:rPr>
          <w:i/>
          <w:sz w:val="18"/>
        </w:rPr>
      </w:pPr>
    </w:p>
    <w:p w:rsidR="00581925" w:rsidRPr="00291EFA" w:rsidRDefault="00581925" w:rsidP="00581925">
      <w:pPr>
        <w:rPr>
          <w:b/>
          <w:sz w:val="22"/>
          <w:szCs w:val="22"/>
        </w:rPr>
      </w:pPr>
    </w:p>
    <w:p w:rsidR="00581925" w:rsidRPr="00291EFA" w:rsidRDefault="00581925" w:rsidP="00581925">
      <w:pPr>
        <w:spacing w:after="120"/>
        <w:ind w:left="360"/>
        <w:jc w:val="both"/>
        <w:rPr>
          <w:b/>
          <w:szCs w:val="20"/>
        </w:rPr>
      </w:pPr>
      <w:r w:rsidRPr="00291EFA">
        <w:rPr>
          <w:sz w:val="18"/>
        </w:rPr>
        <w:t xml:space="preserve">.…………….…dnia……………                                                 </w:t>
      </w:r>
      <w:r w:rsidRPr="00291EFA">
        <w:rPr>
          <w:sz w:val="18"/>
          <w:szCs w:val="18"/>
        </w:rPr>
        <w:t xml:space="preserve">………............................................................................... </w:t>
      </w:r>
    </w:p>
    <w:p w:rsidR="00581925" w:rsidRPr="00291EFA" w:rsidRDefault="00581925" w:rsidP="00581925">
      <w:pPr>
        <w:pStyle w:val="Legenda"/>
        <w:ind w:left="5103"/>
        <w:jc w:val="center"/>
        <w:rPr>
          <w:b w:val="0"/>
          <w:sz w:val="16"/>
          <w:szCs w:val="16"/>
        </w:rPr>
      </w:pPr>
      <w:r w:rsidRPr="00291EFA">
        <w:rPr>
          <w:b w:val="0"/>
          <w:sz w:val="16"/>
          <w:szCs w:val="16"/>
        </w:rPr>
        <w:t>podpis i  pieczęć  osób wskazanych w dokumencie</w:t>
      </w:r>
    </w:p>
    <w:p w:rsidR="00581925" w:rsidRPr="00291EFA" w:rsidRDefault="00581925" w:rsidP="00581925">
      <w:pPr>
        <w:pStyle w:val="Legenda"/>
        <w:ind w:left="5103"/>
        <w:jc w:val="center"/>
        <w:rPr>
          <w:b w:val="0"/>
          <w:sz w:val="16"/>
          <w:szCs w:val="16"/>
        </w:rPr>
      </w:pPr>
      <w:r w:rsidRPr="00291EFA">
        <w:rPr>
          <w:b w:val="0"/>
          <w:sz w:val="16"/>
          <w:szCs w:val="16"/>
        </w:rPr>
        <w:t>uprawniającym do występowania w obrocie prawnym lub posiadających pełnomocnictw</w:t>
      </w:r>
    </w:p>
    <w:p w:rsidR="00581925" w:rsidRPr="00291EFA" w:rsidRDefault="00581925" w:rsidP="00581925"/>
    <w:p w:rsidR="00581925" w:rsidRPr="00291EFA" w:rsidRDefault="00581925">
      <w:pPr>
        <w:rPr>
          <w:b/>
          <w:szCs w:val="20"/>
        </w:rPr>
      </w:pPr>
      <w:r w:rsidRPr="00291EFA">
        <w:rPr>
          <w:b/>
        </w:rPr>
        <w:br w:type="page"/>
      </w:r>
    </w:p>
    <w:p w:rsidR="00CE5BEF" w:rsidRPr="00291EFA" w:rsidRDefault="00CE5BEF" w:rsidP="00CE5BEF">
      <w:pPr>
        <w:rPr>
          <w:b/>
        </w:rPr>
        <w:sectPr w:rsidR="00CE5BEF" w:rsidRPr="00291EFA" w:rsidSect="00FA7CAC">
          <w:pgSz w:w="11906" w:h="16838"/>
          <w:pgMar w:top="993" w:right="1417" w:bottom="851" w:left="1417" w:header="709" w:footer="74" w:gutter="0"/>
          <w:cols w:space="708"/>
          <w:docGrid w:linePitch="326"/>
        </w:sectPr>
      </w:pPr>
    </w:p>
    <w:p w:rsidR="00821A06" w:rsidRPr="00291EFA" w:rsidRDefault="00821A06" w:rsidP="00821A06">
      <w:pPr>
        <w:tabs>
          <w:tab w:val="left" w:pos="708"/>
          <w:tab w:val="center" w:pos="4536"/>
          <w:tab w:val="right" w:pos="9639"/>
        </w:tabs>
        <w:jc w:val="right"/>
        <w:rPr>
          <w:b/>
        </w:rPr>
      </w:pPr>
      <w:r w:rsidRPr="00291EFA">
        <w:rPr>
          <w:b/>
        </w:rPr>
        <w:lastRenderedPageBreak/>
        <w:t>Załącznik nr 3</w:t>
      </w:r>
    </w:p>
    <w:p w:rsidR="005F145F" w:rsidRPr="00291EFA" w:rsidRDefault="005F145F" w:rsidP="00821A06">
      <w:pPr>
        <w:jc w:val="center"/>
        <w:rPr>
          <w:b/>
          <w:sz w:val="18"/>
          <w:szCs w:val="18"/>
          <w:u w:val="single"/>
        </w:rPr>
      </w:pPr>
    </w:p>
    <w:p w:rsidR="005F145F" w:rsidRPr="00291EFA" w:rsidRDefault="005F145F" w:rsidP="00821A06">
      <w:pPr>
        <w:jc w:val="center"/>
        <w:rPr>
          <w:b/>
          <w:sz w:val="18"/>
          <w:szCs w:val="18"/>
          <w:u w:val="single"/>
        </w:rPr>
      </w:pPr>
    </w:p>
    <w:p w:rsidR="00821A06" w:rsidRPr="00291EFA" w:rsidRDefault="00821A06" w:rsidP="00821A06">
      <w:pPr>
        <w:jc w:val="center"/>
        <w:rPr>
          <w:sz w:val="18"/>
          <w:szCs w:val="18"/>
          <w:u w:val="single"/>
        </w:rPr>
      </w:pPr>
      <w:r w:rsidRPr="00291EFA">
        <w:rPr>
          <w:b/>
          <w:sz w:val="18"/>
          <w:szCs w:val="18"/>
          <w:u w:val="single"/>
        </w:rPr>
        <w:t>Wzór umowy (</w:t>
      </w:r>
      <w:r w:rsidRPr="00291EFA">
        <w:rPr>
          <w:sz w:val="18"/>
          <w:szCs w:val="18"/>
          <w:u w:val="single"/>
        </w:rPr>
        <w:t xml:space="preserve">proszę wypełnić miejsca wypunktowane z wyjątkiem numeru umowy i  daty jej zawarcia oraz  § 2 ust.2 i 3) </w:t>
      </w:r>
    </w:p>
    <w:p w:rsidR="002842A1" w:rsidRPr="00291EFA" w:rsidRDefault="002842A1" w:rsidP="005F145F">
      <w:pPr>
        <w:jc w:val="both"/>
      </w:pPr>
    </w:p>
    <w:p w:rsidR="005F145F" w:rsidRPr="00291EFA" w:rsidRDefault="005F145F" w:rsidP="005F145F">
      <w:pPr>
        <w:jc w:val="both"/>
      </w:pPr>
    </w:p>
    <w:p w:rsidR="005F145F" w:rsidRPr="00291EFA" w:rsidRDefault="005F145F" w:rsidP="005F145F">
      <w:pPr>
        <w:ind w:left="720"/>
        <w:contextualSpacing/>
        <w:jc w:val="center"/>
        <w:rPr>
          <w:rFonts w:eastAsia="Calibri"/>
          <w:b/>
          <w:lang w:eastAsia="en-US"/>
        </w:rPr>
      </w:pPr>
      <w:r w:rsidRPr="00291EFA">
        <w:rPr>
          <w:rFonts w:eastAsia="Calibri"/>
          <w:b/>
          <w:lang w:eastAsia="en-US"/>
        </w:rPr>
        <w:t>UMOWA nr ………./1</w:t>
      </w:r>
      <w:r w:rsidR="00A12C22" w:rsidRPr="00291EFA">
        <w:rPr>
          <w:rFonts w:eastAsia="Calibri"/>
          <w:b/>
          <w:lang w:eastAsia="en-US"/>
        </w:rPr>
        <w:t>39</w:t>
      </w:r>
      <w:r w:rsidRPr="00291EFA">
        <w:rPr>
          <w:rFonts w:eastAsia="Calibri"/>
          <w:b/>
          <w:lang w:eastAsia="en-US"/>
        </w:rPr>
        <w:t>/Med./2012</w:t>
      </w:r>
    </w:p>
    <w:p w:rsidR="005F145F" w:rsidRPr="00291EFA" w:rsidRDefault="005F145F" w:rsidP="005F145F">
      <w:pPr>
        <w:jc w:val="center"/>
        <w:rPr>
          <w:b/>
        </w:rPr>
      </w:pPr>
      <w:r w:rsidRPr="00291EFA">
        <w:rPr>
          <w:b/>
        </w:rPr>
        <w:t>kupna – sprzedaży</w:t>
      </w:r>
    </w:p>
    <w:p w:rsidR="005F145F" w:rsidRPr="00291EFA" w:rsidRDefault="005F145F" w:rsidP="005F145F">
      <w:pPr>
        <w:jc w:val="center"/>
        <w:rPr>
          <w:b/>
        </w:rPr>
      </w:pPr>
    </w:p>
    <w:p w:rsidR="005F145F" w:rsidRPr="00291EFA" w:rsidRDefault="005F145F" w:rsidP="005F145F">
      <w:pPr>
        <w:jc w:val="both"/>
      </w:pPr>
      <w:r w:rsidRPr="00291EFA">
        <w:t xml:space="preserve">Zawarta w dniu  </w:t>
      </w:r>
      <w:r w:rsidRPr="00291EFA">
        <w:rPr>
          <w:b/>
        </w:rPr>
        <w:t>…………...2012 r</w:t>
      </w:r>
      <w:r w:rsidRPr="00291EFA">
        <w:t>. we Wrocławiu pomiędzy:</w:t>
      </w:r>
    </w:p>
    <w:p w:rsidR="005F145F" w:rsidRPr="00291EFA" w:rsidRDefault="005F145F" w:rsidP="005F145F">
      <w:pPr>
        <w:jc w:val="both"/>
        <w:rPr>
          <w:b/>
        </w:rPr>
      </w:pPr>
      <w:r w:rsidRPr="00291EFA">
        <w:rPr>
          <w:b/>
        </w:rPr>
        <w:t>4 Wojskowym Szpitalem Klinicznym z Polikliniką Samodzielnym Publicznym Zakładem Opieki Zdrowotnej we Wrocławiu,</w:t>
      </w:r>
    </w:p>
    <w:p w:rsidR="005F145F" w:rsidRPr="00291EFA" w:rsidRDefault="005F145F" w:rsidP="005F145F">
      <w:pPr>
        <w:rPr>
          <w:b/>
        </w:rPr>
      </w:pPr>
      <w:r w:rsidRPr="00291EFA">
        <w:t xml:space="preserve">z siedzibą </w:t>
      </w:r>
      <w:r w:rsidRPr="00291EFA">
        <w:rPr>
          <w:b/>
        </w:rPr>
        <w:t>50-981 Wrocław, ul. Weigla 5,</w:t>
      </w:r>
    </w:p>
    <w:p w:rsidR="005F145F" w:rsidRPr="00291EFA" w:rsidRDefault="005F145F" w:rsidP="005F145F">
      <w:r w:rsidRPr="00291EFA">
        <w:rPr>
          <w:b/>
        </w:rPr>
        <w:t>Regon</w:t>
      </w:r>
      <w:r w:rsidRPr="00291EFA">
        <w:t xml:space="preserve"> 930090240, </w:t>
      </w:r>
      <w:r w:rsidRPr="00291EFA">
        <w:rPr>
          <w:b/>
        </w:rPr>
        <w:t>NIP</w:t>
      </w:r>
      <w:r w:rsidRPr="00291EFA">
        <w:t xml:space="preserve"> 899-22-28-956  </w:t>
      </w:r>
    </w:p>
    <w:p w:rsidR="005F145F" w:rsidRPr="00291EFA" w:rsidRDefault="005F145F" w:rsidP="005F145F">
      <w:r w:rsidRPr="00291EFA">
        <w:t xml:space="preserve">zwanym w treści umowy </w:t>
      </w:r>
      <w:r w:rsidRPr="00291EFA">
        <w:rPr>
          <w:b/>
        </w:rPr>
        <w:t>ZAMAWIAJĄCYM</w:t>
      </w:r>
      <w:r w:rsidRPr="00291EFA">
        <w:t xml:space="preserve">, zarejestrowanym w Sądzie Rejonowym dla Wrocławia – Fabrycznej, VI Wydział Gospodarczy, nr </w:t>
      </w:r>
      <w:r w:rsidRPr="00291EFA">
        <w:rPr>
          <w:b/>
        </w:rPr>
        <w:t>KRS</w:t>
      </w:r>
      <w:r w:rsidRPr="00291EFA">
        <w:t xml:space="preserve">: 0000016478 </w:t>
      </w:r>
    </w:p>
    <w:p w:rsidR="005F145F" w:rsidRPr="00291EFA" w:rsidRDefault="005F145F" w:rsidP="005F145F">
      <w:r w:rsidRPr="00291EFA">
        <w:t>reprezentowanym przez:</w:t>
      </w:r>
    </w:p>
    <w:p w:rsidR="005F145F" w:rsidRPr="00291EFA" w:rsidRDefault="005F145F" w:rsidP="005F145F">
      <w:pPr>
        <w:jc w:val="both"/>
        <w:rPr>
          <w:b/>
        </w:rPr>
      </w:pPr>
      <w:r w:rsidRPr="00291EFA">
        <w:rPr>
          <w:b/>
        </w:rPr>
        <w:t xml:space="preserve">Komendanta - płk lek. med. Grzegorza STOINSKIEGO </w:t>
      </w:r>
    </w:p>
    <w:p w:rsidR="005F145F" w:rsidRPr="00291EFA" w:rsidRDefault="005F145F" w:rsidP="005F145F">
      <w:pPr>
        <w:jc w:val="both"/>
      </w:pPr>
      <w:r w:rsidRPr="00291EFA">
        <w:t>a</w:t>
      </w:r>
      <w:r w:rsidRPr="00291EFA">
        <w:rPr>
          <w:b/>
        </w:rPr>
        <w:t>…………………………………………………………………………………………………………………………………………………………………………………………………….</w:t>
      </w:r>
    </w:p>
    <w:p w:rsidR="005F145F" w:rsidRPr="00291EFA" w:rsidRDefault="005F145F" w:rsidP="005F145F">
      <w:r w:rsidRPr="00291EFA">
        <w:rPr>
          <w:b/>
        </w:rPr>
        <w:t>Regon</w:t>
      </w:r>
      <w:r w:rsidRPr="00291EFA">
        <w:t xml:space="preserve"> …………………., </w:t>
      </w:r>
      <w:r w:rsidRPr="00291EFA">
        <w:rPr>
          <w:b/>
        </w:rPr>
        <w:t>NIP</w:t>
      </w:r>
      <w:r w:rsidRPr="00291EFA">
        <w:t xml:space="preserve"> ………………………………..,</w:t>
      </w:r>
    </w:p>
    <w:p w:rsidR="005F145F" w:rsidRPr="00291EFA" w:rsidRDefault="005F145F" w:rsidP="005F145F">
      <w:pPr>
        <w:jc w:val="both"/>
        <w:rPr>
          <w:b/>
        </w:rPr>
      </w:pPr>
      <w:r w:rsidRPr="00291EFA">
        <w:t xml:space="preserve">zwanym dalej </w:t>
      </w:r>
      <w:r w:rsidRPr="00291EFA">
        <w:rPr>
          <w:b/>
        </w:rPr>
        <w:t>WYKONAWCĄ,</w:t>
      </w:r>
    </w:p>
    <w:p w:rsidR="005F145F" w:rsidRPr="00291EFA" w:rsidRDefault="005F145F" w:rsidP="005F145F">
      <w:pPr>
        <w:jc w:val="both"/>
      </w:pPr>
      <w:r w:rsidRPr="00291EFA">
        <w:t xml:space="preserve"> reprezentowanym przez:</w:t>
      </w:r>
    </w:p>
    <w:p w:rsidR="005F145F" w:rsidRPr="00291EFA" w:rsidRDefault="005F145F" w:rsidP="005F145F">
      <w:pPr>
        <w:numPr>
          <w:ilvl w:val="0"/>
          <w:numId w:val="37"/>
        </w:numPr>
        <w:spacing w:after="200" w:line="276" w:lineRule="auto"/>
        <w:contextualSpacing/>
        <w:jc w:val="both"/>
        <w:rPr>
          <w:rFonts w:eastAsia="Calibri"/>
          <w:lang w:eastAsia="en-US"/>
        </w:rPr>
      </w:pPr>
      <w:r w:rsidRPr="00291EFA">
        <w:rPr>
          <w:rFonts w:eastAsia="Calibri"/>
          <w:lang w:eastAsia="en-US"/>
        </w:rPr>
        <w:t>…………………………………</w:t>
      </w:r>
    </w:p>
    <w:p w:rsidR="005F145F" w:rsidRPr="00291EFA" w:rsidRDefault="005F145F" w:rsidP="005F145F">
      <w:pPr>
        <w:numPr>
          <w:ilvl w:val="0"/>
          <w:numId w:val="37"/>
        </w:numPr>
        <w:spacing w:after="200" w:line="276" w:lineRule="auto"/>
        <w:contextualSpacing/>
        <w:jc w:val="both"/>
        <w:rPr>
          <w:rFonts w:eastAsia="Calibri"/>
          <w:lang w:eastAsia="en-US"/>
        </w:rPr>
      </w:pPr>
      <w:r w:rsidRPr="00291EFA">
        <w:rPr>
          <w:rFonts w:eastAsia="Calibri"/>
          <w:lang w:eastAsia="en-US"/>
        </w:rPr>
        <w:t>………………………………….</w:t>
      </w:r>
    </w:p>
    <w:p w:rsidR="005F145F" w:rsidRPr="00291EFA" w:rsidRDefault="005F145F" w:rsidP="005F145F">
      <w:pPr>
        <w:jc w:val="both"/>
      </w:pPr>
      <w:r w:rsidRPr="00291EFA">
        <w:t xml:space="preserve">Niniejsza umowa jest następstwem przeprowadzonego postępowania w trybie przetargu nieograniczonego ( zgodnie z ustawą Prawo zamówień publicznych </w:t>
      </w:r>
      <w:proofErr w:type="spellStart"/>
      <w:r w:rsidRPr="00291EFA">
        <w:t>t.j</w:t>
      </w:r>
      <w:proofErr w:type="spellEnd"/>
      <w:r w:rsidRPr="00291EFA">
        <w:t xml:space="preserve">. Dz. U. z 2010r., Nr 133, poz.759 z </w:t>
      </w:r>
      <w:proofErr w:type="spellStart"/>
      <w:r w:rsidRPr="00291EFA">
        <w:t>późn</w:t>
      </w:r>
      <w:proofErr w:type="spellEnd"/>
      <w:r w:rsidRPr="00291EFA">
        <w:t>. zm. ) o wartości poniżej 130 000 EURO. Umowę będzie uznawało się za zawartą w dacie wymienionej we wstępie umowy.</w:t>
      </w:r>
    </w:p>
    <w:p w:rsidR="005F145F" w:rsidRPr="00291EFA" w:rsidRDefault="005F145F" w:rsidP="005F145F">
      <w:pPr>
        <w:jc w:val="center"/>
        <w:rPr>
          <w:b/>
        </w:rPr>
      </w:pPr>
    </w:p>
    <w:p w:rsidR="005F145F" w:rsidRPr="00291EFA" w:rsidRDefault="005F145F" w:rsidP="005F145F">
      <w:pPr>
        <w:jc w:val="center"/>
        <w:rPr>
          <w:b/>
        </w:rPr>
      </w:pPr>
      <w:r w:rsidRPr="00291EFA">
        <w:rPr>
          <w:b/>
        </w:rPr>
        <w:t xml:space="preserve">§ 1 </w:t>
      </w:r>
    </w:p>
    <w:p w:rsidR="005F145F" w:rsidRPr="00291EFA" w:rsidRDefault="005F145F" w:rsidP="005F145F">
      <w:pPr>
        <w:jc w:val="center"/>
        <w:rPr>
          <w:b/>
          <w:u w:val="single"/>
        </w:rPr>
      </w:pPr>
      <w:r w:rsidRPr="00291EFA">
        <w:rPr>
          <w:b/>
          <w:u w:val="single"/>
        </w:rPr>
        <w:t>Przedmiot  dostawy</w:t>
      </w:r>
    </w:p>
    <w:p w:rsidR="005F145F" w:rsidRPr="00291EFA" w:rsidRDefault="005F145F" w:rsidP="005F145F">
      <w:pPr>
        <w:rPr>
          <w:sz w:val="16"/>
          <w:szCs w:val="16"/>
        </w:rPr>
      </w:pPr>
    </w:p>
    <w:p w:rsidR="005F145F" w:rsidRPr="00291EFA" w:rsidRDefault="005F145F" w:rsidP="005F145F">
      <w:pPr>
        <w:jc w:val="both"/>
      </w:pPr>
      <w:r w:rsidRPr="00291EFA">
        <w:t xml:space="preserve">Zamawiający zamawia a Wykonawca przyjmuje do realizacji sprzedaż, dostawę </w:t>
      </w:r>
      <w:r w:rsidRPr="00291EFA">
        <w:br/>
        <w:t xml:space="preserve">i montaż  w miejscu wskazanym przez Zamawiającego </w:t>
      </w:r>
      <w:r w:rsidRPr="00291EFA">
        <w:rPr>
          <w:b/>
        </w:rPr>
        <w:t xml:space="preserve">sprzętu medycznego w obrębie Pakietu nr……. </w:t>
      </w:r>
      <w:proofErr w:type="spellStart"/>
      <w:r w:rsidRPr="00291EFA">
        <w:rPr>
          <w:b/>
        </w:rPr>
        <w:t>t.j</w:t>
      </w:r>
      <w:proofErr w:type="spellEnd"/>
      <w:r w:rsidRPr="00291EFA">
        <w:rPr>
          <w:b/>
        </w:rPr>
        <w:t xml:space="preserve">. ……………………………….. ………………………………….. typ…………………, rok produkcji 2012, producent…………., kraj…..…..  </w:t>
      </w:r>
      <w:r w:rsidRPr="00291EFA">
        <w:t>o parametrach wyszczególnionych w § 11 niniejszej umowy, zwany dalej przedmiotem umowy, urządzeniem lub sprzętem.</w:t>
      </w:r>
    </w:p>
    <w:p w:rsidR="005F145F" w:rsidRPr="00291EFA" w:rsidRDefault="005F145F" w:rsidP="005F145F">
      <w:pPr>
        <w:rPr>
          <w:b/>
        </w:rPr>
      </w:pPr>
    </w:p>
    <w:p w:rsidR="005F145F" w:rsidRPr="00291EFA" w:rsidRDefault="005F145F" w:rsidP="005F145F">
      <w:pPr>
        <w:jc w:val="center"/>
        <w:rPr>
          <w:b/>
        </w:rPr>
      </w:pPr>
      <w:r w:rsidRPr="00291EFA">
        <w:rPr>
          <w:b/>
        </w:rPr>
        <w:t>§ 2</w:t>
      </w:r>
    </w:p>
    <w:p w:rsidR="005F145F" w:rsidRPr="00291EFA" w:rsidRDefault="005F145F" w:rsidP="005F145F">
      <w:pPr>
        <w:jc w:val="center"/>
        <w:rPr>
          <w:b/>
          <w:u w:val="single"/>
        </w:rPr>
      </w:pPr>
      <w:r w:rsidRPr="00291EFA">
        <w:rPr>
          <w:b/>
          <w:u w:val="single"/>
        </w:rPr>
        <w:t>Wartość dostawy</w:t>
      </w:r>
    </w:p>
    <w:p w:rsidR="005F145F" w:rsidRPr="00291EFA" w:rsidRDefault="005F145F" w:rsidP="005F145F">
      <w:pPr>
        <w:jc w:val="center"/>
        <w:rPr>
          <w:b/>
          <w:sz w:val="16"/>
          <w:szCs w:val="16"/>
          <w:u w:val="single"/>
        </w:rPr>
      </w:pPr>
    </w:p>
    <w:p w:rsidR="005F145F" w:rsidRPr="00291EFA" w:rsidRDefault="005F145F" w:rsidP="005F145F">
      <w:pPr>
        <w:numPr>
          <w:ilvl w:val="0"/>
          <w:numId w:val="31"/>
        </w:numPr>
        <w:jc w:val="both"/>
      </w:pPr>
      <w:r w:rsidRPr="00291EFA">
        <w:t>Zamawiający za dostarczony i odebrany towar zapłaci Wykonawcy cenę obliczoną zgodnie z cennikiem podanym w § 11 niniejszej umowy.</w:t>
      </w:r>
    </w:p>
    <w:p w:rsidR="005F145F" w:rsidRPr="00291EFA" w:rsidRDefault="005F145F" w:rsidP="005F145F">
      <w:pPr>
        <w:numPr>
          <w:ilvl w:val="0"/>
          <w:numId w:val="31"/>
        </w:numPr>
        <w:jc w:val="both"/>
      </w:pPr>
      <w:r w:rsidRPr="00291EFA">
        <w:t xml:space="preserve">Wartość umowy netto: …………………… zł (słownie złotych: ……………………………………………………………………………………………………………………………………………………………………………………/100). </w:t>
      </w:r>
    </w:p>
    <w:p w:rsidR="005F145F" w:rsidRPr="00291EFA" w:rsidRDefault="005F145F" w:rsidP="005F145F">
      <w:pPr>
        <w:numPr>
          <w:ilvl w:val="0"/>
          <w:numId w:val="31"/>
        </w:numPr>
        <w:jc w:val="both"/>
      </w:pPr>
      <w:r w:rsidRPr="00291EFA">
        <w:t xml:space="preserve">Cena brutto (wartość netto powiększona o podatek VAT naliczony zgodnie z  obowiązującymi przepisami) </w:t>
      </w:r>
      <w:r w:rsidRPr="00291EFA">
        <w:rPr>
          <w:b/>
        </w:rPr>
        <w:t>………………………. zł</w:t>
      </w:r>
      <w:r w:rsidRPr="00291EFA">
        <w:t xml:space="preserve"> (słownie złotych: ……………………………………………………………………………………………………………………………………………………………………………………/100).</w:t>
      </w:r>
    </w:p>
    <w:p w:rsidR="005F145F" w:rsidRPr="00291EFA" w:rsidRDefault="005F145F" w:rsidP="005F145F">
      <w:pPr>
        <w:keepNext/>
        <w:numPr>
          <w:ilvl w:val="0"/>
          <w:numId w:val="31"/>
        </w:numPr>
        <w:jc w:val="both"/>
        <w:outlineLvl w:val="2"/>
        <w:rPr>
          <w:b/>
          <w:szCs w:val="20"/>
        </w:rPr>
      </w:pPr>
      <w:r w:rsidRPr="00291EFA">
        <w:rPr>
          <w:szCs w:val="20"/>
        </w:rPr>
        <w:t xml:space="preserve">Wartość, o której mowa w ust. 1 , obejmuje koszt przedmiotu umowy oraz wszelkie koszty związane z wykonaniem zamówienia w tym w szczególności koszty przewozu </w:t>
      </w:r>
      <w:r w:rsidRPr="00291EFA">
        <w:rPr>
          <w:szCs w:val="20"/>
        </w:rPr>
        <w:br/>
        <w:t>i ubezpieczenia, montażu w siedzibie Zamawiającego,</w:t>
      </w:r>
      <w:r w:rsidRPr="00291EFA">
        <w:rPr>
          <w:b/>
          <w:szCs w:val="20"/>
        </w:rPr>
        <w:t xml:space="preserve"> </w:t>
      </w:r>
      <w:r w:rsidRPr="00291EFA">
        <w:rPr>
          <w:szCs w:val="20"/>
        </w:rPr>
        <w:t xml:space="preserve">koszt gwarancji oraz przeglądów </w:t>
      </w:r>
      <w:r w:rsidRPr="00291EFA">
        <w:rPr>
          <w:szCs w:val="20"/>
        </w:rPr>
        <w:lastRenderedPageBreak/>
        <w:t xml:space="preserve">okresowych w okresie gwarancji z częstotliwością zalecaną przez producenta </w:t>
      </w:r>
      <w:r w:rsidRPr="00291EFA">
        <w:t>jednak nie mniejszą jak przewidziana w § 5 ust. 3 umowy</w:t>
      </w:r>
      <w:r w:rsidRPr="00291EFA">
        <w:rPr>
          <w:szCs w:val="20"/>
        </w:rPr>
        <w:t xml:space="preserve"> oraz przeszkolenia personelu medycznego (osób wskazanych przez Zamawiającego).</w:t>
      </w:r>
    </w:p>
    <w:p w:rsidR="005F145F" w:rsidRPr="00291EFA" w:rsidRDefault="005F145F" w:rsidP="005F145F">
      <w:pPr>
        <w:numPr>
          <w:ilvl w:val="0"/>
          <w:numId w:val="31"/>
        </w:numPr>
        <w:jc w:val="both"/>
      </w:pPr>
      <w:r w:rsidRPr="00291EFA">
        <w:t>Urzędowa zmiana stawek podatku VAT obowiązuje z mocy prawa.</w:t>
      </w:r>
    </w:p>
    <w:p w:rsidR="005F145F" w:rsidRPr="00291EFA" w:rsidRDefault="005F145F" w:rsidP="005F145F">
      <w:pPr>
        <w:rPr>
          <w:b/>
        </w:rPr>
      </w:pPr>
    </w:p>
    <w:p w:rsidR="005F145F" w:rsidRPr="00291EFA" w:rsidRDefault="005F145F" w:rsidP="005F145F">
      <w:pPr>
        <w:jc w:val="center"/>
        <w:rPr>
          <w:b/>
        </w:rPr>
      </w:pPr>
      <w:r w:rsidRPr="00291EFA">
        <w:rPr>
          <w:b/>
        </w:rPr>
        <w:t>§ 3</w:t>
      </w:r>
    </w:p>
    <w:p w:rsidR="005F145F" w:rsidRPr="00291EFA" w:rsidRDefault="005F145F" w:rsidP="005F145F">
      <w:pPr>
        <w:ind w:left="426" w:firstLine="3260"/>
        <w:rPr>
          <w:b/>
          <w:u w:val="single"/>
        </w:rPr>
      </w:pPr>
      <w:r w:rsidRPr="00291EFA">
        <w:rPr>
          <w:b/>
          <w:u w:val="single"/>
        </w:rPr>
        <w:t>Warunki płatności</w:t>
      </w:r>
    </w:p>
    <w:p w:rsidR="005F145F" w:rsidRPr="00291EFA" w:rsidRDefault="005F145F" w:rsidP="005F145F">
      <w:pPr>
        <w:ind w:left="426" w:firstLine="3260"/>
        <w:rPr>
          <w:b/>
          <w:u w:val="single"/>
        </w:rPr>
      </w:pPr>
    </w:p>
    <w:p w:rsidR="005F145F" w:rsidRPr="00291EFA" w:rsidRDefault="005F145F" w:rsidP="005F145F">
      <w:pPr>
        <w:numPr>
          <w:ilvl w:val="0"/>
          <w:numId w:val="38"/>
        </w:numPr>
        <w:jc w:val="both"/>
      </w:pPr>
      <w:r w:rsidRPr="00291EFA">
        <w:t>Zapłata za przedmiot umowy nastąpi na podstawie wystawionej przez Wykonawcę faktury, przelewem na jego konto w banku nr………………………………………………..</w:t>
      </w:r>
    </w:p>
    <w:p w:rsidR="005F145F" w:rsidRPr="00291EFA" w:rsidRDefault="005F145F" w:rsidP="005F145F">
      <w:pPr>
        <w:numPr>
          <w:ilvl w:val="0"/>
          <w:numId w:val="38"/>
        </w:numPr>
        <w:jc w:val="both"/>
      </w:pPr>
      <w:r w:rsidRPr="00291EFA">
        <w:t>Strony ustalają, że płatność za fakturę  nastąpi w terminie ………dni (</w:t>
      </w:r>
      <w:r w:rsidRPr="00291EFA">
        <w:rPr>
          <w:b/>
        </w:rPr>
        <w:t>min. 60 dni)</w:t>
      </w:r>
      <w:r w:rsidRPr="00291EFA">
        <w:t xml:space="preserve">  od dnia otrzymania faktury przez Zamawiającego, która zostanie wystawiona po podpisaniu protokołu zdawczo – odbiorczego, po zainstalowaniu, uruchomieniu sprzętu </w:t>
      </w:r>
      <w:r w:rsidRPr="00291EFA">
        <w:br w:type="textWrapping" w:clear="all"/>
        <w:t>i przeszkoleniu personelu Zamawiającego w zakresie obsługi i konserwacji sprzętu medycznego.</w:t>
      </w:r>
    </w:p>
    <w:p w:rsidR="005F145F" w:rsidRPr="00291EFA" w:rsidRDefault="005F145F" w:rsidP="005F145F">
      <w:pPr>
        <w:numPr>
          <w:ilvl w:val="0"/>
          <w:numId w:val="38"/>
        </w:numPr>
        <w:jc w:val="both"/>
      </w:pPr>
      <w:r w:rsidRPr="00291EFA">
        <w:t xml:space="preserve">Od należności nie uiszczonych w terminie ustalonym przez strony, Wykonawca ma prawo naliczania odsetek ustawowych. </w:t>
      </w:r>
    </w:p>
    <w:p w:rsidR="005F145F" w:rsidRPr="00291EFA" w:rsidRDefault="005F145F" w:rsidP="005F145F">
      <w:pPr>
        <w:numPr>
          <w:ilvl w:val="0"/>
          <w:numId w:val="32"/>
        </w:numPr>
        <w:jc w:val="both"/>
      </w:pPr>
      <w:r w:rsidRPr="00291EFA">
        <w:t xml:space="preserve">Za datę zapłaty strony uznają dzień obciążenia rachunku bankowego Zamawiającego. </w:t>
      </w:r>
    </w:p>
    <w:p w:rsidR="005F145F" w:rsidRPr="00291EFA" w:rsidRDefault="005F145F" w:rsidP="005F145F">
      <w:pPr>
        <w:jc w:val="center"/>
        <w:rPr>
          <w:b/>
        </w:rPr>
      </w:pPr>
    </w:p>
    <w:p w:rsidR="005F145F" w:rsidRPr="00291EFA" w:rsidRDefault="005F145F" w:rsidP="005F145F">
      <w:pPr>
        <w:jc w:val="center"/>
        <w:rPr>
          <w:b/>
        </w:rPr>
      </w:pPr>
      <w:r w:rsidRPr="00291EFA">
        <w:rPr>
          <w:b/>
        </w:rPr>
        <w:t>§ 4</w:t>
      </w:r>
    </w:p>
    <w:p w:rsidR="005F145F" w:rsidRPr="00291EFA" w:rsidRDefault="005F145F" w:rsidP="005F145F">
      <w:pPr>
        <w:jc w:val="center"/>
        <w:rPr>
          <w:b/>
          <w:u w:val="single"/>
        </w:rPr>
      </w:pPr>
      <w:r w:rsidRPr="00291EFA">
        <w:rPr>
          <w:b/>
          <w:u w:val="single"/>
        </w:rPr>
        <w:t>Termin i warunki dostarczenia przedmiotu umowy</w:t>
      </w:r>
    </w:p>
    <w:p w:rsidR="005F145F" w:rsidRPr="00291EFA" w:rsidRDefault="005F145F" w:rsidP="005F145F"/>
    <w:p w:rsidR="005F145F" w:rsidRPr="00291EFA" w:rsidRDefault="005F145F" w:rsidP="005F145F">
      <w:pPr>
        <w:autoSpaceDE w:val="0"/>
        <w:autoSpaceDN w:val="0"/>
        <w:adjustRightInd w:val="0"/>
        <w:ind w:left="284" w:hanging="284"/>
        <w:contextualSpacing/>
        <w:jc w:val="both"/>
      </w:pPr>
      <w:r w:rsidRPr="00291EFA">
        <w:t xml:space="preserve">1. Wykonawca zobowiązuje się dostarczyć, zainstalować i uruchomić przedmiot umowy w terminie </w:t>
      </w:r>
      <w:r w:rsidR="002F44B1" w:rsidRPr="00291EFA">
        <w:rPr>
          <w:b/>
        </w:rPr>
        <w:t>do 4 tygodni od daty zawarcia umowy</w:t>
      </w:r>
      <w:r w:rsidR="002F44B1" w:rsidRPr="00291EFA">
        <w:t xml:space="preserve">. </w:t>
      </w:r>
      <w:r w:rsidRPr="00291EFA">
        <w:t>Termin dostawy należy ustalić z p. Bartoszem Lisowskim tel. 71 766 04 62 Osobami upoważnionymi do odbioru towaru w imieniu Zamawiającego są:</w:t>
      </w:r>
    </w:p>
    <w:p w:rsidR="005F145F" w:rsidRPr="00291EFA" w:rsidRDefault="005F145F" w:rsidP="005F145F">
      <w:pPr>
        <w:autoSpaceDE w:val="0"/>
        <w:autoSpaceDN w:val="0"/>
        <w:adjustRightInd w:val="0"/>
        <w:contextualSpacing/>
        <w:jc w:val="both"/>
        <w:rPr>
          <w:lang w:val="en-US"/>
        </w:rPr>
      </w:pPr>
      <w:r w:rsidRPr="00291EFA">
        <w:t xml:space="preserve">      </w:t>
      </w:r>
      <w:r w:rsidRPr="00291EFA">
        <w:rPr>
          <w:lang w:val="en-US"/>
        </w:rPr>
        <w:t xml:space="preserve">- </w:t>
      </w:r>
      <w:proofErr w:type="spellStart"/>
      <w:r w:rsidRPr="00291EFA">
        <w:rPr>
          <w:lang w:val="en-US"/>
        </w:rPr>
        <w:t>dr</w:t>
      </w:r>
      <w:proofErr w:type="spellEnd"/>
      <w:r w:rsidRPr="00291EFA">
        <w:rPr>
          <w:lang w:val="en-US"/>
        </w:rPr>
        <w:t xml:space="preserve"> n med. </w:t>
      </w:r>
      <w:proofErr w:type="spellStart"/>
      <w:r w:rsidRPr="00291EFA">
        <w:rPr>
          <w:lang w:val="en-US"/>
        </w:rPr>
        <w:t>Mirosław</w:t>
      </w:r>
      <w:proofErr w:type="spellEnd"/>
      <w:r w:rsidRPr="00291EFA">
        <w:rPr>
          <w:lang w:val="en-US"/>
        </w:rPr>
        <w:t xml:space="preserve"> </w:t>
      </w:r>
      <w:proofErr w:type="spellStart"/>
      <w:r w:rsidRPr="00291EFA">
        <w:rPr>
          <w:lang w:val="en-US"/>
        </w:rPr>
        <w:t>Pieróg</w:t>
      </w:r>
      <w:proofErr w:type="spellEnd"/>
      <w:r w:rsidRPr="00291EFA">
        <w:rPr>
          <w:lang w:val="en-US"/>
        </w:rPr>
        <w:t xml:space="preserve"> </w:t>
      </w:r>
    </w:p>
    <w:p w:rsidR="005F145F" w:rsidRPr="00291EFA" w:rsidRDefault="005F145F" w:rsidP="005F145F">
      <w:pPr>
        <w:autoSpaceDE w:val="0"/>
        <w:autoSpaceDN w:val="0"/>
        <w:adjustRightInd w:val="0"/>
        <w:contextualSpacing/>
        <w:jc w:val="both"/>
        <w:rPr>
          <w:rFonts w:eastAsia="Calibri"/>
          <w:sz w:val="22"/>
          <w:szCs w:val="22"/>
          <w:lang w:eastAsia="en-US"/>
        </w:rPr>
      </w:pPr>
      <w:r w:rsidRPr="00291EFA">
        <w:rPr>
          <w:lang w:val="en-US"/>
        </w:rPr>
        <w:t xml:space="preserve">      - </w:t>
      </w:r>
      <w:proofErr w:type="spellStart"/>
      <w:r w:rsidRPr="00291EFA">
        <w:rPr>
          <w:rFonts w:eastAsia="Calibri"/>
          <w:sz w:val="22"/>
          <w:szCs w:val="22"/>
          <w:lang w:val="en-US" w:eastAsia="en-US"/>
        </w:rPr>
        <w:t>dr</w:t>
      </w:r>
      <w:proofErr w:type="spellEnd"/>
      <w:r w:rsidRPr="00291EFA">
        <w:rPr>
          <w:rFonts w:eastAsia="Calibri"/>
          <w:sz w:val="22"/>
          <w:szCs w:val="22"/>
          <w:lang w:val="en-US" w:eastAsia="en-US"/>
        </w:rPr>
        <w:t xml:space="preserve"> n. med. </w:t>
      </w:r>
      <w:r w:rsidRPr="00291EFA">
        <w:rPr>
          <w:rFonts w:eastAsia="Calibri"/>
          <w:sz w:val="22"/>
          <w:szCs w:val="22"/>
          <w:lang w:eastAsia="en-US"/>
        </w:rPr>
        <w:t xml:space="preserve">Robert </w:t>
      </w:r>
      <w:proofErr w:type="spellStart"/>
      <w:r w:rsidRPr="00291EFA">
        <w:rPr>
          <w:rFonts w:eastAsia="Calibri"/>
          <w:sz w:val="22"/>
          <w:szCs w:val="22"/>
          <w:lang w:eastAsia="en-US"/>
        </w:rPr>
        <w:t>Zymliński</w:t>
      </w:r>
      <w:proofErr w:type="spellEnd"/>
    </w:p>
    <w:p w:rsidR="005F145F" w:rsidRPr="00291EFA" w:rsidRDefault="005F145F" w:rsidP="005F145F">
      <w:pPr>
        <w:autoSpaceDE w:val="0"/>
        <w:autoSpaceDN w:val="0"/>
        <w:adjustRightInd w:val="0"/>
        <w:ind w:firstLine="360"/>
        <w:contextualSpacing/>
        <w:jc w:val="both"/>
      </w:pPr>
      <w:r w:rsidRPr="00291EFA">
        <w:t xml:space="preserve">- dr n. med. Piotr </w:t>
      </w:r>
      <w:proofErr w:type="spellStart"/>
      <w:r w:rsidRPr="00291EFA">
        <w:t>Garba</w:t>
      </w:r>
      <w:proofErr w:type="spellEnd"/>
      <w:r w:rsidRPr="00291EFA">
        <w:t xml:space="preserve">      </w:t>
      </w:r>
    </w:p>
    <w:p w:rsidR="005F145F" w:rsidRPr="00291EFA" w:rsidRDefault="005F145F" w:rsidP="005F145F">
      <w:pPr>
        <w:autoSpaceDE w:val="0"/>
        <w:autoSpaceDN w:val="0"/>
        <w:adjustRightInd w:val="0"/>
        <w:contextualSpacing/>
        <w:jc w:val="both"/>
      </w:pPr>
      <w:r w:rsidRPr="00291EFA">
        <w:t xml:space="preserve">      - Bartosz Lisowski</w:t>
      </w:r>
    </w:p>
    <w:p w:rsidR="005F145F" w:rsidRPr="00291EFA" w:rsidRDefault="005F145F" w:rsidP="005F145F">
      <w:pPr>
        <w:ind w:left="284" w:hanging="284"/>
        <w:jc w:val="both"/>
      </w:pPr>
      <w:r w:rsidRPr="00291EFA">
        <w:t xml:space="preserve">2. Zamawiający zastrzega sobie prawo odstąpienia od umowy jeżeli Wykonawca wykonuje przedmiot umowy w sposób niezgodny z umową lub normami i warunkami prawem określonymi, w szczególności w przypadku opóźnienia w dostawie sprzętu o 7 dni. </w:t>
      </w:r>
    </w:p>
    <w:p w:rsidR="005F145F" w:rsidRPr="00291EFA" w:rsidRDefault="005F145F" w:rsidP="005F145F">
      <w:pPr>
        <w:ind w:left="284" w:hanging="284"/>
        <w:jc w:val="both"/>
      </w:pPr>
      <w:r w:rsidRPr="00291EFA">
        <w:t xml:space="preserve">3. Wraz z przekazaniem sprzętu Wykonawca zobowiązany jest przekazać Zamawiającemu wszystkie dokumenty związane z urządzeniem, w tym m. in. instrukcję obsługi i użytkowania w formie papierowej i elektronicznej, skróconą wersję instrukcji obsługi i BHP w formie zalaminowanej (jeżeli Wykonawca posiada), certyfikaty imienne dla osób przeszkolonych- należy dosłać do 14 dni od daty przeprowadzenia szkolenia, paszport techniczny, karty gwarancyjne, wykaz punktów serwisowych, kopie dokumentów wraz </w:t>
      </w:r>
      <w:r w:rsidRPr="00291EFA">
        <w:br w:type="textWrapping" w:clear="all"/>
        <w:t>z tłumaczeniem w przypadku oryginału w języku obcym: Certyfikat CE (jeżeli dotyczy) oraz Deklaracja Zgodności – wystawiona przez producenta, Formularz Powiadomienia/Zgłoszenia do rejestru wyrobów medycznych.</w:t>
      </w:r>
    </w:p>
    <w:p w:rsidR="005F145F" w:rsidRPr="00291EFA" w:rsidRDefault="005F145F" w:rsidP="005F145F">
      <w:pPr>
        <w:tabs>
          <w:tab w:val="left" w:pos="1080"/>
        </w:tabs>
        <w:ind w:left="284" w:hanging="284"/>
        <w:jc w:val="both"/>
      </w:pPr>
      <w:r w:rsidRPr="00291EFA">
        <w:t xml:space="preserve">4.  Wykonawca na swój koszt ubezpiecza całą dostawę do momentu dokonania odbioru przez  Zamawiającego. </w:t>
      </w:r>
    </w:p>
    <w:p w:rsidR="005F145F" w:rsidRPr="00291EFA" w:rsidRDefault="005F145F" w:rsidP="005F145F">
      <w:pPr>
        <w:numPr>
          <w:ilvl w:val="0"/>
          <w:numId w:val="32"/>
        </w:numPr>
        <w:jc w:val="both"/>
      </w:pPr>
      <w:r w:rsidRPr="00291EFA">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5F145F" w:rsidRPr="00291EFA" w:rsidRDefault="005F145F" w:rsidP="005F145F">
      <w:pPr>
        <w:numPr>
          <w:ilvl w:val="0"/>
          <w:numId w:val="32"/>
        </w:numPr>
        <w:jc w:val="both"/>
      </w:pPr>
      <w:r w:rsidRPr="00291EFA">
        <w:t xml:space="preserve">Wykonawca zobowiązuje się przeprowadzić w siedzibie Zamawiającego szkolenie personelu medycznego (osób wskazanych przez Zamawiającego) w wymiarze </w:t>
      </w:r>
      <w:r w:rsidRPr="00291EFA">
        <w:rPr>
          <w:b/>
        </w:rPr>
        <w:t>min. 2 godzin</w:t>
      </w:r>
      <w:r w:rsidRPr="00291EFA">
        <w:t xml:space="preserve">, niezwłocznie po zainstalowaniu sprzętu, po wcześniejszym uzgodnieniu telefonicznym. Osoba upoważnioną do kontaktu z Wykonawcą, w zakresie dotyczącym </w:t>
      </w:r>
      <w:r w:rsidRPr="00291EFA">
        <w:lastRenderedPageBreak/>
        <w:t xml:space="preserve">szkolenia pracowników Zamawiającego jest p. Bartosz Lisowski </w:t>
      </w:r>
      <w:r w:rsidRPr="00291EFA">
        <w:br w:type="textWrapping" w:clear="all"/>
        <w:t>tel. (71) 766 04 62. Zamawiający zastrzega sobie prawo wezwania Wykonawcy do przeprowadzenia dodatkowego szkolenia pracowników w późniejszym terminie jeżeli wystąpi taka konieczność w wymiarze max. 10.godzin.</w:t>
      </w:r>
    </w:p>
    <w:p w:rsidR="005F145F" w:rsidRPr="00291EFA" w:rsidRDefault="005F145F" w:rsidP="005F145F">
      <w:pPr>
        <w:jc w:val="center"/>
        <w:rPr>
          <w:b/>
        </w:rPr>
      </w:pPr>
    </w:p>
    <w:p w:rsidR="005F145F" w:rsidRPr="00291EFA" w:rsidRDefault="005F145F" w:rsidP="005F145F">
      <w:pPr>
        <w:jc w:val="center"/>
        <w:rPr>
          <w:b/>
        </w:rPr>
      </w:pPr>
      <w:r w:rsidRPr="00291EFA">
        <w:rPr>
          <w:b/>
        </w:rPr>
        <w:t>§ 5</w:t>
      </w:r>
    </w:p>
    <w:p w:rsidR="005F145F" w:rsidRPr="00291EFA" w:rsidRDefault="005F145F" w:rsidP="005F145F">
      <w:pPr>
        <w:jc w:val="center"/>
        <w:rPr>
          <w:b/>
          <w:u w:val="single"/>
        </w:rPr>
      </w:pPr>
      <w:r w:rsidRPr="00291EFA">
        <w:rPr>
          <w:b/>
          <w:u w:val="single"/>
        </w:rPr>
        <w:t>Odpowiedzialność za wady towaru</w:t>
      </w:r>
    </w:p>
    <w:p w:rsidR="005F145F" w:rsidRPr="00291EFA" w:rsidRDefault="005F145F" w:rsidP="005F145F">
      <w:pPr>
        <w:jc w:val="center"/>
        <w:rPr>
          <w:b/>
          <w:u w:val="single"/>
        </w:rPr>
      </w:pPr>
    </w:p>
    <w:p w:rsidR="005F145F" w:rsidRPr="00291EFA" w:rsidRDefault="005F145F" w:rsidP="005F145F">
      <w:pPr>
        <w:jc w:val="center"/>
        <w:rPr>
          <w:b/>
          <w:sz w:val="16"/>
          <w:szCs w:val="16"/>
          <w:u w:val="single"/>
        </w:rPr>
      </w:pPr>
    </w:p>
    <w:p w:rsidR="005F145F" w:rsidRPr="00291EFA" w:rsidRDefault="005F145F" w:rsidP="005F145F">
      <w:pPr>
        <w:ind w:left="426" w:hanging="426"/>
        <w:jc w:val="both"/>
      </w:pPr>
      <w:r w:rsidRPr="00291EFA">
        <w:t xml:space="preserve">1.  Wykonawca udziela Zamawiającemu gwarancji jakości i trwałości dostarczonego sprzętu </w:t>
      </w:r>
      <w:r w:rsidRPr="00291EFA">
        <w:br/>
        <w:t xml:space="preserve">i zapewnia, że dostarczone urządzenie będzie wolne od wad, spełniać będzie wszelkie wymagania określone przez Zamawiającego, przez właściwe przepisy </w:t>
      </w:r>
      <w:r w:rsidRPr="00291EFA">
        <w:br/>
        <w:t xml:space="preserve">i instytucje oraz będzie najwyższej jakości. </w:t>
      </w:r>
    </w:p>
    <w:p w:rsidR="005F145F" w:rsidRPr="00291EFA" w:rsidRDefault="005F145F" w:rsidP="005F145F">
      <w:pPr>
        <w:numPr>
          <w:ilvl w:val="0"/>
          <w:numId w:val="36"/>
        </w:numPr>
        <w:contextualSpacing/>
        <w:jc w:val="both"/>
        <w:rPr>
          <w:rFonts w:eastAsia="Calibri"/>
          <w:lang w:eastAsia="en-US"/>
        </w:rPr>
      </w:pPr>
      <w:r w:rsidRPr="00291EFA">
        <w:rPr>
          <w:rFonts w:eastAsia="Calibri"/>
          <w:lang w:eastAsia="en-US"/>
        </w:rPr>
        <w:t xml:space="preserve">Wykonawca udziela gwarancji na okres ……………..miesięcy ( </w:t>
      </w:r>
      <w:r w:rsidRPr="00291EFA">
        <w:rPr>
          <w:rFonts w:eastAsia="Calibri"/>
          <w:b/>
          <w:lang w:eastAsia="en-US"/>
        </w:rPr>
        <w:t>min.</w:t>
      </w:r>
      <w:r w:rsidRPr="00291EFA">
        <w:rPr>
          <w:rFonts w:eastAsia="Calibri"/>
          <w:lang w:eastAsia="en-US"/>
        </w:rPr>
        <w:t xml:space="preserve"> </w:t>
      </w:r>
      <w:r w:rsidRPr="00291EFA">
        <w:rPr>
          <w:rFonts w:eastAsia="Calibri"/>
          <w:b/>
          <w:lang w:eastAsia="en-US"/>
        </w:rPr>
        <w:t>24 miesięcy )</w:t>
      </w:r>
      <w:r w:rsidRPr="00291EFA">
        <w:rPr>
          <w:rFonts w:eastAsia="Calibri"/>
          <w:lang w:eastAsia="en-US"/>
        </w:rPr>
        <w:t xml:space="preserve"> prawidłowego działania sprzętu, obejmującą części zamienne i serwis, liczony od daty podpisania protokołu zdawczo – odbiorczego sporządzonego po zainstalowaniu </w:t>
      </w:r>
      <w:r w:rsidRPr="00291EFA">
        <w:rPr>
          <w:rFonts w:eastAsia="Calibri"/>
          <w:lang w:eastAsia="en-US"/>
        </w:rPr>
        <w:br w:type="textWrapping" w:clear="all"/>
        <w:t>i przekazaniu do użytkowania sprzętu oraz przeszkoleniu  pracowników Zamawiającego.</w:t>
      </w:r>
    </w:p>
    <w:p w:rsidR="005F145F" w:rsidRPr="00291EFA" w:rsidRDefault="005F145F" w:rsidP="005F145F">
      <w:pPr>
        <w:numPr>
          <w:ilvl w:val="0"/>
          <w:numId w:val="36"/>
        </w:numPr>
        <w:contextualSpacing/>
        <w:jc w:val="both"/>
        <w:rPr>
          <w:rFonts w:eastAsia="Calibri"/>
          <w:lang w:eastAsia="en-US"/>
        </w:rPr>
      </w:pPr>
      <w:r w:rsidRPr="00291EFA">
        <w:rPr>
          <w:rFonts w:eastAsia="Calibri"/>
          <w:lang w:eastAsia="en-US"/>
        </w:rPr>
        <w:t>W okresie gwarancji Wykonawca zobowiązany jest przeprowadzać przeglądy okresowe i konserwację urządzeń min</w:t>
      </w:r>
      <w:r w:rsidRPr="00291EFA">
        <w:rPr>
          <w:rFonts w:eastAsia="Calibri"/>
          <w:b/>
          <w:lang w:eastAsia="en-US"/>
        </w:rPr>
        <w:t>. 1 raz</w:t>
      </w:r>
      <w:r w:rsidRPr="00291EFA">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5F145F" w:rsidRPr="00291EFA" w:rsidRDefault="005F145F" w:rsidP="005F145F">
      <w:pPr>
        <w:numPr>
          <w:ilvl w:val="0"/>
          <w:numId w:val="36"/>
        </w:numPr>
        <w:jc w:val="both"/>
      </w:pPr>
      <w:r w:rsidRPr="00291EFA">
        <w:t>W okresie gwarancji Wykonawca zobowiązany jest przeprowadzić naprawy w pełnym zakresie przy użyciu oryginalnych podzespołów i części zamiennych zgodnie ze standardem producenta urządzenia.</w:t>
      </w:r>
    </w:p>
    <w:p w:rsidR="005F145F" w:rsidRPr="00291EFA" w:rsidRDefault="005F145F" w:rsidP="005F145F">
      <w:pPr>
        <w:numPr>
          <w:ilvl w:val="0"/>
          <w:numId w:val="36"/>
        </w:numPr>
        <w:jc w:val="both"/>
      </w:pPr>
      <w:r w:rsidRPr="00291EFA">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5F145F" w:rsidRPr="00291EFA" w:rsidRDefault="005F145F" w:rsidP="005F145F">
      <w:pPr>
        <w:numPr>
          <w:ilvl w:val="0"/>
          <w:numId w:val="36"/>
        </w:numPr>
        <w:jc w:val="both"/>
      </w:pPr>
      <w:r w:rsidRPr="00291EFA">
        <w:t xml:space="preserve">W przypadku awarii przedłużającej się ponad </w:t>
      </w:r>
      <w:r w:rsidRPr="00291EFA">
        <w:rPr>
          <w:b/>
        </w:rPr>
        <w:t xml:space="preserve">7 dni </w:t>
      </w:r>
      <w:r w:rsidRPr="00291EFA">
        <w:t xml:space="preserve">lub wymagającej naprawy w siedzibie serwisu, Wykonawca zobowiązany jest zapewnić urządzenie zastępcze </w:t>
      </w:r>
      <w:r w:rsidRPr="00291EFA">
        <w:br/>
        <w:t>na czas naprawy (o parametrach określonych  niniejszą umową lub wyższych).</w:t>
      </w:r>
    </w:p>
    <w:p w:rsidR="005F145F" w:rsidRPr="00291EFA" w:rsidRDefault="005F145F" w:rsidP="005F145F">
      <w:pPr>
        <w:numPr>
          <w:ilvl w:val="0"/>
          <w:numId w:val="36"/>
        </w:numPr>
        <w:jc w:val="both"/>
      </w:pPr>
      <w:r w:rsidRPr="00291EFA">
        <w:t xml:space="preserve">Wybór sposobu usunięcia wady należy do Wykonawcy, który może naprawić rzecz poprzez naprawę lub wymianę uszkodzonej części rzeczy lub wymienić całą rzecz. Termin usunięcia wady strony ustalają na max. </w:t>
      </w:r>
      <w:r w:rsidRPr="00291EFA">
        <w:rPr>
          <w:b/>
        </w:rPr>
        <w:t>7 dni</w:t>
      </w:r>
      <w:r w:rsidRPr="00291EFA">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5F145F" w:rsidRPr="00291EFA" w:rsidRDefault="005F145F" w:rsidP="005F145F">
      <w:pPr>
        <w:numPr>
          <w:ilvl w:val="0"/>
          <w:numId w:val="36"/>
        </w:numPr>
        <w:jc w:val="both"/>
      </w:pPr>
      <w:r w:rsidRPr="00291EFA">
        <w:t>W wypadku 3 nieskutecznych napraw tego samego podzespołu sprzętu Wykonawca zobowiązany jest wymienić podzespół na nowy.</w:t>
      </w:r>
    </w:p>
    <w:p w:rsidR="005F145F" w:rsidRPr="00291EFA" w:rsidRDefault="005F145F" w:rsidP="005F145F">
      <w:pPr>
        <w:numPr>
          <w:ilvl w:val="0"/>
          <w:numId w:val="36"/>
        </w:numPr>
        <w:jc w:val="both"/>
      </w:pPr>
      <w:r w:rsidRPr="00291EFA">
        <w:t xml:space="preserve">Awarie będą zgłaszane telefonicznie pod nr tel. </w:t>
      </w:r>
      <w:r w:rsidRPr="00291EFA">
        <w:rPr>
          <w:b/>
        </w:rPr>
        <w:t>……………</w:t>
      </w:r>
      <w:r w:rsidRPr="00291EFA">
        <w:t xml:space="preserve">, w godzinach </w:t>
      </w:r>
      <w:r w:rsidRPr="00291EFA">
        <w:rPr>
          <w:b/>
        </w:rPr>
        <w:t>……………………</w:t>
      </w:r>
      <w:r w:rsidRPr="00291EFA">
        <w:t xml:space="preserve"> i potwierdzony fax. na nr </w:t>
      </w:r>
      <w:r w:rsidRPr="00291EFA">
        <w:rPr>
          <w:b/>
        </w:rPr>
        <w:t>…………………….</w:t>
      </w:r>
      <w:r w:rsidRPr="00291EFA">
        <w:t>.</w:t>
      </w:r>
    </w:p>
    <w:p w:rsidR="005F145F" w:rsidRPr="00291EFA" w:rsidRDefault="005F145F" w:rsidP="005F145F">
      <w:pPr>
        <w:numPr>
          <w:ilvl w:val="0"/>
          <w:numId w:val="36"/>
        </w:numPr>
        <w:jc w:val="both"/>
      </w:pPr>
      <w:r w:rsidRPr="00291EFA">
        <w:t>Adresy punktów serwisowych:</w:t>
      </w:r>
    </w:p>
    <w:p w:rsidR="005F145F" w:rsidRPr="00291EFA" w:rsidRDefault="005F145F" w:rsidP="005F145F">
      <w:pPr>
        <w:ind w:left="360"/>
        <w:jc w:val="both"/>
      </w:pPr>
      <w:r w:rsidRPr="00291EFA">
        <w:t xml:space="preserve">- </w:t>
      </w:r>
      <w:r w:rsidRPr="00291EFA">
        <w:rPr>
          <w:b/>
        </w:rPr>
        <w:t>……………………………………………</w:t>
      </w:r>
      <w:r w:rsidRPr="00291EFA">
        <w:t xml:space="preserve">, tel. </w:t>
      </w:r>
      <w:r w:rsidRPr="00291EFA">
        <w:rPr>
          <w:b/>
        </w:rPr>
        <w:t>……………………….</w:t>
      </w:r>
    </w:p>
    <w:p w:rsidR="005F145F" w:rsidRPr="00291EFA" w:rsidRDefault="005F145F" w:rsidP="005F145F">
      <w:pPr>
        <w:ind w:left="360"/>
        <w:jc w:val="both"/>
      </w:pPr>
      <w:r w:rsidRPr="00291EFA">
        <w:t xml:space="preserve">- </w:t>
      </w:r>
      <w:r w:rsidRPr="00291EFA">
        <w:rPr>
          <w:b/>
        </w:rPr>
        <w:t>……………………………………………</w:t>
      </w:r>
      <w:r w:rsidRPr="00291EFA">
        <w:t xml:space="preserve">, tel. </w:t>
      </w:r>
      <w:r w:rsidRPr="00291EFA">
        <w:rPr>
          <w:b/>
        </w:rPr>
        <w:t>……………………….</w:t>
      </w:r>
    </w:p>
    <w:p w:rsidR="005F145F" w:rsidRPr="00291EFA" w:rsidRDefault="005F145F" w:rsidP="005F145F">
      <w:pPr>
        <w:numPr>
          <w:ilvl w:val="0"/>
          <w:numId w:val="36"/>
        </w:numPr>
        <w:jc w:val="both"/>
      </w:pPr>
      <w:r w:rsidRPr="00291EFA">
        <w:t xml:space="preserve">Niniejsza umowa stanowi dokument gwarancyjny w rozumieniu przepisów Kodeksu Cywilnego.     </w:t>
      </w:r>
    </w:p>
    <w:p w:rsidR="005F145F" w:rsidRPr="00291EFA" w:rsidRDefault="005F145F" w:rsidP="005F145F">
      <w:pPr>
        <w:numPr>
          <w:ilvl w:val="0"/>
          <w:numId w:val="36"/>
        </w:numPr>
        <w:jc w:val="both"/>
      </w:pPr>
      <w:r w:rsidRPr="00291EFA">
        <w:t xml:space="preserve">W sprawach nieuregulowanych umową, do gwarancji stosuje się przepisy art. 577 </w:t>
      </w:r>
      <w:r w:rsidRPr="00291EFA">
        <w:br/>
        <w:t>i następnych Kodeksu Cywilnego.</w:t>
      </w:r>
    </w:p>
    <w:p w:rsidR="005F145F" w:rsidRPr="00291EFA" w:rsidRDefault="005F145F" w:rsidP="005F145F">
      <w:pPr>
        <w:numPr>
          <w:ilvl w:val="0"/>
          <w:numId w:val="36"/>
        </w:numPr>
        <w:jc w:val="both"/>
      </w:pPr>
      <w:r w:rsidRPr="00291EFA">
        <w:lastRenderedPageBreak/>
        <w:t xml:space="preserve">Do odpowiedzialności wykonawcy z tytułu rękojmi w terminie udzielonej gwarancji stosuje się przepisy Kodeksu Cywilnego. </w:t>
      </w:r>
    </w:p>
    <w:p w:rsidR="005F145F" w:rsidRPr="00291EFA" w:rsidRDefault="005F145F" w:rsidP="005F145F">
      <w:pPr>
        <w:numPr>
          <w:ilvl w:val="0"/>
          <w:numId w:val="36"/>
        </w:numPr>
        <w:jc w:val="both"/>
      </w:pPr>
      <w:r w:rsidRPr="00291EFA">
        <w:t>Wykonawca gwarantuje Zamawiającemu pełny zakres obsługi gwarancyjnej.</w:t>
      </w:r>
    </w:p>
    <w:p w:rsidR="005F145F" w:rsidRPr="00291EFA" w:rsidRDefault="005F145F" w:rsidP="005F145F">
      <w:pPr>
        <w:numPr>
          <w:ilvl w:val="0"/>
          <w:numId w:val="36"/>
        </w:numPr>
        <w:jc w:val="both"/>
      </w:pPr>
      <w:r w:rsidRPr="00291EFA">
        <w:t>Wykonawca gwarantuje Zamawiającemu pełen zakres odpłatnej obsługi pogwarancyjnej w Polsce przez serwis firmy producenta w okresie co najmniej 10 lat od daty dostawy na warunkach odrębnej umowy/umów.</w:t>
      </w:r>
    </w:p>
    <w:p w:rsidR="005F145F" w:rsidRPr="00291EFA" w:rsidRDefault="005F145F" w:rsidP="005F145F">
      <w:pPr>
        <w:jc w:val="center"/>
        <w:rPr>
          <w:b/>
        </w:rPr>
      </w:pPr>
      <w:r w:rsidRPr="00291EFA">
        <w:rPr>
          <w:b/>
        </w:rPr>
        <w:t>§ 6</w:t>
      </w:r>
    </w:p>
    <w:p w:rsidR="005F145F" w:rsidRPr="00291EFA" w:rsidRDefault="005F145F" w:rsidP="005F145F">
      <w:pPr>
        <w:keepNext/>
        <w:jc w:val="center"/>
        <w:outlineLvl w:val="2"/>
        <w:rPr>
          <w:b/>
          <w:u w:val="single"/>
        </w:rPr>
      </w:pPr>
      <w:r w:rsidRPr="00291EFA">
        <w:rPr>
          <w:b/>
          <w:u w:val="single"/>
        </w:rPr>
        <w:t>Kary umowne</w:t>
      </w:r>
    </w:p>
    <w:p w:rsidR="005F145F" w:rsidRPr="00291EFA" w:rsidRDefault="005F145F" w:rsidP="005F145F">
      <w:pPr>
        <w:rPr>
          <w:sz w:val="16"/>
          <w:szCs w:val="16"/>
        </w:rPr>
      </w:pPr>
    </w:p>
    <w:p w:rsidR="005F145F" w:rsidRPr="00291EFA" w:rsidRDefault="005F145F" w:rsidP="005F145F">
      <w:pPr>
        <w:numPr>
          <w:ilvl w:val="0"/>
          <w:numId w:val="34"/>
        </w:numPr>
        <w:jc w:val="both"/>
      </w:pPr>
      <w:r w:rsidRPr="00291EFA">
        <w:t>W razie nie wykonania lub nienależytego wykonania umowy Wykonawca zobowiązuje się zapłacić Zamawiającemu karę:</w:t>
      </w:r>
    </w:p>
    <w:p w:rsidR="005F145F" w:rsidRPr="00291EFA" w:rsidRDefault="005F145F" w:rsidP="005F145F">
      <w:pPr>
        <w:numPr>
          <w:ilvl w:val="0"/>
          <w:numId w:val="28"/>
        </w:numPr>
        <w:jc w:val="both"/>
      </w:pPr>
      <w:r w:rsidRPr="00291EFA">
        <w:t>w wysokości 0,5 % ceny brutto umowy w przypadku opóźnienia w wykonaniu dostawy, za każdy dzień opóźnienia licząc od daty upływu terminu realizacji umowy do dnia ostatecznego przyjęcia bez zastrzeżeń przez Zamawiającego zamawianego sprzętu medycznego,</w:t>
      </w:r>
    </w:p>
    <w:p w:rsidR="005F145F" w:rsidRPr="00291EFA" w:rsidRDefault="005F145F" w:rsidP="005F145F">
      <w:pPr>
        <w:numPr>
          <w:ilvl w:val="0"/>
          <w:numId w:val="28"/>
        </w:numPr>
        <w:jc w:val="both"/>
      </w:pPr>
      <w:r w:rsidRPr="00291EFA">
        <w:t>w wysokości 0,15 % ceny brutto wadliwego sprzętu w przypadku opóźnienia w usunięciu wady ujawnionej w okresie gwarancji, za każdy dzień opóźnienia.</w:t>
      </w:r>
    </w:p>
    <w:p w:rsidR="005F145F" w:rsidRPr="00291EFA" w:rsidRDefault="005F145F" w:rsidP="005F145F">
      <w:pPr>
        <w:numPr>
          <w:ilvl w:val="0"/>
          <w:numId w:val="28"/>
        </w:numPr>
        <w:jc w:val="both"/>
      </w:pPr>
      <w:r w:rsidRPr="00291EFA">
        <w:t>w wysokości 0,5 % ceny brutto umowy w przypadku nie wykonania planowanego przeglądu okresowego za każdy dzień opóźnienia, licząc od daty planowanego terminu przeglądu do dnia jego wykonania ( pierwszy przegląd: max. 12 miesięcy od daty instalacji)</w:t>
      </w:r>
    </w:p>
    <w:p w:rsidR="005F145F" w:rsidRPr="00291EFA" w:rsidRDefault="005F145F" w:rsidP="005F145F">
      <w:pPr>
        <w:numPr>
          <w:ilvl w:val="0"/>
          <w:numId w:val="28"/>
        </w:numPr>
        <w:jc w:val="both"/>
      </w:pPr>
      <w:r w:rsidRPr="00291EFA">
        <w:t xml:space="preserve">w wysokości 5% ceny brutto umowy, od której odstąpiono z przyczyn leżących po stronie Wykonawcy, </w:t>
      </w:r>
    </w:p>
    <w:p w:rsidR="005F145F" w:rsidRPr="00291EFA" w:rsidRDefault="005F145F" w:rsidP="005F145F">
      <w:pPr>
        <w:numPr>
          <w:ilvl w:val="0"/>
          <w:numId w:val="28"/>
        </w:numPr>
        <w:jc w:val="both"/>
      </w:pPr>
      <w:r w:rsidRPr="00291EFA">
        <w:t xml:space="preserve">w wysokości 5% ceny brutto umowy za odstąpienie od umowy przez Wykonawcę bez zgody Zamawiającego </w:t>
      </w:r>
    </w:p>
    <w:p w:rsidR="005F145F" w:rsidRPr="00291EFA" w:rsidRDefault="005F145F" w:rsidP="005F145F">
      <w:pPr>
        <w:numPr>
          <w:ilvl w:val="0"/>
          <w:numId w:val="29"/>
        </w:numPr>
        <w:jc w:val="both"/>
      </w:pPr>
      <w:r w:rsidRPr="00291EFA">
        <w:t>Zamawiający może dochodzić odszkodowania przewyższającego kary umowne.</w:t>
      </w:r>
    </w:p>
    <w:p w:rsidR="005F145F" w:rsidRPr="00291EFA" w:rsidRDefault="005F145F" w:rsidP="005F145F">
      <w:pPr>
        <w:rPr>
          <w:b/>
        </w:rPr>
      </w:pPr>
    </w:p>
    <w:p w:rsidR="005F145F" w:rsidRPr="00291EFA" w:rsidRDefault="005F145F" w:rsidP="005F145F">
      <w:pPr>
        <w:jc w:val="center"/>
        <w:rPr>
          <w:b/>
        </w:rPr>
      </w:pPr>
      <w:r w:rsidRPr="00291EFA">
        <w:rPr>
          <w:b/>
        </w:rPr>
        <w:t>§ 7</w:t>
      </w:r>
    </w:p>
    <w:p w:rsidR="005F145F" w:rsidRPr="00291EFA" w:rsidRDefault="005F145F" w:rsidP="005F145F">
      <w:pPr>
        <w:jc w:val="both"/>
        <w:rPr>
          <w:b/>
        </w:rPr>
      </w:pPr>
      <w:r w:rsidRPr="00291EFA">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5F145F" w:rsidRPr="00291EFA" w:rsidRDefault="005F145F" w:rsidP="005F145F">
      <w:pPr>
        <w:jc w:val="center"/>
        <w:rPr>
          <w:b/>
        </w:rPr>
      </w:pPr>
    </w:p>
    <w:p w:rsidR="005F145F" w:rsidRPr="00291EFA" w:rsidRDefault="005F145F" w:rsidP="005F145F">
      <w:pPr>
        <w:jc w:val="center"/>
        <w:rPr>
          <w:b/>
        </w:rPr>
      </w:pPr>
      <w:r w:rsidRPr="00291EFA">
        <w:rPr>
          <w:b/>
        </w:rPr>
        <w:t>§ 8</w:t>
      </w:r>
    </w:p>
    <w:p w:rsidR="005F145F" w:rsidRPr="00291EFA" w:rsidRDefault="005F145F" w:rsidP="005F145F">
      <w:pPr>
        <w:jc w:val="center"/>
        <w:rPr>
          <w:b/>
          <w:u w:val="single"/>
        </w:rPr>
      </w:pPr>
      <w:r w:rsidRPr="00291EFA">
        <w:rPr>
          <w:b/>
          <w:u w:val="single"/>
        </w:rPr>
        <w:t>Zmiana umowy.</w:t>
      </w:r>
    </w:p>
    <w:p w:rsidR="005F145F" w:rsidRPr="00291EFA" w:rsidRDefault="005F145F" w:rsidP="005F145F">
      <w:pPr>
        <w:numPr>
          <w:ilvl w:val="0"/>
          <w:numId w:val="35"/>
        </w:numPr>
        <w:jc w:val="both"/>
      </w:pPr>
      <w:r w:rsidRPr="00291EFA">
        <w:t xml:space="preserve">Zmiana umowy może nastąpić za zgodą obu stron w przypadkach ściśle określonych </w:t>
      </w:r>
      <w:r w:rsidRPr="00291EFA">
        <w:br w:type="textWrapping" w:clear="all"/>
        <w:t xml:space="preserve">w SIWZ w formie aneksu. </w:t>
      </w:r>
    </w:p>
    <w:p w:rsidR="005F145F" w:rsidRPr="00291EFA" w:rsidRDefault="005F145F" w:rsidP="005F145F">
      <w:pPr>
        <w:numPr>
          <w:ilvl w:val="0"/>
          <w:numId w:val="35"/>
        </w:numPr>
        <w:jc w:val="both"/>
      </w:pPr>
      <w:r w:rsidRPr="00291EFA">
        <w:t>Wszelkie zmiany umowy wymagają dla swojej ważności formy pisemnej.</w:t>
      </w:r>
    </w:p>
    <w:p w:rsidR="005F145F" w:rsidRPr="00291EFA" w:rsidRDefault="005F145F" w:rsidP="005F145F">
      <w:pPr>
        <w:jc w:val="center"/>
        <w:rPr>
          <w:b/>
          <w:sz w:val="16"/>
          <w:szCs w:val="16"/>
        </w:rPr>
      </w:pPr>
    </w:p>
    <w:p w:rsidR="005F145F" w:rsidRPr="00291EFA" w:rsidRDefault="005F145F" w:rsidP="005F145F">
      <w:pPr>
        <w:jc w:val="center"/>
        <w:rPr>
          <w:b/>
        </w:rPr>
      </w:pPr>
      <w:r w:rsidRPr="00291EFA">
        <w:rPr>
          <w:b/>
        </w:rPr>
        <w:t>§ 9</w:t>
      </w:r>
    </w:p>
    <w:p w:rsidR="005F145F" w:rsidRPr="00291EFA" w:rsidRDefault="005F145F" w:rsidP="005F145F">
      <w:pPr>
        <w:jc w:val="center"/>
        <w:rPr>
          <w:b/>
          <w:u w:val="single"/>
        </w:rPr>
      </w:pPr>
      <w:r w:rsidRPr="00291EFA">
        <w:rPr>
          <w:b/>
          <w:u w:val="single"/>
        </w:rPr>
        <w:t xml:space="preserve">Postępowanie polubowne. </w:t>
      </w:r>
    </w:p>
    <w:p w:rsidR="005F145F" w:rsidRPr="00291EFA" w:rsidRDefault="005F145F" w:rsidP="005F145F">
      <w:pPr>
        <w:numPr>
          <w:ilvl w:val="0"/>
          <w:numId w:val="30"/>
        </w:numPr>
        <w:jc w:val="both"/>
      </w:pPr>
      <w:r w:rsidRPr="00291EFA">
        <w:t xml:space="preserve">Wszelkie spory strony zobowiązują się załatwić w pierwszej kolejności polubownie. </w:t>
      </w:r>
    </w:p>
    <w:p w:rsidR="005F145F" w:rsidRPr="00291EFA" w:rsidRDefault="005F145F" w:rsidP="005F145F">
      <w:pPr>
        <w:numPr>
          <w:ilvl w:val="0"/>
          <w:numId w:val="30"/>
        </w:numPr>
        <w:jc w:val="both"/>
      </w:pPr>
      <w:r w:rsidRPr="00291EFA">
        <w:t>Do rozstrzygania sporów Sądowych strony ustalają właściwość Sądu siedziby Zamawiającego.</w:t>
      </w:r>
    </w:p>
    <w:p w:rsidR="005F145F" w:rsidRPr="00291EFA" w:rsidRDefault="005F145F" w:rsidP="005F145F">
      <w:pPr>
        <w:jc w:val="center"/>
        <w:rPr>
          <w:b/>
        </w:rPr>
      </w:pPr>
    </w:p>
    <w:p w:rsidR="005F145F" w:rsidRPr="00291EFA" w:rsidRDefault="005F145F" w:rsidP="005F145F">
      <w:pPr>
        <w:jc w:val="center"/>
        <w:rPr>
          <w:b/>
        </w:rPr>
      </w:pPr>
      <w:r w:rsidRPr="00291EFA">
        <w:rPr>
          <w:b/>
        </w:rPr>
        <w:t>§ 10</w:t>
      </w:r>
    </w:p>
    <w:p w:rsidR="005F145F" w:rsidRPr="00291EFA" w:rsidRDefault="005F145F" w:rsidP="005F145F">
      <w:pPr>
        <w:jc w:val="center"/>
        <w:rPr>
          <w:b/>
          <w:u w:val="single"/>
        </w:rPr>
      </w:pPr>
      <w:r w:rsidRPr="00291EFA">
        <w:rPr>
          <w:b/>
          <w:u w:val="single"/>
        </w:rPr>
        <w:t>Pozostałe postanowienia.</w:t>
      </w:r>
    </w:p>
    <w:p w:rsidR="005F145F" w:rsidRPr="00291EFA" w:rsidRDefault="005F145F" w:rsidP="005F145F">
      <w:pPr>
        <w:jc w:val="center"/>
        <w:rPr>
          <w:b/>
          <w:sz w:val="16"/>
          <w:szCs w:val="16"/>
          <w:u w:val="single"/>
        </w:rPr>
      </w:pPr>
    </w:p>
    <w:p w:rsidR="005F145F" w:rsidRPr="00291EFA" w:rsidRDefault="005F145F" w:rsidP="005F145F">
      <w:pPr>
        <w:numPr>
          <w:ilvl w:val="0"/>
          <w:numId w:val="33"/>
        </w:numPr>
        <w:ind w:left="426" w:hanging="284"/>
        <w:jc w:val="both"/>
      </w:pPr>
      <w:r w:rsidRPr="00291EFA">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w:t>
      </w:r>
      <w:r w:rsidRPr="00291EFA">
        <w:lastRenderedPageBreak/>
        <w:t>publicznych, ustawy z dnia 23 kwietnia 1964r Kodeks Cywilny oraz innych obowiązujących aktów prawnych.</w:t>
      </w:r>
    </w:p>
    <w:p w:rsidR="005F145F" w:rsidRPr="00291EFA" w:rsidRDefault="005F145F" w:rsidP="005F145F">
      <w:pPr>
        <w:numPr>
          <w:ilvl w:val="0"/>
          <w:numId w:val="33"/>
        </w:numPr>
        <w:spacing w:after="120"/>
        <w:ind w:left="426" w:hanging="284"/>
        <w:jc w:val="both"/>
      </w:pPr>
      <w:r w:rsidRPr="00291EFA">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F145F" w:rsidRPr="00291EFA" w:rsidRDefault="005F145F" w:rsidP="005F145F">
      <w:pPr>
        <w:ind w:left="426"/>
        <w:jc w:val="both"/>
        <w:rPr>
          <w:sz w:val="16"/>
          <w:szCs w:val="16"/>
        </w:rPr>
      </w:pPr>
    </w:p>
    <w:p w:rsidR="005F145F" w:rsidRPr="00291EFA" w:rsidRDefault="005F145F" w:rsidP="005F145F">
      <w:pPr>
        <w:spacing w:after="120"/>
        <w:jc w:val="center"/>
        <w:rPr>
          <w:b/>
        </w:rPr>
      </w:pPr>
      <w:r w:rsidRPr="00291EFA">
        <w:rPr>
          <w:b/>
        </w:rPr>
        <w:t>§ 11</w:t>
      </w:r>
    </w:p>
    <w:p w:rsidR="005F145F" w:rsidRPr="00291EFA" w:rsidRDefault="005F145F" w:rsidP="005F145F">
      <w:pPr>
        <w:spacing w:line="360" w:lineRule="auto"/>
        <w:jc w:val="center"/>
        <w:rPr>
          <w:b/>
        </w:rPr>
      </w:pPr>
      <w:r w:rsidRPr="00291EFA">
        <w:rPr>
          <w:b/>
        </w:rPr>
        <w:t>Oferta cenowa i zestawienie wymaganych parametrów technicznych</w:t>
      </w:r>
    </w:p>
    <w:p w:rsidR="005F145F" w:rsidRPr="00291EFA" w:rsidRDefault="005F145F" w:rsidP="005F145F">
      <w:pPr>
        <w:spacing w:line="360" w:lineRule="auto"/>
        <w:jc w:val="center"/>
      </w:pPr>
      <w:r w:rsidRPr="00291EFA">
        <w:t xml:space="preserve">( stanowiące w SIWZ załącznik nr 2 i 2a ) </w:t>
      </w:r>
    </w:p>
    <w:p w:rsidR="005F145F" w:rsidRPr="00291EFA" w:rsidRDefault="005F145F" w:rsidP="005F145F">
      <w:pPr>
        <w:spacing w:line="360" w:lineRule="auto"/>
        <w:jc w:val="center"/>
      </w:pPr>
    </w:p>
    <w:p w:rsidR="005F145F" w:rsidRPr="00291EFA" w:rsidRDefault="005F145F" w:rsidP="005F145F">
      <w:pPr>
        <w:jc w:val="center"/>
        <w:rPr>
          <w:b/>
        </w:rPr>
      </w:pPr>
      <w:r w:rsidRPr="00291EFA">
        <w:rPr>
          <w:b/>
        </w:rPr>
        <w:t>§ 12</w:t>
      </w:r>
    </w:p>
    <w:p w:rsidR="005F145F" w:rsidRPr="00291EFA" w:rsidRDefault="005F145F" w:rsidP="005F145F">
      <w:pPr>
        <w:spacing w:after="120"/>
      </w:pPr>
      <w:r w:rsidRPr="00291EFA">
        <w:t>Umowę sporządzono w dwóch jednobrzmiących egzemplarzach, po jednym dla każdej ze Stron.</w:t>
      </w:r>
    </w:p>
    <w:p w:rsidR="005F145F" w:rsidRPr="00291EFA" w:rsidRDefault="005F145F" w:rsidP="005F145F">
      <w:pPr>
        <w:jc w:val="center"/>
        <w:rPr>
          <w:b/>
        </w:rPr>
      </w:pPr>
      <w:r w:rsidRPr="00291EFA">
        <w:rPr>
          <w:b/>
        </w:rPr>
        <w:t>Wykonawca:</w:t>
      </w:r>
      <w:r w:rsidRPr="00291EFA">
        <w:rPr>
          <w:b/>
        </w:rPr>
        <w:tab/>
      </w:r>
      <w:r w:rsidRPr="00291EFA">
        <w:rPr>
          <w:b/>
        </w:rPr>
        <w:tab/>
      </w:r>
      <w:r w:rsidRPr="00291EFA">
        <w:rPr>
          <w:b/>
        </w:rPr>
        <w:tab/>
      </w:r>
      <w:r w:rsidRPr="00291EFA">
        <w:rPr>
          <w:b/>
        </w:rPr>
        <w:tab/>
      </w:r>
      <w:r w:rsidRPr="00291EFA">
        <w:rPr>
          <w:b/>
        </w:rPr>
        <w:tab/>
        <w:t xml:space="preserve">      Zamawiający:</w:t>
      </w:r>
    </w:p>
    <w:p w:rsidR="005F145F" w:rsidRPr="00291EFA" w:rsidRDefault="005F145F" w:rsidP="005F145F">
      <w:pPr>
        <w:jc w:val="center"/>
        <w:rPr>
          <w:b/>
        </w:rPr>
      </w:pPr>
    </w:p>
    <w:p w:rsidR="005F145F" w:rsidRPr="00291EFA" w:rsidRDefault="005F145F" w:rsidP="005F145F">
      <w:pPr>
        <w:jc w:val="center"/>
        <w:rPr>
          <w:b/>
        </w:rPr>
      </w:pPr>
    </w:p>
    <w:p w:rsidR="005F145F" w:rsidRPr="00291EFA" w:rsidRDefault="005F145F" w:rsidP="005F145F">
      <w:pPr>
        <w:spacing w:after="120"/>
        <w:jc w:val="both"/>
        <w:rPr>
          <w:i/>
          <w:sz w:val="18"/>
          <w:szCs w:val="18"/>
        </w:rPr>
      </w:pPr>
      <w:r w:rsidRPr="00291EFA">
        <w:rPr>
          <w:i/>
          <w:sz w:val="18"/>
          <w:szCs w:val="18"/>
        </w:rPr>
        <w:t xml:space="preserve">W przypadku wyboru mojej oferty w trybie przetargu nieograniczonego nr postępowania </w:t>
      </w:r>
      <w:r w:rsidR="00A12C22" w:rsidRPr="00291EFA">
        <w:rPr>
          <w:i/>
          <w:sz w:val="18"/>
          <w:szCs w:val="18"/>
        </w:rPr>
        <w:t>139/M</w:t>
      </w:r>
      <w:r w:rsidRPr="00291EFA">
        <w:rPr>
          <w:i/>
          <w:sz w:val="18"/>
          <w:szCs w:val="18"/>
        </w:rPr>
        <w:t>ed./2012, zobowiązuję się podpisać z Zamawiającym umowę wg powyższego wzoru.</w:t>
      </w:r>
    </w:p>
    <w:p w:rsidR="005F145F" w:rsidRPr="00291EFA" w:rsidRDefault="005F145F" w:rsidP="005F145F">
      <w:pPr>
        <w:spacing w:after="120"/>
        <w:jc w:val="both"/>
        <w:rPr>
          <w:i/>
          <w:sz w:val="18"/>
          <w:szCs w:val="18"/>
        </w:rPr>
      </w:pPr>
    </w:p>
    <w:p w:rsidR="005F145F" w:rsidRPr="00291EFA" w:rsidRDefault="005F145F" w:rsidP="005F145F">
      <w:pPr>
        <w:spacing w:after="120"/>
        <w:jc w:val="both"/>
        <w:rPr>
          <w:i/>
          <w:sz w:val="18"/>
          <w:szCs w:val="18"/>
        </w:rPr>
      </w:pPr>
    </w:p>
    <w:p w:rsidR="005F145F" w:rsidRPr="00291EFA" w:rsidRDefault="005F145F" w:rsidP="005F145F">
      <w:pPr>
        <w:spacing w:line="360" w:lineRule="atLeast"/>
        <w:ind w:firstLine="708"/>
        <w:rPr>
          <w:sz w:val="18"/>
          <w:szCs w:val="20"/>
        </w:rPr>
      </w:pPr>
      <w:r w:rsidRPr="00291EFA">
        <w:rPr>
          <w:sz w:val="18"/>
          <w:szCs w:val="20"/>
        </w:rPr>
        <w:t>……………….…dnia……………                              ………...............................................................................</w:t>
      </w:r>
    </w:p>
    <w:p w:rsidR="005F145F" w:rsidRPr="00291EFA" w:rsidRDefault="005F145F" w:rsidP="005F145F">
      <w:pPr>
        <w:rPr>
          <w:sz w:val="20"/>
          <w:szCs w:val="20"/>
        </w:rPr>
      </w:pPr>
      <w:r w:rsidRPr="00291EFA">
        <w:rPr>
          <w:b/>
          <w:sz w:val="20"/>
          <w:szCs w:val="20"/>
        </w:rPr>
        <w:t xml:space="preserve">                                                                                           </w:t>
      </w:r>
      <w:r w:rsidRPr="00291EFA">
        <w:rPr>
          <w:sz w:val="20"/>
          <w:szCs w:val="20"/>
        </w:rPr>
        <w:t>podpis i  pieczęć  osób wskazanych w dokumencie</w:t>
      </w:r>
    </w:p>
    <w:p w:rsidR="005F145F" w:rsidRPr="00291EFA" w:rsidRDefault="005F145F" w:rsidP="005F145F">
      <w:pPr>
        <w:rPr>
          <w:sz w:val="20"/>
          <w:szCs w:val="20"/>
        </w:rPr>
      </w:pPr>
      <w:r w:rsidRPr="00291EFA">
        <w:rPr>
          <w:sz w:val="20"/>
          <w:szCs w:val="20"/>
        </w:rPr>
        <w:t xml:space="preserve">                                                                                      uprawniającym do występowania w obrocie prawny lub  </w:t>
      </w:r>
    </w:p>
    <w:p w:rsidR="005F145F" w:rsidRPr="00291EFA" w:rsidRDefault="005F145F" w:rsidP="005F145F">
      <w:pPr>
        <w:rPr>
          <w:b/>
          <w:sz w:val="20"/>
          <w:szCs w:val="20"/>
        </w:rPr>
      </w:pPr>
      <w:r w:rsidRPr="00291EFA">
        <w:rPr>
          <w:sz w:val="20"/>
          <w:szCs w:val="20"/>
        </w:rPr>
        <w:t xml:space="preserve">                                                                                                          posiadających pełnomocnictwo</w:t>
      </w:r>
    </w:p>
    <w:p w:rsidR="00C44DCD" w:rsidRPr="00291EFA" w:rsidRDefault="00DE3844" w:rsidP="00C44DCD">
      <w:pPr>
        <w:pStyle w:val="Nagwek"/>
        <w:tabs>
          <w:tab w:val="left" w:pos="708"/>
        </w:tabs>
        <w:jc w:val="right"/>
        <w:rPr>
          <w:b/>
          <w:sz w:val="24"/>
          <w:szCs w:val="24"/>
        </w:rPr>
      </w:pPr>
      <w:r w:rsidRPr="00291EFA">
        <w:rPr>
          <w:b/>
          <w:sz w:val="24"/>
          <w:szCs w:val="24"/>
        </w:rPr>
        <w:br w:type="page"/>
      </w:r>
      <w:r w:rsidR="00C44DCD" w:rsidRPr="00291EFA">
        <w:rPr>
          <w:b/>
          <w:sz w:val="24"/>
          <w:szCs w:val="24"/>
        </w:rPr>
        <w:lastRenderedPageBreak/>
        <w:t>Załącznik nr 4</w:t>
      </w:r>
    </w:p>
    <w:p w:rsidR="00C44DCD" w:rsidRPr="00291EFA" w:rsidRDefault="00C44DCD" w:rsidP="00C44DCD">
      <w:pPr>
        <w:spacing w:line="288" w:lineRule="auto"/>
        <w:jc w:val="right"/>
        <w:textAlignment w:val="top"/>
        <w:rPr>
          <w:sz w:val="28"/>
          <w:szCs w:val="28"/>
        </w:rPr>
      </w:pPr>
    </w:p>
    <w:p w:rsidR="00C44DCD" w:rsidRPr="00291EFA" w:rsidRDefault="00C44DCD" w:rsidP="00C44DCD">
      <w:pPr>
        <w:spacing w:line="288" w:lineRule="auto"/>
        <w:jc w:val="right"/>
        <w:textAlignment w:val="top"/>
        <w:rPr>
          <w:sz w:val="28"/>
          <w:szCs w:val="28"/>
        </w:rPr>
      </w:pPr>
    </w:p>
    <w:p w:rsidR="00581925" w:rsidRPr="00291EFA" w:rsidRDefault="00C44DCD" w:rsidP="0041041C">
      <w:pPr>
        <w:textAlignment w:val="top"/>
        <w:rPr>
          <w:sz w:val="16"/>
          <w:szCs w:val="16"/>
        </w:rPr>
      </w:pPr>
      <w:r w:rsidRPr="00291EFA">
        <w:t xml:space="preserve">     ..............................................                           </w:t>
      </w:r>
      <w:r w:rsidR="00581925" w:rsidRPr="00291EFA">
        <w:t xml:space="preserve">          </w:t>
      </w:r>
      <w:r w:rsidRPr="00291EFA">
        <w:t xml:space="preserve">   ................ dn. ....................    </w:t>
      </w:r>
      <w:r w:rsidRPr="00291EFA">
        <w:rPr>
          <w:sz w:val="16"/>
          <w:szCs w:val="16"/>
        </w:rPr>
        <w:t xml:space="preserve">   </w:t>
      </w:r>
    </w:p>
    <w:p w:rsidR="00C44DCD" w:rsidRPr="00291EFA" w:rsidRDefault="00C44DCD" w:rsidP="0041041C">
      <w:pPr>
        <w:textAlignment w:val="top"/>
        <w:rPr>
          <w:sz w:val="16"/>
          <w:szCs w:val="16"/>
        </w:rPr>
      </w:pPr>
      <w:r w:rsidRPr="00291EFA">
        <w:rPr>
          <w:sz w:val="16"/>
          <w:szCs w:val="16"/>
        </w:rPr>
        <w:t xml:space="preserve">(pieczęć adresowa firmy Wykonawcy) </w:t>
      </w:r>
    </w:p>
    <w:p w:rsidR="00C44DCD" w:rsidRPr="00291EFA" w:rsidRDefault="00C44DCD" w:rsidP="00C44DCD">
      <w:pPr>
        <w:spacing w:line="288" w:lineRule="auto"/>
        <w:jc w:val="center"/>
        <w:textAlignment w:val="top"/>
      </w:pPr>
    </w:p>
    <w:p w:rsidR="00C44DCD" w:rsidRPr="00291EFA" w:rsidRDefault="00C44DCD" w:rsidP="00C44DCD">
      <w:pPr>
        <w:spacing w:line="288" w:lineRule="auto"/>
        <w:jc w:val="center"/>
        <w:textAlignment w:val="top"/>
        <w:rPr>
          <w:b/>
        </w:rPr>
      </w:pPr>
    </w:p>
    <w:p w:rsidR="00C44DCD" w:rsidRPr="00291EFA" w:rsidRDefault="00C44DCD" w:rsidP="00C44DCD">
      <w:pPr>
        <w:spacing w:line="288" w:lineRule="auto"/>
        <w:jc w:val="center"/>
        <w:textAlignment w:val="top"/>
        <w:rPr>
          <w:b/>
        </w:rPr>
      </w:pPr>
    </w:p>
    <w:p w:rsidR="00C44DCD" w:rsidRPr="00291EFA" w:rsidRDefault="00C44DCD" w:rsidP="00C44DCD">
      <w:pPr>
        <w:spacing w:line="288" w:lineRule="auto"/>
        <w:jc w:val="center"/>
        <w:textAlignment w:val="top"/>
        <w:rPr>
          <w:b/>
        </w:rPr>
      </w:pPr>
    </w:p>
    <w:p w:rsidR="00C44DCD" w:rsidRPr="00291EFA" w:rsidRDefault="00C44DCD" w:rsidP="00C44DCD">
      <w:pPr>
        <w:spacing w:line="288" w:lineRule="auto"/>
        <w:jc w:val="center"/>
        <w:textAlignment w:val="top"/>
      </w:pPr>
      <w:r w:rsidRPr="00291EFA">
        <w:rPr>
          <w:b/>
        </w:rPr>
        <w:t>OŚWIADCZENIE</w:t>
      </w:r>
      <w:r w:rsidRPr="00291EFA">
        <w:br/>
      </w:r>
    </w:p>
    <w:p w:rsidR="00C44DCD" w:rsidRPr="00291EFA" w:rsidRDefault="00C44DCD" w:rsidP="00C44DCD">
      <w:pPr>
        <w:spacing w:line="288" w:lineRule="auto"/>
        <w:jc w:val="center"/>
        <w:textAlignment w:val="top"/>
      </w:pPr>
    </w:p>
    <w:p w:rsidR="00C44DCD" w:rsidRPr="00291EFA" w:rsidRDefault="00C44DCD" w:rsidP="00C44DCD">
      <w:pPr>
        <w:pStyle w:val="Akapitzlist"/>
        <w:ind w:left="0" w:firstLine="708"/>
        <w:jc w:val="both"/>
        <w:rPr>
          <w:rFonts w:ascii="Times New Roman" w:hAnsi="Times New Roman"/>
          <w:sz w:val="24"/>
          <w:szCs w:val="24"/>
        </w:rPr>
      </w:pPr>
      <w:r w:rsidRPr="00291EFA">
        <w:rPr>
          <w:rFonts w:ascii="Times New Roman" w:hAnsi="Times New Roman"/>
          <w:sz w:val="24"/>
          <w:szCs w:val="24"/>
        </w:rPr>
        <w:t>Na podstawie art. 44 ustawy z dnia 29 stycznia 2004 r. Prawo zamówień publicznych (</w:t>
      </w:r>
      <w:proofErr w:type="spellStart"/>
      <w:r w:rsidRPr="00291EFA">
        <w:rPr>
          <w:rFonts w:ascii="Times New Roman" w:hAnsi="Times New Roman"/>
          <w:sz w:val="24"/>
          <w:szCs w:val="24"/>
        </w:rPr>
        <w:t>t.j</w:t>
      </w:r>
      <w:proofErr w:type="spellEnd"/>
      <w:r w:rsidRPr="00291EFA">
        <w:rPr>
          <w:rFonts w:ascii="Times New Roman" w:hAnsi="Times New Roman"/>
          <w:sz w:val="24"/>
          <w:szCs w:val="24"/>
        </w:rPr>
        <w:t xml:space="preserve">. </w:t>
      </w:r>
      <w:proofErr w:type="spellStart"/>
      <w:r w:rsidRPr="00291EFA">
        <w:rPr>
          <w:rFonts w:ascii="Times New Roman" w:hAnsi="Times New Roman"/>
          <w:sz w:val="24"/>
          <w:szCs w:val="24"/>
        </w:rPr>
        <w:t>Dz.U</w:t>
      </w:r>
      <w:proofErr w:type="spellEnd"/>
      <w:r w:rsidRPr="00291EFA">
        <w:rPr>
          <w:rFonts w:ascii="Times New Roman" w:hAnsi="Times New Roman"/>
          <w:sz w:val="24"/>
          <w:szCs w:val="24"/>
        </w:rPr>
        <w:t xml:space="preserve">. z 2010r., Nr 113, poz.759 z </w:t>
      </w:r>
      <w:proofErr w:type="spellStart"/>
      <w:r w:rsidRPr="00291EFA">
        <w:rPr>
          <w:rFonts w:ascii="Times New Roman" w:hAnsi="Times New Roman"/>
          <w:sz w:val="24"/>
          <w:szCs w:val="24"/>
        </w:rPr>
        <w:t>późn</w:t>
      </w:r>
      <w:proofErr w:type="spellEnd"/>
      <w:r w:rsidRPr="00291EFA">
        <w:rPr>
          <w:rFonts w:ascii="Times New Roman" w:hAnsi="Times New Roman"/>
          <w:sz w:val="24"/>
          <w:szCs w:val="24"/>
        </w:rPr>
        <w:t>. zm.) oświadczamy, że spełniamy warunki udziału w postępowaniu o udzielenie zamówienia publicznego, o których mowa w  art. 22 ust. 1 ustawy PZP.</w:t>
      </w:r>
    </w:p>
    <w:p w:rsidR="00C44DCD" w:rsidRPr="00291EFA" w:rsidRDefault="00C44DCD" w:rsidP="00C44DCD">
      <w:pPr>
        <w:ind w:firstLine="708"/>
        <w:textAlignment w:val="top"/>
      </w:pPr>
      <w:r w:rsidRPr="00291EFA">
        <w:t>Ponadto oświadczamy, że nie ma podstaw do wykluczenia z postępowania w trybie art. 24 PZP.</w:t>
      </w:r>
      <w:r w:rsidRPr="00291EFA">
        <w:br/>
      </w:r>
    </w:p>
    <w:p w:rsidR="00C44DCD" w:rsidRPr="00291EFA" w:rsidRDefault="00C44DCD" w:rsidP="00C44DCD">
      <w:pPr>
        <w:ind w:firstLine="708"/>
        <w:textAlignment w:val="top"/>
      </w:pPr>
      <w:r w:rsidRPr="00291EFA">
        <w:br/>
      </w:r>
    </w:p>
    <w:p w:rsidR="00C44DCD" w:rsidRPr="00291EFA" w:rsidRDefault="00C44DCD" w:rsidP="00C44DCD">
      <w:pPr>
        <w:pStyle w:val="Bartek"/>
        <w:spacing w:line="360" w:lineRule="atLeast"/>
        <w:ind w:firstLine="708"/>
      </w:pPr>
    </w:p>
    <w:p w:rsidR="0041041C" w:rsidRPr="00291EFA" w:rsidRDefault="0041041C" w:rsidP="0041041C">
      <w:pPr>
        <w:pStyle w:val="Bartek"/>
        <w:spacing w:line="360" w:lineRule="atLeast"/>
        <w:rPr>
          <w:sz w:val="18"/>
          <w:szCs w:val="18"/>
        </w:rPr>
      </w:pPr>
      <w:r w:rsidRPr="00291EFA">
        <w:rPr>
          <w:sz w:val="18"/>
        </w:rPr>
        <w:t xml:space="preserve">       .…………….…dnia……………                                                  </w:t>
      </w:r>
      <w:r w:rsidRPr="00291EFA">
        <w:rPr>
          <w:sz w:val="18"/>
          <w:szCs w:val="18"/>
        </w:rPr>
        <w:t xml:space="preserve">………............................................................................... </w:t>
      </w:r>
    </w:p>
    <w:p w:rsidR="0041041C" w:rsidRPr="00291EFA" w:rsidRDefault="0041041C" w:rsidP="0041041C">
      <w:pPr>
        <w:pStyle w:val="Legenda"/>
        <w:ind w:left="5103"/>
        <w:jc w:val="center"/>
        <w:rPr>
          <w:b w:val="0"/>
          <w:sz w:val="16"/>
          <w:szCs w:val="16"/>
        </w:rPr>
      </w:pPr>
      <w:r w:rsidRPr="00291EFA">
        <w:rPr>
          <w:b w:val="0"/>
          <w:sz w:val="16"/>
          <w:szCs w:val="16"/>
        </w:rPr>
        <w:t>podpis i  pieczęć  osób wskazanych w dokumencie</w:t>
      </w:r>
    </w:p>
    <w:p w:rsidR="0041041C" w:rsidRPr="00291EFA" w:rsidRDefault="0041041C" w:rsidP="0041041C">
      <w:pPr>
        <w:pStyle w:val="Legenda"/>
        <w:ind w:left="5103"/>
        <w:jc w:val="center"/>
        <w:rPr>
          <w:b w:val="0"/>
          <w:sz w:val="16"/>
          <w:szCs w:val="16"/>
        </w:rPr>
      </w:pPr>
      <w:r w:rsidRPr="00291EFA">
        <w:rPr>
          <w:b w:val="0"/>
          <w:sz w:val="16"/>
          <w:szCs w:val="16"/>
        </w:rPr>
        <w:t>uprawniającym do występowania w obrocie prawny</w:t>
      </w:r>
      <w:r w:rsidR="004B02FE" w:rsidRPr="00291EFA">
        <w:rPr>
          <w:b w:val="0"/>
          <w:sz w:val="16"/>
          <w:szCs w:val="16"/>
        </w:rPr>
        <w:t>m</w:t>
      </w:r>
      <w:r w:rsidRPr="00291EFA">
        <w:rPr>
          <w:b w:val="0"/>
          <w:sz w:val="16"/>
          <w:szCs w:val="16"/>
        </w:rPr>
        <w:t xml:space="preserve"> lub posiadających pełnomocnictwo</w:t>
      </w:r>
    </w:p>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A66617" w:rsidRPr="00291EFA" w:rsidRDefault="00A66617" w:rsidP="00A66617"/>
    <w:p w:rsidR="00581925" w:rsidRPr="00291EFA" w:rsidRDefault="00581925">
      <w:r w:rsidRPr="00291EFA">
        <w:br w:type="page"/>
      </w:r>
    </w:p>
    <w:p w:rsidR="00581925" w:rsidRPr="00291EFA" w:rsidRDefault="00581925" w:rsidP="00581925">
      <w:pPr>
        <w:spacing w:line="288" w:lineRule="auto"/>
        <w:jc w:val="right"/>
        <w:textAlignment w:val="top"/>
        <w:rPr>
          <w:b/>
        </w:rPr>
      </w:pPr>
      <w:r w:rsidRPr="00291EFA">
        <w:rPr>
          <w:b/>
        </w:rPr>
        <w:lastRenderedPageBreak/>
        <w:t>Załącznik nr 5</w:t>
      </w:r>
    </w:p>
    <w:p w:rsidR="00581925" w:rsidRPr="00291EFA" w:rsidRDefault="00581925" w:rsidP="00581925">
      <w:pPr>
        <w:ind w:firstLine="4"/>
        <w:jc w:val="right"/>
        <w:rPr>
          <w:b/>
        </w:rPr>
      </w:pPr>
    </w:p>
    <w:p w:rsidR="00581925" w:rsidRPr="00291EFA" w:rsidRDefault="00581925" w:rsidP="00581925">
      <w:pPr>
        <w:ind w:firstLine="4"/>
        <w:jc w:val="center"/>
        <w:rPr>
          <w:b/>
        </w:rPr>
      </w:pPr>
      <w:r w:rsidRPr="00291EFA">
        <w:rPr>
          <w:b/>
        </w:rPr>
        <w:t>PROTOKÓŁ ZDAWCZO – ODBIORCZY (wzór)</w:t>
      </w:r>
    </w:p>
    <w:p w:rsidR="00581925" w:rsidRPr="00291EFA" w:rsidRDefault="00581925" w:rsidP="00581925">
      <w:pPr>
        <w:ind w:firstLine="4"/>
        <w:jc w:val="center"/>
        <w:rPr>
          <w:b/>
        </w:rPr>
      </w:pPr>
      <w:r w:rsidRPr="00291EFA">
        <w:rPr>
          <w:b/>
        </w:rPr>
        <w:t>do umowy nr …………… z dnia ………………</w:t>
      </w:r>
    </w:p>
    <w:p w:rsidR="00581925" w:rsidRPr="00291EFA" w:rsidRDefault="00581925" w:rsidP="00581925">
      <w:pPr>
        <w:ind w:firstLine="4"/>
        <w:jc w:val="center"/>
      </w:pPr>
    </w:p>
    <w:p w:rsidR="00581925" w:rsidRPr="00291EFA" w:rsidRDefault="00581925" w:rsidP="00581925">
      <w:r w:rsidRPr="00291EFA">
        <w:t>Miejscowość: Wrocław</w:t>
      </w:r>
      <w:r w:rsidRPr="00291EFA">
        <w:tab/>
      </w:r>
      <w:r w:rsidRPr="00291EFA">
        <w:tab/>
      </w:r>
      <w:r w:rsidRPr="00291EFA">
        <w:tab/>
      </w:r>
      <w:r w:rsidRPr="00291EFA">
        <w:tab/>
        <w:t>data odbioru</w:t>
      </w:r>
      <w:r w:rsidRPr="00291EFA">
        <w:tab/>
        <w:t>.....................................</w:t>
      </w:r>
    </w:p>
    <w:p w:rsidR="00581925" w:rsidRPr="00291EFA" w:rsidRDefault="00581925" w:rsidP="00581925"/>
    <w:p w:rsidR="00581925" w:rsidRPr="00291EFA" w:rsidRDefault="00581925" w:rsidP="00CB22F8">
      <w:pPr>
        <w:numPr>
          <w:ilvl w:val="0"/>
          <w:numId w:val="26"/>
        </w:numPr>
        <w:rPr>
          <w:b/>
        </w:rPr>
      </w:pPr>
      <w:r w:rsidRPr="00291EFA">
        <w:rPr>
          <w:b/>
        </w:rPr>
        <w:t>Zamawiający:</w:t>
      </w:r>
    </w:p>
    <w:p w:rsidR="00581925" w:rsidRPr="00291EFA" w:rsidRDefault="00581925" w:rsidP="00581925">
      <w:pPr>
        <w:ind w:left="360"/>
      </w:pPr>
      <w:r w:rsidRPr="00291EFA">
        <w:t xml:space="preserve">4 Wojskowy Szpital Kliniczny z Polikliniką </w:t>
      </w:r>
    </w:p>
    <w:p w:rsidR="00581925" w:rsidRPr="00291EFA" w:rsidRDefault="00581925" w:rsidP="00581925">
      <w:pPr>
        <w:ind w:left="360"/>
      </w:pPr>
      <w:r w:rsidRPr="00291EFA">
        <w:t>Samodzielny Publiczny Zakład Opieki Zdrowotnej</w:t>
      </w:r>
    </w:p>
    <w:p w:rsidR="00581925" w:rsidRPr="00291EFA" w:rsidRDefault="00581925" w:rsidP="00581925">
      <w:pPr>
        <w:ind w:left="360"/>
      </w:pPr>
      <w:r w:rsidRPr="00291EFA">
        <w:t xml:space="preserve">ul. Weigla 5 </w:t>
      </w:r>
    </w:p>
    <w:p w:rsidR="00581925" w:rsidRPr="00291EFA" w:rsidRDefault="00581925" w:rsidP="00581925">
      <w:pPr>
        <w:ind w:left="360"/>
      </w:pPr>
      <w:r w:rsidRPr="00291EFA">
        <w:t xml:space="preserve">50-981 Wrocław </w:t>
      </w:r>
    </w:p>
    <w:p w:rsidR="00581925" w:rsidRPr="00291EFA" w:rsidRDefault="00581925" w:rsidP="00581925">
      <w:pPr>
        <w:ind w:firstLine="360"/>
      </w:pPr>
      <w:r w:rsidRPr="00291EFA">
        <w:t>w imieniu którego odbioru dokonują:</w:t>
      </w:r>
    </w:p>
    <w:p w:rsidR="00581925" w:rsidRPr="00291EFA" w:rsidRDefault="00581925" w:rsidP="00581925">
      <w:pPr>
        <w:ind w:left="360"/>
      </w:pPr>
    </w:p>
    <w:p w:rsidR="00581925" w:rsidRPr="00291EFA" w:rsidRDefault="00581925" w:rsidP="00581925">
      <w:r w:rsidRPr="00291EFA">
        <w:t xml:space="preserve">……………………………………………                     </w:t>
      </w:r>
    </w:p>
    <w:p w:rsidR="00581925" w:rsidRPr="00291EFA" w:rsidRDefault="00581925" w:rsidP="00581925">
      <w:pPr>
        <w:ind w:left="360"/>
        <w:rPr>
          <w:sz w:val="16"/>
          <w:szCs w:val="16"/>
        </w:rPr>
      </w:pPr>
      <w:r w:rsidRPr="00291EFA">
        <w:rPr>
          <w:sz w:val="16"/>
          <w:szCs w:val="16"/>
        </w:rPr>
        <w:t>imię i nazwisko</w:t>
      </w:r>
      <w:r w:rsidRPr="00291EFA">
        <w:rPr>
          <w:sz w:val="16"/>
          <w:szCs w:val="16"/>
        </w:rPr>
        <w:tab/>
      </w:r>
      <w:r w:rsidRPr="00291EFA">
        <w:rPr>
          <w:sz w:val="16"/>
          <w:szCs w:val="16"/>
        </w:rPr>
        <w:tab/>
      </w:r>
      <w:r w:rsidRPr="00291EFA">
        <w:rPr>
          <w:sz w:val="16"/>
          <w:szCs w:val="16"/>
        </w:rPr>
        <w:tab/>
      </w:r>
      <w:r w:rsidRPr="00291EFA">
        <w:rPr>
          <w:sz w:val="16"/>
          <w:szCs w:val="16"/>
        </w:rPr>
        <w:tab/>
      </w:r>
      <w:r w:rsidRPr="00291EFA">
        <w:rPr>
          <w:sz w:val="16"/>
          <w:szCs w:val="16"/>
        </w:rPr>
        <w:tab/>
      </w:r>
      <w:r w:rsidRPr="00291EFA">
        <w:rPr>
          <w:sz w:val="16"/>
          <w:szCs w:val="16"/>
        </w:rPr>
        <w:tab/>
      </w:r>
    </w:p>
    <w:p w:rsidR="00581925" w:rsidRPr="00291EFA" w:rsidRDefault="00581925" w:rsidP="00581925"/>
    <w:p w:rsidR="00581925" w:rsidRPr="00291EFA" w:rsidRDefault="00581925" w:rsidP="00581925">
      <w:r w:rsidRPr="00291EFA">
        <w:t xml:space="preserve">……………………………………………                      </w:t>
      </w:r>
    </w:p>
    <w:p w:rsidR="00581925" w:rsidRPr="00291EFA" w:rsidRDefault="00581925" w:rsidP="00581925">
      <w:pPr>
        <w:ind w:left="360"/>
        <w:rPr>
          <w:sz w:val="16"/>
          <w:szCs w:val="16"/>
        </w:rPr>
      </w:pPr>
      <w:r w:rsidRPr="00291EFA">
        <w:rPr>
          <w:sz w:val="16"/>
          <w:szCs w:val="16"/>
        </w:rPr>
        <w:t>imię i nazwisko</w:t>
      </w:r>
      <w:r w:rsidRPr="00291EFA">
        <w:rPr>
          <w:sz w:val="16"/>
          <w:szCs w:val="16"/>
        </w:rPr>
        <w:tab/>
      </w:r>
      <w:r w:rsidRPr="00291EFA">
        <w:rPr>
          <w:sz w:val="16"/>
          <w:szCs w:val="16"/>
        </w:rPr>
        <w:tab/>
      </w:r>
      <w:r w:rsidRPr="00291EFA">
        <w:rPr>
          <w:sz w:val="16"/>
          <w:szCs w:val="16"/>
        </w:rPr>
        <w:tab/>
      </w:r>
      <w:r w:rsidRPr="00291EFA">
        <w:rPr>
          <w:sz w:val="16"/>
          <w:szCs w:val="16"/>
        </w:rPr>
        <w:tab/>
      </w:r>
      <w:r w:rsidRPr="00291EFA">
        <w:rPr>
          <w:sz w:val="16"/>
          <w:szCs w:val="16"/>
        </w:rPr>
        <w:tab/>
      </w:r>
      <w:r w:rsidRPr="00291EFA">
        <w:rPr>
          <w:sz w:val="16"/>
          <w:szCs w:val="16"/>
        </w:rPr>
        <w:tab/>
      </w:r>
    </w:p>
    <w:p w:rsidR="00581925" w:rsidRPr="00291EFA" w:rsidRDefault="00581925" w:rsidP="00581925">
      <w:pPr>
        <w:ind w:left="360"/>
      </w:pPr>
    </w:p>
    <w:p w:rsidR="00581925" w:rsidRPr="00291EFA" w:rsidRDefault="00581925" w:rsidP="00581925">
      <w:pPr>
        <w:ind w:left="360"/>
        <w:rPr>
          <w:b/>
        </w:rPr>
      </w:pPr>
      <w:r w:rsidRPr="00291EFA">
        <w:rPr>
          <w:b/>
        </w:rPr>
        <w:t>Wykonawca:</w:t>
      </w:r>
    </w:p>
    <w:p w:rsidR="00581925" w:rsidRPr="00291EFA" w:rsidRDefault="00581925" w:rsidP="00581925">
      <w:pPr>
        <w:ind w:left="360"/>
      </w:pPr>
    </w:p>
    <w:p w:rsidR="00581925" w:rsidRPr="00291EFA" w:rsidRDefault="00581925" w:rsidP="00581925">
      <w:pPr>
        <w:spacing w:line="360" w:lineRule="auto"/>
        <w:ind w:left="357"/>
      </w:pPr>
      <w:r w:rsidRPr="00291EFA">
        <w:t>………………………………………………………………</w:t>
      </w:r>
    </w:p>
    <w:p w:rsidR="00581925" w:rsidRPr="00291EFA" w:rsidRDefault="00581925" w:rsidP="00581925">
      <w:pPr>
        <w:spacing w:line="360" w:lineRule="auto"/>
        <w:ind w:left="357"/>
      </w:pPr>
      <w:r w:rsidRPr="00291EFA">
        <w:t>………………………………………………………………</w:t>
      </w:r>
    </w:p>
    <w:p w:rsidR="00581925" w:rsidRPr="00291EFA" w:rsidRDefault="00581925" w:rsidP="00581925">
      <w:pPr>
        <w:spacing w:line="360" w:lineRule="auto"/>
        <w:ind w:left="357"/>
      </w:pPr>
      <w:r w:rsidRPr="00291EFA">
        <w:t>………………………………………………………………</w:t>
      </w:r>
    </w:p>
    <w:p w:rsidR="00581925" w:rsidRPr="00291EFA" w:rsidRDefault="00581925" w:rsidP="00581925">
      <w:pPr>
        <w:ind w:firstLine="360"/>
      </w:pPr>
      <w:r w:rsidRPr="00291EFA">
        <w:t>w imieniu którego sprzęt przekazuje:</w:t>
      </w:r>
    </w:p>
    <w:p w:rsidR="00581925" w:rsidRPr="00291EFA" w:rsidRDefault="00581925" w:rsidP="00581925">
      <w:pPr>
        <w:ind w:left="360"/>
      </w:pPr>
    </w:p>
    <w:p w:rsidR="00581925" w:rsidRPr="00291EFA" w:rsidRDefault="00581925" w:rsidP="00581925">
      <w:r w:rsidRPr="00291EFA">
        <w:t>……………………………………………                      …………………………………...</w:t>
      </w:r>
    </w:p>
    <w:p w:rsidR="00581925" w:rsidRPr="00291EFA" w:rsidRDefault="00581925" w:rsidP="00581925">
      <w:pPr>
        <w:ind w:left="360"/>
        <w:rPr>
          <w:sz w:val="16"/>
          <w:szCs w:val="16"/>
        </w:rPr>
      </w:pPr>
      <w:r w:rsidRPr="00291EFA">
        <w:rPr>
          <w:sz w:val="16"/>
          <w:szCs w:val="16"/>
        </w:rPr>
        <w:t>imię i nazwisko</w:t>
      </w:r>
      <w:r w:rsidRPr="00291EFA">
        <w:rPr>
          <w:sz w:val="16"/>
          <w:szCs w:val="16"/>
        </w:rPr>
        <w:tab/>
      </w:r>
      <w:r w:rsidRPr="00291EFA">
        <w:rPr>
          <w:sz w:val="16"/>
          <w:szCs w:val="16"/>
        </w:rPr>
        <w:tab/>
      </w:r>
      <w:r w:rsidRPr="00291EFA">
        <w:rPr>
          <w:sz w:val="16"/>
          <w:szCs w:val="16"/>
        </w:rPr>
        <w:tab/>
      </w:r>
      <w:r w:rsidRPr="00291EFA">
        <w:rPr>
          <w:sz w:val="16"/>
          <w:szCs w:val="16"/>
        </w:rPr>
        <w:tab/>
      </w:r>
      <w:r w:rsidRPr="00291EFA">
        <w:rPr>
          <w:sz w:val="16"/>
          <w:szCs w:val="16"/>
        </w:rPr>
        <w:tab/>
      </w:r>
      <w:r w:rsidRPr="00291EFA">
        <w:rPr>
          <w:sz w:val="16"/>
          <w:szCs w:val="16"/>
        </w:rPr>
        <w:tab/>
        <w:t>stanowisko</w:t>
      </w:r>
    </w:p>
    <w:p w:rsidR="00581925" w:rsidRPr="00291EFA" w:rsidRDefault="00581925" w:rsidP="00581925">
      <w:pPr>
        <w:ind w:left="360"/>
      </w:pPr>
    </w:p>
    <w:p w:rsidR="00581925" w:rsidRPr="00291EFA" w:rsidRDefault="00581925" w:rsidP="00CB22F8">
      <w:pPr>
        <w:numPr>
          <w:ilvl w:val="0"/>
          <w:numId w:val="26"/>
        </w:numPr>
        <w:jc w:val="both"/>
      </w:pPr>
      <w:r w:rsidRPr="00291EFA">
        <w:t xml:space="preserve">Przedmiot protokołu ……………………………… typ …………………, rok produkcji ………………… </w:t>
      </w:r>
      <w:r w:rsidRPr="00291EFA">
        <w:rPr>
          <w:b/>
        </w:rPr>
        <w:t xml:space="preserve">, </w:t>
      </w:r>
      <w:r w:rsidRPr="00291EFA">
        <w:t>producent ……………………….:</w:t>
      </w:r>
    </w:p>
    <w:p w:rsidR="00581925" w:rsidRPr="00291EFA" w:rsidRDefault="00581925" w:rsidP="00581925">
      <w:pPr>
        <w:ind w:left="360"/>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1417"/>
        <w:gridCol w:w="1418"/>
        <w:gridCol w:w="1134"/>
      </w:tblGrid>
      <w:tr w:rsidR="00581925" w:rsidRPr="00291EFA" w:rsidTr="00265C67">
        <w:tc>
          <w:tcPr>
            <w:tcW w:w="5495" w:type="dxa"/>
            <w:vAlign w:val="center"/>
          </w:tcPr>
          <w:p w:rsidR="00581925" w:rsidRPr="00291EFA" w:rsidRDefault="00581925" w:rsidP="00265C67">
            <w:pPr>
              <w:jc w:val="center"/>
              <w:rPr>
                <w:sz w:val="22"/>
              </w:rPr>
            </w:pPr>
            <w:r w:rsidRPr="00291EFA">
              <w:rPr>
                <w:sz w:val="22"/>
              </w:rPr>
              <w:t>NAZWA</w:t>
            </w:r>
          </w:p>
        </w:tc>
        <w:tc>
          <w:tcPr>
            <w:tcW w:w="1417" w:type="dxa"/>
            <w:vAlign w:val="center"/>
          </w:tcPr>
          <w:p w:rsidR="00581925" w:rsidRPr="00291EFA" w:rsidRDefault="00581925" w:rsidP="00265C67">
            <w:pPr>
              <w:jc w:val="center"/>
              <w:rPr>
                <w:sz w:val="22"/>
              </w:rPr>
            </w:pPr>
            <w:r w:rsidRPr="00291EFA">
              <w:rPr>
                <w:sz w:val="22"/>
              </w:rPr>
              <w:t>Numer katalogowy</w:t>
            </w:r>
          </w:p>
        </w:tc>
        <w:tc>
          <w:tcPr>
            <w:tcW w:w="1418" w:type="dxa"/>
            <w:vAlign w:val="center"/>
          </w:tcPr>
          <w:p w:rsidR="00581925" w:rsidRPr="00291EFA" w:rsidRDefault="00581925" w:rsidP="00265C67">
            <w:pPr>
              <w:jc w:val="center"/>
              <w:rPr>
                <w:sz w:val="22"/>
              </w:rPr>
            </w:pPr>
            <w:r w:rsidRPr="00291EFA">
              <w:rPr>
                <w:sz w:val="22"/>
              </w:rPr>
              <w:t>ILOŚĆ SZTUK</w:t>
            </w:r>
          </w:p>
        </w:tc>
        <w:tc>
          <w:tcPr>
            <w:tcW w:w="1134" w:type="dxa"/>
            <w:vAlign w:val="center"/>
          </w:tcPr>
          <w:p w:rsidR="00581925" w:rsidRPr="00291EFA" w:rsidRDefault="00581925" w:rsidP="00265C67">
            <w:pPr>
              <w:jc w:val="center"/>
              <w:rPr>
                <w:sz w:val="22"/>
              </w:rPr>
            </w:pPr>
            <w:r w:rsidRPr="00291EFA">
              <w:rPr>
                <w:sz w:val="22"/>
              </w:rPr>
              <w:t>Numer</w:t>
            </w:r>
          </w:p>
          <w:p w:rsidR="00581925" w:rsidRPr="00291EFA" w:rsidRDefault="00581925" w:rsidP="00265C67">
            <w:pPr>
              <w:jc w:val="center"/>
              <w:rPr>
                <w:sz w:val="22"/>
              </w:rPr>
            </w:pPr>
            <w:r w:rsidRPr="00291EFA">
              <w:rPr>
                <w:sz w:val="22"/>
              </w:rPr>
              <w:t>seryjny</w:t>
            </w:r>
          </w:p>
        </w:tc>
      </w:tr>
      <w:tr w:rsidR="00581925" w:rsidRPr="00291EFA" w:rsidTr="00265C67">
        <w:tc>
          <w:tcPr>
            <w:tcW w:w="5495" w:type="dxa"/>
          </w:tcPr>
          <w:p w:rsidR="00581925" w:rsidRPr="00291EFA" w:rsidRDefault="00581925" w:rsidP="00265C67">
            <w:pPr>
              <w:rPr>
                <w:sz w:val="22"/>
              </w:rPr>
            </w:pPr>
          </w:p>
        </w:tc>
        <w:tc>
          <w:tcPr>
            <w:tcW w:w="1417" w:type="dxa"/>
          </w:tcPr>
          <w:p w:rsidR="00581925" w:rsidRPr="00291EFA" w:rsidRDefault="00581925" w:rsidP="00265C67">
            <w:pPr>
              <w:jc w:val="center"/>
              <w:rPr>
                <w:b/>
                <w:sz w:val="22"/>
              </w:rPr>
            </w:pPr>
          </w:p>
        </w:tc>
        <w:tc>
          <w:tcPr>
            <w:tcW w:w="1418" w:type="dxa"/>
          </w:tcPr>
          <w:p w:rsidR="00581925" w:rsidRPr="00291EFA" w:rsidRDefault="00581925" w:rsidP="00265C67">
            <w:pPr>
              <w:jc w:val="center"/>
              <w:rPr>
                <w:b/>
                <w:sz w:val="22"/>
              </w:rPr>
            </w:pPr>
          </w:p>
        </w:tc>
        <w:tc>
          <w:tcPr>
            <w:tcW w:w="1134" w:type="dxa"/>
          </w:tcPr>
          <w:p w:rsidR="00581925" w:rsidRPr="00291EFA" w:rsidRDefault="00581925" w:rsidP="00265C67">
            <w:pPr>
              <w:rPr>
                <w:sz w:val="22"/>
              </w:rPr>
            </w:pPr>
          </w:p>
        </w:tc>
      </w:tr>
      <w:tr w:rsidR="00581925" w:rsidRPr="00291EFA" w:rsidTr="00265C67">
        <w:tc>
          <w:tcPr>
            <w:tcW w:w="5495" w:type="dxa"/>
          </w:tcPr>
          <w:p w:rsidR="00581925" w:rsidRPr="00291EFA" w:rsidRDefault="00581925" w:rsidP="00265C67">
            <w:pPr>
              <w:rPr>
                <w:sz w:val="22"/>
              </w:rPr>
            </w:pPr>
          </w:p>
        </w:tc>
        <w:tc>
          <w:tcPr>
            <w:tcW w:w="1417" w:type="dxa"/>
          </w:tcPr>
          <w:p w:rsidR="00581925" w:rsidRPr="00291EFA" w:rsidRDefault="00581925" w:rsidP="00265C67">
            <w:pPr>
              <w:jc w:val="center"/>
              <w:rPr>
                <w:b/>
                <w:sz w:val="22"/>
              </w:rPr>
            </w:pPr>
          </w:p>
        </w:tc>
        <w:tc>
          <w:tcPr>
            <w:tcW w:w="1418" w:type="dxa"/>
          </w:tcPr>
          <w:p w:rsidR="00581925" w:rsidRPr="00291EFA" w:rsidRDefault="00581925" w:rsidP="00265C67">
            <w:pPr>
              <w:jc w:val="center"/>
              <w:rPr>
                <w:b/>
                <w:sz w:val="22"/>
              </w:rPr>
            </w:pPr>
          </w:p>
        </w:tc>
        <w:tc>
          <w:tcPr>
            <w:tcW w:w="1134" w:type="dxa"/>
          </w:tcPr>
          <w:p w:rsidR="00581925" w:rsidRPr="00291EFA" w:rsidRDefault="00581925" w:rsidP="00265C67">
            <w:pPr>
              <w:rPr>
                <w:sz w:val="22"/>
              </w:rPr>
            </w:pPr>
          </w:p>
        </w:tc>
      </w:tr>
      <w:tr w:rsidR="00581925" w:rsidRPr="00291EFA" w:rsidTr="00265C67">
        <w:tc>
          <w:tcPr>
            <w:tcW w:w="5495" w:type="dxa"/>
          </w:tcPr>
          <w:p w:rsidR="00581925" w:rsidRPr="00291EFA" w:rsidRDefault="00581925" w:rsidP="00265C67">
            <w:pPr>
              <w:rPr>
                <w:sz w:val="22"/>
              </w:rPr>
            </w:pPr>
          </w:p>
        </w:tc>
        <w:tc>
          <w:tcPr>
            <w:tcW w:w="1417" w:type="dxa"/>
          </w:tcPr>
          <w:p w:rsidR="00581925" w:rsidRPr="00291EFA" w:rsidRDefault="00581925" w:rsidP="00265C67">
            <w:pPr>
              <w:jc w:val="center"/>
              <w:rPr>
                <w:b/>
                <w:sz w:val="22"/>
              </w:rPr>
            </w:pPr>
          </w:p>
        </w:tc>
        <w:tc>
          <w:tcPr>
            <w:tcW w:w="1418" w:type="dxa"/>
          </w:tcPr>
          <w:p w:rsidR="00581925" w:rsidRPr="00291EFA" w:rsidRDefault="00581925" w:rsidP="00265C67">
            <w:pPr>
              <w:jc w:val="center"/>
              <w:rPr>
                <w:b/>
                <w:sz w:val="22"/>
              </w:rPr>
            </w:pPr>
          </w:p>
        </w:tc>
        <w:tc>
          <w:tcPr>
            <w:tcW w:w="1134" w:type="dxa"/>
          </w:tcPr>
          <w:p w:rsidR="00581925" w:rsidRPr="00291EFA" w:rsidRDefault="00581925" w:rsidP="00265C67">
            <w:pPr>
              <w:rPr>
                <w:sz w:val="22"/>
              </w:rPr>
            </w:pPr>
          </w:p>
        </w:tc>
      </w:tr>
      <w:tr w:rsidR="00581925" w:rsidRPr="00291EFA" w:rsidTr="00265C67">
        <w:tc>
          <w:tcPr>
            <w:tcW w:w="5495" w:type="dxa"/>
          </w:tcPr>
          <w:p w:rsidR="00581925" w:rsidRPr="00291EFA" w:rsidRDefault="00581925" w:rsidP="00265C67">
            <w:pPr>
              <w:rPr>
                <w:sz w:val="22"/>
              </w:rPr>
            </w:pPr>
          </w:p>
        </w:tc>
        <w:tc>
          <w:tcPr>
            <w:tcW w:w="1417" w:type="dxa"/>
          </w:tcPr>
          <w:p w:rsidR="00581925" w:rsidRPr="00291EFA" w:rsidRDefault="00581925" w:rsidP="00265C67">
            <w:pPr>
              <w:jc w:val="center"/>
              <w:rPr>
                <w:b/>
                <w:sz w:val="22"/>
              </w:rPr>
            </w:pPr>
          </w:p>
        </w:tc>
        <w:tc>
          <w:tcPr>
            <w:tcW w:w="1418" w:type="dxa"/>
          </w:tcPr>
          <w:p w:rsidR="00581925" w:rsidRPr="00291EFA" w:rsidRDefault="00581925" w:rsidP="00265C67">
            <w:pPr>
              <w:jc w:val="center"/>
              <w:rPr>
                <w:b/>
                <w:sz w:val="22"/>
              </w:rPr>
            </w:pPr>
          </w:p>
        </w:tc>
        <w:tc>
          <w:tcPr>
            <w:tcW w:w="1134" w:type="dxa"/>
          </w:tcPr>
          <w:p w:rsidR="00581925" w:rsidRPr="00291EFA" w:rsidRDefault="00581925" w:rsidP="00265C67">
            <w:pPr>
              <w:rPr>
                <w:sz w:val="22"/>
              </w:rPr>
            </w:pPr>
          </w:p>
        </w:tc>
      </w:tr>
      <w:tr w:rsidR="00581925" w:rsidRPr="00291EFA" w:rsidTr="00265C67">
        <w:tc>
          <w:tcPr>
            <w:tcW w:w="5495" w:type="dxa"/>
          </w:tcPr>
          <w:p w:rsidR="00581925" w:rsidRPr="00291EFA" w:rsidRDefault="00581925" w:rsidP="00265C67">
            <w:pPr>
              <w:rPr>
                <w:sz w:val="22"/>
                <w:lang w:val="en-US"/>
              </w:rPr>
            </w:pPr>
          </w:p>
        </w:tc>
        <w:tc>
          <w:tcPr>
            <w:tcW w:w="1417" w:type="dxa"/>
          </w:tcPr>
          <w:p w:rsidR="00581925" w:rsidRPr="00291EFA" w:rsidRDefault="00581925" w:rsidP="00265C67">
            <w:pPr>
              <w:jc w:val="center"/>
              <w:rPr>
                <w:b/>
                <w:sz w:val="22"/>
              </w:rPr>
            </w:pPr>
          </w:p>
        </w:tc>
        <w:tc>
          <w:tcPr>
            <w:tcW w:w="1418" w:type="dxa"/>
          </w:tcPr>
          <w:p w:rsidR="00581925" w:rsidRPr="00291EFA" w:rsidRDefault="00581925" w:rsidP="00265C67">
            <w:pPr>
              <w:jc w:val="center"/>
              <w:rPr>
                <w:b/>
                <w:sz w:val="22"/>
              </w:rPr>
            </w:pPr>
          </w:p>
        </w:tc>
        <w:tc>
          <w:tcPr>
            <w:tcW w:w="1134" w:type="dxa"/>
          </w:tcPr>
          <w:p w:rsidR="00581925" w:rsidRPr="00291EFA" w:rsidRDefault="00581925" w:rsidP="00265C67">
            <w:pPr>
              <w:rPr>
                <w:sz w:val="22"/>
              </w:rPr>
            </w:pPr>
          </w:p>
        </w:tc>
      </w:tr>
      <w:tr w:rsidR="00581925" w:rsidRPr="00291EFA" w:rsidTr="00265C67">
        <w:tc>
          <w:tcPr>
            <w:tcW w:w="5495" w:type="dxa"/>
          </w:tcPr>
          <w:p w:rsidR="00581925" w:rsidRPr="00291EFA" w:rsidRDefault="00581925" w:rsidP="00265C67">
            <w:pPr>
              <w:ind w:left="360"/>
              <w:rPr>
                <w:sz w:val="22"/>
              </w:rPr>
            </w:pPr>
          </w:p>
        </w:tc>
        <w:tc>
          <w:tcPr>
            <w:tcW w:w="1417" w:type="dxa"/>
          </w:tcPr>
          <w:p w:rsidR="00581925" w:rsidRPr="00291EFA" w:rsidRDefault="00581925" w:rsidP="00265C67">
            <w:pPr>
              <w:jc w:val="center"/>
              <w:rPr>
                <w:b/>
                <w:sz w:val="22"/>
              </w:rPr>
            </w:pPr>
          </w:p>
        </w:tc>
        <w:tc>
          <w:tcPr>
            <w:tcW w:w="1418" w:type="dxa"/>
          </w:tcPr>
          <w:p w:rsidR="00581925" w:rsidRPr="00291EFA" w:rsidRDefault="00581925" w:rsidP="00265C67">
            <w:pPr>
              <w:jc w:val="center"/>
              <w:rPr>
                <w:b/>
                <w:sz w:val="22"/>
              </w:rPr>
            </w:pPr>
          </w:p>
        </w:tc>
        <w:tc>
          <w:tcPr>
            <w:tcW w:w="1134" w:type="dxa"/>
          </w:tcPr>
          <w:p w:rsidR="00581925" w:rsidRPr="00291EFA" w:rsidRDefault="00581925" w:rsidP="00265C67">
            <w:pPr>
              <w:rPr>
                <w:sz w:val="22"/>
              </w:rPr>
            </w:pPr>
          </w:p>
        </w:tc>
      </w:tr>
    </w:tbl>
    <w:p w:rsidR="00581925" w:rsidRPr="00291EFA" w:rsidRDefault="00581925" w:rsidP="00581925"/>
    <w:p w:rsidR="00581925" w:rsidRPr="00291EFA" w:rsidRDefault="00581925" w:rsidP="00CB22F8">
      <w:pPr>
        <w:numPr>
          <w:ilvl w:val="0"/>
          <w:numId w:val="26"/>
        </w:numPr>
      </w:pPr>
      <w:r w:rsidRPr="00291EFA">
        <w:t>Odbiorca potwierdza otrzymanie wraz z dostarczonym sprzętem medycznym :</w:t>
      </w:r>
    </w:p>
    <w:p w:rsidR="00581925" w:rsidRPr="00291EFA" w:rsidRDefault="00581925" w:rsidP="00CB22F8">
      <w:pPr>
        <w:numPr>
          <w:ilvl w:val="0"/>
          <w:numId w:val="24"/>
        </w:numPr>
        <w:tabs>
          <w:tab w:val="clear" w:pos="720"/>
          <w:tab w:val="num" w:pos="426"/>
        </w:tabs>
        <w:ind w:left="426"/>
      </w:pPr>
      <w:r w:rsidRPr="00291EFA">
        <w:t>instrukcji obsługi  i użytkowania w języku polskim w formie papierowej i elektronicznej wykazu autoryzowanych punktów serwisowych</w:t>
      </w:r>
    </w:p>
    <w:p w:rsidR="00581925" w:rsidRPr="00291EFA" w:rsidRDefault="00581925" w:rsidP="00CB22F8">
      <w:pPr>
        <w:numPr>
          <w:ilvl w:val="0"/>
          <w:numId w:val="24"/>
        </w:numPr>
        <w:tabs>
          <w:tab w:val="clear" w:pos="720"/>
          <w:tab w:val="num" w:pos="426"/>
        </w:tabs>
        <w:ind w:left="426"/>
      </w:pPr>
      <w:r w:rsidRPr="00291EFA">
        <w:t xml:space="preserve">Kopii Certyfikatu CE </w:t>
      </w:r>
      <w:r w:rsidRPr="00291EFA">
        <w:rPr>
          <w:snapToGrid w:val="0"/>
        </w:rPr>
        <w:t xml:space="preserve">wydanego przez jednostkę notyfikacyjną </w:t>
      </w:r>
      <w:r w:rsidRPr="00291EFA">
        <w:t>(jeżeli dotyczy) wraz z tłumaczeniem w przypadku oryginału w jęz. obcym</w:t>
      </w:r>
    </w:p>
    <w:p w:rsidR="00581925" w:rsidRPr="00291EFA" w:rsidRDefault="00581925" w:rsidP="00CB22F8">
      <w:pPr>
        <w:numPr>
          <w:ilvl w:val="0"/>
          <w:numId w:val="24"/>
        </w:numPr>
        <w:tabs>
          <w:tab w:val="clear" w:pos="720"/>
          <w:tab w:val="num" w:pos="426"/>
        </w:tabs>
        <w:ind w:left="426"/>
      </w:pPr>
      <w:r w:rsidRPr="00291EFA">
        <w:t>Kopii Deklaracji Zgodności wystawioną przez producenta wraz z tłumaczeniem w przypadku oryginału w jęz. obcym</w:t>
      </w:r>
    </w:p>
    <w:p w:rsidR="00581925" w:rsidRPr="00291EFA" w:rsidRDefault="00581925" w:rsidP="00CB22F8">
      <w:pPr>
        <w:numPr>
          <w:ilvl w:val="0"/>
          <w:numId w:val="24"/>
        </w:numPr>
        <w:tabs>
          <w:tab w:val="clear" w:pos="720"/>
          <w:tab w:val="num" w:pos="426"/>
        </w:tabs>
        <w:ind w:left="426"/>
        <w:rPr>
          <w:lang w:val="en-GB"/>
        </w:rPr>
      </w:pPr>
      <w:proofErr w:type="spellStart"/>
      <w:r w:rsidRPr="00291EFA">
        <w:rPr>
          <w:lang w:val="en-GB"/>
        </w:rPr>
        <w:t>karty</w:t>
      </w:r>
      <w:proofErr w:type="spellEnd"/>
      <w:r w:rsidRPr="00291EFA">
        <w:rPr>
          <w:lang w:val="en-GB"/>
        </w:rPr>
        <w:t xml:space="preserve"> </w:t>
      </w:r>
      <w:proofErr w:type="spellStart"/>
      <w:r w:rsidRPr="00291EFA">
        <w:rPr>
          <w:lang w:val="en-GB"/>
        </w:rPr>
        <w:t>gwarancyjnej</w:t>
      </w:r>
      <w:proofErr w:type="spellEnd"/>
    </w:p>
    <w:p w:rsidR="00581925" w:rsidRPr="00291EFA" w:rsidRDefault="00581925" w:rsidP="00CB22F8">
      <w:pPr>
        <w:numPr>
          <w:ilvl w:val="0"/>
          <w:numId w:val="24"/>
        </w:numPr>
        <w:tabs>
          <w:tab w:val="clear" w:pos="720"/>
          <w:tab w:val="num" w:pos="426"/>
        </w:tabs>
        <w:ind w:left="426"/>
        <w:rPr>
          <w:lang w:val="en-GB"/>
        </w:rPr>
      </w:pPr>
      <w:proofErr w:type="spellStart"/>
      <w:r w:rsidRPr="00291EFA">
        <w:rPr>
          <w:lang w:val="en-GB"/>
        </w:rPr>
        <w:t>paszportu</w:t>
      </w:r>
      <w:proofErr w:type="spellEnd"/>
      <w:r w:rsidRPr="00291EFA">
        <w:rPr>
          <w:lang w:val="en-GB"/>
        </w:rPr>
        <w:t xml:space="preserve"> </w:t>
      </w:r>
      <w:proofErr w:type="spellStart"/>
      <w:r w:rsidRPr="00291EFA">
        <w:rPr>
          <w:lang w:val="en-GB"/>
        </w:rPr>
        <w:t>technicznego</w:t>
      </w:r>
      <w:proofErr w:type="spellEnd"/>
    </w:p>
    <w:p w:rsidR="00581925" w:rsidRPr="00291EFA" w:rsidRDefault="00581925" w:rsidP="00581925">
      <w:pPr>
        <w:rPr>
          <w:b/>
          <w:lang w:val="en-GB"/>
        </w:rPr>
      </w:pPr>
    </w:p>
    <w:p w:rsidR="00581925" w:rsidRPr="00291EFA" w:rsidRDefault="00581925" w:rsidP="00581925">
      <w:pPr>
        <w:rPr>
          <w:b/>
          <w:lang w:val="en-GB"/>
        </w:rPr>
      </w:pPr>
    </w:p>
    <w:p w:rsidR="00581925" w:rsidRPr="00291EFA" w:rsidRDefault="00581925" w:rsidP="00CB22F8">
      <w:pPr>
        <w:numPr>
          <w:ilvl w:val="0"/>
          <w:numId w:val="26"/>
        </w:numPr>
      </w:pPr>
      <w:r w:rsidRPr="00291EFA">
        <w:lastRenderedPageBreak/>
        <w:t>Szkolenie personelu medycznego w zakresie obsługi, konserwacji, mycia i dezynfekcji przedmiotu przekazania przeprowadzono w dniach:</w:t>
      </w:r>
      <w:r w:rsidRPr="00291EFA">
        <w:br/>
        <w:t>…………………… w godz. ……………</w:t>
      </w:r>
      <w:r w:rsidRPr="00291EFA">
        <w:br/>
        <w:t>…………………… w godz. ……………</w:t>
      </w:r>
    </w:p>
    <w:p w:rsidR="00581925" w:rsidRPr="00291EFA" w:rsidRDefault="00581925" w:rsidP="00581925"/>
    <w:p w:rsidR="00581925" w:rsidRPr="00291EFA" w:rsidRDefault="00581925" w:rsidP="00CB22F8">
      <w:pPr>
        <w:numPr>
          <w:ilvl w:val="0"/>
          <w:numId w:val="26"/>
        </w:numPr>
      </w:pPr>
      <w:r w:rsidRPr="00291EFA">
        <w:t>W szkoleniu tym wzięły udział następujące osoby:</w:t>
      </w:r>
    </w:p>
    <w:p w:rsidR="00581925" w:rsidRPr="00291EFA" w:rsidRDefault="00581925" w:rsidP="00581925"/>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CB22F8">
      <w:pPr>
        <w:numPr>
          <w:ilvl w:val="0"/>
          <w:numId w:val="25"/>
        </w:numPr>
        <w:tabs>
          <w:tab w:val="clear" w:pos="360"/>
        </w:tabs>
        <w:spacing w:line="360" w:lineRule="auto"/>
        <w:ind w:left="714" w:hanging="357"/>
      </w:pPr>
      <w:r w:rsidRPr="00291EFA">
        <w:t>…………………………………………………………………</w:t>
      </w:r>
    </w:p>
    <w:p w:rsidR="00581925" w:rsidRPr="00291EFA" w:rsidRDefault="00581925" w:rsidP="00581925">
      <w:r w:rsidRPr="00291EFA">
        <w:t>Certyfikaty szkolenia zostaną dosłane do 14 dni od daty podpisania protokołu.</w:t>
      </w:r>
    </w:p>
    <w:p w:rsidR="00581925" w:rsidRPr="00291EFA" w:rsidRDefault="00581925" w:rsidP="00581925"/>
    <w:p w:rsidR="00581925" w:rsidRPr="00291EFA" w:rsidRDefault="00581925" w:rsidP="00CB22F8">
      <w:pPr>
        <w:numPr>
          <w:ilvl w:val="0"/>
          <w:numId w:val="26"/>
        </w:numPr>
        <w:jc w:val="both"/>
        <w:rPr>
          <w:b/>
        </w:rPr>
      </w:pPr>
      <w:r w:rsidRPr="00291EFA">
        <w:t xml:space="preserve">Niniejszym zgodnie stwierdzamy, ze sprzęt wymieniony w pkt. 2 niniejszego protokołu zostaje przyjęty do eksploatacji </w:t>
      </w:r>
      <w:r w:rsidRPr="00291EFA">
        <w:rPr>
          <w:b/>
        </w:rPr>
        <w:t>bez zastrzeżeń.</w:t>
      </w:r>
    </w:p>
    <w:p w:rsidR="00581925" w:rsidRPr="00291EFA" w:rsidRDefault="00581925" w:rsidP="00581925"/>
    <w:p w:rsidR="00581925" w:rsidRPr="00291EFA" w:rsidRDefault="00581925" w:rsidP="00581925">
      <w:pPr>
        <w:ind w:left="360"/>
      </w:pPr>
    </w:p>
    <w:p w:rsidR="00581925" w:rsidRPr="00291EFA" w:rsidRDefault="00581925" w:rsidP="00581925">
      <w:pPr>
        <w:ind w:left="4956" w:hanging="4590"/>
        <w:jc w:val="center"/>
        <w:rPr>
          <w:b/>
        </w:rPr>
      </w:pPr>
      <w:r w:rsidRPr="00291EFA">
        <w:rPr>
          <w:b/>
        </w:rPr>
        <w:t>Wykonawca:</w:t>
      </w:r>
      <w:r w:rsidRPr="00291EFA">
        <w:rPr>
          <w:b/>
        </w:rPr>
        <w:tab/>
      </w:r>
      <w:r w:rsidRPr="00291EFA">
        <w:rPr>
          <w:b/>
        </w:rPr>
        <w:tab/>
        <w:t>Zamawiający:</w:t>
      </w:r>
    </w:p>
    <w:p w:rsidR="00581925" w:rsidRPr="00291EFA" w:rsidRDefault="00581925" w:rsidP="00581925"/>
    <w:p w:rsidR="00581925" w:rsidRPr="00291EFA" w:rsidRDefault="00581925" w:rsidP="00581925"/>
    <w:p w:rsidR="00581925" w:rsidRPr="00291EFA" w:rsidRDefault="00581925" w:rsidP="00581925"/>
    <w:p w:rsidR="00581925" w:rsidRPr="00291EFA" w:rsidRDefault="00581925" w:rsidP="00581925">
      <w:pPr>
        <w:shd w:val="clear" w:color="auto" w:fill="FFFFFF"/>
        <w:textAlignment w:val="top"/>
        <w:rPr>
          <w:b/>
        </w:rPr>
      </w:pPr>
      <w:r w:rsidRPr="00291EFA">
        <w:br/>
      </w:r>
      <w:r w:rsidRPr="00291EFA">
        <w:br/>
        <w:t>…………..…dnia……………                                    ..................................................................</w:t>
      </w:r>
    </w:p>
    <w:p w:rsidR="00581925" w:rsidRPr="00291EFA" w:rsidRDefault="00581925" w:rsidP="00581925">
      <w:pPr>
        <w:pStyle w:val="Bartek"/>
        <w:ind w:left="4536"/>
        <w:jc w:val="center"/>
        <w:rPr>
          <w:sz w:val="18"/>
          <w:szCs w:val="18"/>
        </w:rPr>
      </w:pPr>
      <w:r w:rsidRPr="00291EFA">
        <w:rPr>
          <w:sz w:val="18"/>
          <w:szCs w:val="18"/>
        </w:rPr>
        <w:t xml:space="preserve"> podpis i  pieczęć  osób wskazanych w dokumencie</w:t>
      </w:r>
    </w:p>
    <w:p w:rsidR="00581925" w:rsidRPr="00291EFA" w:rsidRDefault="00581925" w:rsidP="00581925">
      <w:pPr>
        <w:pStyle w:val="Nagwek"/>
        <w:tabs>
          <w:tab w:val="clear" w:pos="4536"/>
          <w:tab w:val="clear" w:pos="9072"/>
        </w:tabs>
        <w:ind w:left="4536"/>
        <w:jc w:val="center"/>
        <w:rPr>
          <w:sz w:val="18"/>
          <w:szCs w:val="18"/>
        </w:rPr>
      </w:pPr>
      <w:r w:rsidRPr="00291EFA">
        <w:rPr>
          <w:sz w:val="18"/>
          <w:szCs w:val="18"/>
        </w:rPr>
        <w:t xml:space="preserve">uprawniającym do występowania w obrocie prawnym </w:t>
      </w:r>
    </w:p>
    <w:p w:rsidR="00581925" w:rsidRPr="00291EFA" w:rsidRDefault="00581925" w:rsidP="00581925">
      <w:pPr>
        <w:pStyle w:val="Bartek"/>
        <w:ind w:left="4536"/>
        <w:jc w:val="center"/>
        <w:rPr>
          <w:szCs w:val="28"/>
        </w:rPr>
      </w:pPr>
      <w:r w:rsidRPr="00291EFA">
        <w:rPr>
          <w:sz w:val="18"/>
          <w:szCs w:val="18"/>
        </w:rPr>
        <w:t>lub posiadających pełnomocnictwo</w:t>
      </w:r>
    </w:p>
    <w:p w:rsidR="00A66617" w:rsidRPr="00291EFA" w:rsidRDefault="00A66617" w:rsidP="00A66617"/>
    <w:sectPr w:rsidR="00A66617" w:rsidRPr="00291EFA" w:rsidSect="00D72743">
      <w:pgSz w:w="11906" w:h="16838"/>
      <w:pgMar w:top="993" w:right="1417" w:bottom="851" w:left="1417" w:header="709" w:footer="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E5" w:rsidRDefault="007E0EE5">
      <w:r>
        <w:separator/>
      </w:r>
    </w:p>
  </w:endnote>
  <w:endnote w:type="continuationSeparator" w:id="0">
    <w:p w:rsidR="007E0EE5" w:rsidRDefault="007E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2" w:rsidRDefault="0070631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46D6C">
      <w:rPr>
        <w:rStyle w:val="Numerstrony"/>
        <w:noProof/>
      </w:rPr>
      <w:t>1</w:t>
    </w:r>
    <w:r>
      <w:rPr>
        <w:rStyle w:val="Numerstrony"/>
      </w:rPr>
      <w:fldChar w:fldCharType="end"/>
    </w:r>
  </w:p>
  <w:p w:rsidR="00706312" w:rsidRDefault="00706312">
    <w:pPr>
      <w:pStyle w:val="Stopka"/>
      <w:framePr w:wrap="auto" w:vAnchor="text" w:hAnchor="margin" w:xAlign="right" w:y="1"/>
      <w:ind w:right="360"/>
      <w:rPr>
        <w:rStyle w:val="Numerstrony"/>
      </w:rPr>
    </w:pPr>
  </w:p>
  <w:p w:rsidR="00706312" w:rsidRPr="00C2308F" w:rsidRDefault="00706312" w:rsidP="00265017">
    <w:pPr>
      <w:pStyle w:val="Stopka"/>
      <w:ind w:left="284" w:right="36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E5" w:rsidRDefault="007E0EE5">
      <w:r>
        <w:separator/>
      </w:r>
    </w:p>
  </w:footnote>
  <w:footnote w:type="continuationSeparator" w:id="0">
    <w:p w:rsidR="007E0EE5" w:rsidRDefault="007E0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12" w:rsidRDefault="0070631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9"/>
    <w:lvl w:ilvl="0">
      <w:start w:val="1"/>
      <w:numFmt w:val="lowerLetter"/>
      <w:lvlText w:val="%1)"/>
      <w:lvlJc w:val="left"/>
      <w:pPr>
        <w:tabs>
          <w:tab w:val="num" w:pos="0"/>
        </w:tabs>
        <w:ind w:left="720" w:hanging="360"/>
      </w:pPr>
    </w:lvl>
  </w:abstractNum>
  <w:abstractNum w:abstractNumId="4">
    <w:nsid w:val="00000006"/>
    <w:multiLevelType w:val="singleLevel"/>
    <w:tmpl w:val="00000006"/>
    <w:name w:val="WW8Num30"/>
    <w:lvl w:ilvl="0">
      <w:start w:val="1"/>
      <w:numFmt w:val="decimal"/>
      <w:lvlText w:val="%1."/>
      <w:lvlJc w:val="left"/>
      <w:pPr>
        <w:tabs>
          <w:tab w:val="num" w:pos="0"/>
        </w:tabs>
        <w:ind w:left="1080" w:hanging="360"/>
      </w:pPr>
    </w:lvl>
  </w:abstractNum>
  <w:abstractNum w:abstractNumId="5">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6">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7">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1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1">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2">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7">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9E215E4"/>
    <w:multiLevelType w:val="hybridMultilevel"/>
    <w:tmpl w:val="ED5A3778"/>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671A3B"/>
    <w:multiLevelType w:val="singleLevel"/>
    <w:tmpl w:val="89B2E886"/>
    <w:lvl w:ilvl="0">
      <w:start w:val="1"/>
      <w:numFmt w:val="decimal"/>
      <w:lvlText w:val="%1."/>
      <w:lvlJc w:val="left"/>
      <w:pPr>
        <w:tabs>
          <w:tab w:val="num" w:pos="360"/>
        </w:tabs>
        <w:ind w:left="360" w:hanging="360"/>
      </w:pPr>
    </w:lvl>
  </w:abstractNum>
  <w:abstractNum w:abstractNumId="3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A12091B"/>
    <w:multiLevelType w:val="hybridMultilevel"/>
    <w:tmpl w:val="CE8C6DF8"/>
    <w:lvl w:ilvl="0" w:tplc="0415000F">
      <w:start w:val="1"/>
      <w:numFmt w:val="bullet"/>
      <w:lvlText w:val=""/>
      <w:lvlJc w:val="left"/>
      <w:pPr>
        <w:ind w:left="1905" w:hanging="360"/>
      </w:pPr>
      <w:rPr>
        <w:rFonts w:ascii="Symbol" w:hAnsi="Symbol" w:hint="default"/>
        <w:sz w:val="16"/>
      </w:rPr>
    </w:lvl>
    <w:lvl w:ilvl="1" w:tplc="ABE6230A" w:tentative="1">
      <w:start w:val="1"/>
      <w:numFmt w:val="bullet"/>
      <w:lvlText w:val="o"/>
      <w:lvlJc w:val="left"/>
      <w:pPr>
        <w:ind w:left="2625" w:hanging="360"/>
      </w:pPr>
      <w:rPr>
        <w:rFonts w:ascii="Courier New" w:hAnsi="Courier New" w:cs="Courier New" w:hint="default"/>
      </w:rPr>
    </w:lvl>
    <w:lvl w:ilvl="2" w:tplc="0415001B" w:tentative="1">
      <w:start w:val="1"/>
      <w:numFmt w:val="bullet"/>
      <w:lvlText w:val=""/>
      <w:lvlJc w:val="left"/>
      <w:pPr>
        <w:ind w:left="3345" w:hanging="360"/>
      </w:pPr>
      <w:rPr>
        <w:rFonts w:ascii="Wingdings" w:hAnsi="Wingdings" w:hint="default"/>
      </w:rPr>
    </w:lvl>
    <w:lvl w:ilvl="3" w:tplc="0415000F" w:tentative="1">
      <w:start w:val="1"/>
      <w:numFmt w:val="bullet"/>
      <w:lvlText w:val=""/>
      <w:lvlJc w:val="left"/>
      <w:pPr>
        <w:ind w:left="4065" w:hanging="360"/>
      </w:pPr>
      <w:rPr>
        <w:rFonts w:ascii="Symbol" w:hAnsi="Symbol" w:hint="default"/>
      </w:rPr>
    </w:lvl>
    <w:lvl w:ilvl="4" w:tplc="04150019" w:tentative="1">
      <w:start w:val="1"/>
      <w:numFmt w:val="bullet"/>
      <w:lvlText w:val="o"/>
      <w:lvlJc w:val="left"/>
      <w:pPr>
        <w:ind w:left="4785" w:hanging="360"/>
      </w:pPr>
      <w:rPr>
        <w:rFonts w:ascii="Courier New" w:hAnsi="Courier New" w:cs="Courier New" w:hint="default"/>
      </w:rPr>
    </w:lvl>
    <w:lvl w:ilvl="5" w:tplc="0415001B" w:tentative="1">
      <w:start w:val="1"/>
      <w:numFmt w:val="bullet"/>
      <w:lvlText w:val=""/>
      <w:lvlJc w:val="left"/>
      <w:pPr>
        <w:ind w:left="5505" w:hanging="360"/>
      </w:pPr>
      <w:rPr>
        <w:rFonts w:ascii="Wingdings" w:hAnsi="Wingdings" w:hint="default"/>
      </w:rPr>
    </w:lvl>
    <w:lvl w:ilvl="6" w:tplc="0415000F" w:tentative="1">
      <w:start w:val="1"/>
      <w:numFmt w:val="bullet"/>
      <w:lvlText w:val=""/>
      <w:lvlJc w:val="left"/>
      <w:pPr>
        <w:ind w:left="6225" w:hanging="360"/>
      </w:pPr>
      <w:rPr>
        <w:rFonts w:ascii="Symbol" w:hAnsi="Symbol" w:hint="default"/>
      </w:rPr>
    </w:lvl>
    <w:lvl w:ilvl="7" w:tplc="04150019" w:tentative="1">
      <w:start w:val="1"/>
      <w:numFmt w:val="bullet"/>
      <w:lvlText w:val="o"/>
      <w:lvlJc w:val="left"/>
      <w:pPr>
        <w:ind w:left="6945" w:hanging="360"/>
      </w:pPr>
      <w:rPr>
        <w:rFonts w:ascii="Courier New" w:hAnsi="Courier New" w:cs="Courier New" w:hint="default"/>
      </w:rPr>
    </w:lvl>
    <w:lvl w:ilvl="8" w:tplc="0415001B" w:tentative="1">
      <w:start w:val="1"/>
      <w:numFmt w:val="bullet"/>
      <w:lvlText w:val=""/>
      <w:lvlJc w:val="left"/>
      <w:pPr>
        <w:ind w:left="7665" w:hanging="360"/>
      </w:pPr>
      <w:rPr>
        <w:rFonts w:ascii="Wingdings" w:hAnsi="Wingdings" w:hint="default"/>
      </w:rPr>
    </w:lvl>
  </w:abstractNum>
  <w:abstractNum w:abstractNumId="3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5">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BB1A2F"/>
    <w:multiLevelType w:val="singleLevel"/>
    <w:tmpl w:val="92CACFA8"/>
    <w:lvl w:ilvl="0">
      <w:start w:val="2"/>
      <w:numFmt w:val="decimal"/>
      <w:lvlText w:val="%1."/>
      <w:lvlJc w:val="left"/>
      <w:pPr>
        <w:tabs>
          <w:tab w:val="num" w:pos="360"/>
        </w:tabs>
        <w:ind w:left="360" w:hanging="360"/>
      </w:pPr>
    </w:lvl>
  </w:abstractNum>
  <w:abstractNum w:abstractNumId="37">
    <w:nsid w:val="744B27E2"/>
    <w:multiLevelType w:val="multilevel"/>
    <w:tmpl w:val="72D4C7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5093BF1"/>
    <w:multiLevelType w:val="singleLevel"/>
    <w:tmpl w:val="A80C7290"/>
    <w:lvl w:ilvl="0">
      <w:numFmt w:val="bullet"/>
      <w:lvlText w:val="-"/>
      <w:lvlJc w:val="left"/>
      <w:pPr>
        <w:tabs>
          <w:tab w:val="num" w:pos="360"/>
        </w:tabs>
        <w:ind w:left="360" w:hanging="360"/>
      </w:pPr>
      <w:rPr>
        <w:rFonts w:hint="default"/>
      </w:rPr>
    </w:lvl>
  </w:abstractNum>
  <w:abstractNum w:abstractNumId="40">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41">
    <w:nsid w:val="773A384C"/>
    <w:multiLevelType w:val="hybridMultilevel"/>
    <w:tmpl w:val="26A4BF7E"/>
    <w:lvl w:ilvl="0" w:tplc="006ED38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3">
    <w:nsid w:val="7F9C6A57"/>
    <w:multiLevelType w:val="hybridMultilevel"/>
    <w:tmpl w:val="A5B467C2"/>
    <w:lvl w:ilvl="0" w:tplc="EB20C5E4">
      <w:start w:val="1"/>
      <w:numFmt w:val="decimal"/>
      <w:lvlText w:val="%1."/>
      <w:lvlJc w:val="left"/>
      <w:pPr>
        <w:tabs>
          <w:tab w:val="num" w:pos="360"/>
        </w:tabs>
        <w:ind w:left="360" w:hanging="360"/>
      </w:pPr>
      <w:rPr>
        <w:rFonts w:hint="default"/>
        <w:b w:val="0"/>
        <w:i w:val="0"/>
        <w:sz w:val="24"/>
        <w:szCs w:val="24"/>
      </w:rPr>
    </w:lvl>
    <w:lvl w:ilvl="1" w:tplc="341A22EE">
      <w:start w:val="1"/>
      <w:numFmt w:val="lowerLetter"/>
      <w:lvlText w:val="%2."/>
      <w:lvlJc w:val="left"/>
      <w:pPr>
        <w:tabs>
          <w:tab w:val="num" w:pos="1440"/>
        </w:tabs>
        <w:ind w:left="1440" w:hanging="360"/>
      </w:pPr>
      <w:rPr>
        <w:b w:val="0"/>
      </w:rPr>
    </w:lvl>
    <w:lvl w:ilvl="2" w:tplc="5836A888" w:tentative="1">
      <w:start w:val="1"/>
      <w:numFmt w:val="lowerRoman"/>
      <w:lvlText w:val="%3."/>
      <w:lvlJc w:val="right"/>
      <w:pPr>
        <w:tabs>
          <w:tab w:val="num" w:pos="2160"/>
        </w:tabs>
        <w:ind w:left="2160" w:hanging="180"/>
      </w:pPr>
    </w:lvl>
    <w:lvl w:ilvl="3" w:tplc="D81AE614" w:tentative="1">
      <w:start w:val="1"/>
      <w:numFmt w:val="decimal"/>
      <w:lvlText w:val="%4."/>
      <w:lvlJc w:val="left"/>
      <w:pPr>
        <w:tabs>
          <w:tab w:val="num" w:pos="2880"/>
        </w:tabs>
        <w:ind w:left="2880" w:hanging="360"/>
      </w:pPr>
    </w:lvl>
    <w:lvl w:ilvl="4" w:tplc="54D4BC92" w:tentative="1">
      <w:start w:val="1"/>
      <w:numFmt w:val="lowerLetter"/>
      <w:lvlText w:val="%5."/>
      <w:lvlJc w:val="left"/>
      <w:pPr>
        <w:tabs>
          <w:tab w:val="num" w:pos="3600"/>
        </w:tabs>
        <w:ind w:left="3600" w:hanging="360"/>
      </w:pPr>
    </w:lvl>
    <w:lvl w:ilvl="5" w:tplc="AA04D1F0" w:tentative="1">
      <w:start w:val="1"/>
      <w:numFmt w:val="lowerRoman"/>
      <w:lvlText w:val="%6."/>
      <w:lvlJc w:val="right"/>
      <w:pPr>
        <w:tabs>
          <w:tab w:val="num" w:pos="4320"/>
        </w:tabs>
        <w:ind w:left="4320" w:hanging="180"/>
      </w:pPr>
    </w:lvl>
    <w:lvl w:ilvl="6" w:tplc="6B9A7DE8" w:tentative="1">
      <w:start w:val="1"/>
      <w:numFmt w:val="decimal"/>
      <w:lvlText w:val="%7."/>
      <w:lvlJc w:val="left"/>
      <w:pPr>
        <w:tabs>
          <w:tab w:val="num" w:pos="5040"/>
        </w:tabs>
        <w:ind w:left="5040" w:hanging="360"/>
      </w:pPr>
    </w:lvl>
    <w:lvl w:ilvl="7" w:tplc="D048FBCE" w:tentative="1">
      <w:start w:val="1"/>
      <w:numFmt w:val="lowerLetter"/>
      <w:lvlText w:val="%8."/>
      <w:lvlJc w:val="left"/>
      <w:pPr>
        <w:tabs>
          <w:tab w:val="num" w:pos="5760"/>
        </w:tabs>
        <w:ind w:left="5760" w:hanging="360"/>
      </w:pPr>
    </w:lvl>
    <w:lvl w:ilvl="8" w:tplc="9DAC68C0"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28"/>
  </w:num>
  <w:num w:numId="4">
    <w:abstractNumId w:val="42"/>
  </w:num>
  <w:num w:numId="5">
    <w:abstractNumId w:val="15"/>
  </w:num>
  <w:num w:numId="6">
    <w:abstractNumId w:val="37"/>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9"/>
  </w:num>
  <w:num w:numId="11">
    <w:abstractNumId w:val="14"/>
  </w:num>
  <w:num w:numId="12">
    <w:abstractNumId w:val="19"/>
  </w:num>
  <w:num w:numId="13">
    <w:abstractNumId w:val="18"/>
  </w:num>
  <w:num w:numId="14">
    <w:abstractNumId w:val="27"/>
  </w:num>
  <w:num w:numId="15">
    <w:abstractNumId w:val="26"/>
  </w:num>
  <w:num w:numId="16">
    <w:abstractNumId w:val="10"/>
  </w:num>
  <w:num w:numId="17">
    <w:abstractNumId w:val="35"/>
  </w:num>
  <w:num w:numId="18">
    <w:abstractNumId w:val="43"/>
  </w:num>
  <w:num w:numId="19">
    <w:abstractNumId w:val="24"/>
  </w:num>
  <w:num w:numId="20">
    <w:abstractNumId w:val="31"/>
  </w:num>
  <w:num w:numId="21">
    <w:abstractNumId w:val="25"/>
  </w:num>
  <w:num w:numId="22">
    <w:abstractNumId w:val="30"/>
  </w:num>
  <w:num w:numId="23">
    <w:abstractNumId w:val="33"/>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1"/>
  </w:num>
  <w:num w:numId="27">
    <w:abstractNumId w:val="22"/>
  </w:num>
  <w:num w:numId="28">
    <w:abstractNumId w:val="11"/>
  </w:num>
  <w:num w:numId="29">
    <w:abstractNumId w:val="36"/>
  </w:num>
  <w:num w:numId="30">
    <w:abstractNumId w:val="20"/>
  </w:num>
  <w:num w:numId="31">
    <w:abstractNumId w:val="13"/>
  </w:num>
  <w:num w:numId="32">
    <w:abstractNumId w:val="29"/>
  </w:num>
  <w:num w:numId="33">
    <w:abstractNumId w:val="7"/>
  </w:num>
  <w:num w:numId="34">
    <w:abstractNumId w:val="23"/>
  </w:num>
  <w:num w:numId="35">
    <w:abstractNumId w:val="32"/>
  </w:num>
  <w:num w:numId="36">
    <w:abstractNumId w:val="29"/>
    <w:lvlOverride w:ilvl="0">
      <w:startOverride w:val="2"/>
    </w:lvlOverride>
  </w:num>
  <w:num w:numId="37">
    <w:abstractNumId w:val="40"/>
  </w:num>
  <w:num w:numId="38">
    <w:abstractNumId w:val="29"/>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0B1"/>
    <w:rsid w:val="00000A4B"/>
    <w:rsid w:val="000025F9"/>
    <w:rsid w:val="00004F40"/>
    <w:rsid w:val="000055CC"/>
    <w:rsid w:val="000056E5"/>
    <w:rsid w:val="00006F60"/>
    <w:rsid w:val="000107FB"/>
    <w:rsid w:val="00010DC9"/>
    <w:rsid w:val="00012CF2"/>
    <w:rsid w:val="00012D3D"/>
    <w:rsid w:val="00012F0F"/>
    <w:rsid w:val="0001521C"/>
    <w:rsid w:val="0001589B"/>
    <w:rsid w:val="00015D1F"/>
    <w:rsid w:val="0001688F"/>
    <w:rsid w:val="00017349"/>
    <w:rsid w:val="0001739A"/>
    <w:rsid w:val="0002165C"/>
    <w:rsid w:val="0002248F"/>
    <w:rsid w:val="00022E80"/>
    <w:rsid w:val="00023493"/>
    <w:rsid w:val="000236AC"/>
    <w:rsid w:val="0002524D"/>
    <w:rsid w:val="00025EC6"/>
    <w:rsid w:val="000263D5"/>
    <w:rsid w:val="00026601"/>
    <w:rsid w:val="00026B4C"/>
    <w:rsid w:val="00031682"/>
    <w:rsid w:val="00032464"/>
    <w:rsid w:val="00032CBF"/>
    <w:rsid w:val="000345CE"/>
    <w:rsid w:val="000349A5"/>
    <w:rsid w:val="0003502C"/>
    <w:rsid w:val="000352E9"/>
    <w:rsid w:val="0003755C"/>
    <w:rsid w:val="00037E72"/>
    <w:rsid w:val="00037EE0"/>
    <w:rsid w:val="00040A20"/>
    <w:rsid w:val="000413DD"/>
    <w:rsid w:val="00041D4A"/>
    <w:rsid w:val="00042396"/>
    <w:rsid w:val="000425DA"/>
    <w:rsid w:val="000427D7"/>
    <w:rsid w:val="00042CD0"/>
    <w:rsid w:val="00042CFC"/>
    <w:rsid w:val="00045C69"/>
    <w:rsid w:val="00047170"/>
    <w:rsid w:val="000501CD"/>
    <w:rsid w:val="00050CDD"/>
    <w:rsid w:val="0005106B"/>
    <w:rsid w:val="00051894"/>
    <w:rsid w:val="0005402D"/>
    <w:rsid w:val="000608B7"/>
    <w:rsid w:val="000608C9"/>
    <w:rsid w:val="000616EA"/>
    <w:rsid w:val="00061D5C"/>
    <w:rsid w:val="00062C8A"/>
    <w:rsid w:val="00065B2B"/>
    <w:rsid w:val="00065FED"/>
    <w:rsid w:val="00066A03"/>
    <w:rsid w:val="00066A8C"/>
    <w:rsid w:val="00067863"/>
    <w:rsid w:val="00067988"/>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F5D"/>
    <w:rsid w:val="0008423F"/>
    <w:rsid w:val="00084BBD"/>
    <w:rsid w:val="00084CD9"/>
    <w:rsid w:val="000852E4"/>
    <w:rsid w:val="000853C8"/>
    <w:rsid w:val="0008562B"/>
    <w:rsid w:val="0008644A"/>
    <w:rsid w:val="00086C80"/>
    <w:rsid w:val="00087615"/>
    <w:rsid w:val="00087B5C"/>
    <w:rsid w:val="00087D50"/>
    <w:rsid w:val="000919C4"/>
    <w:rsid w:val="0009403C"/>
    <w:rsid w:val="0009559C"/>
    <w:rsid w:val="000A25B9"/>
    <w:rsid w:val="000A298C"/>
    <w:rsid w:val="000A30B9"/>
    <w:rsid w:val="000A3E64"/>
    <w:rsid w:val="000A568F"/>
    <w:rsid w:val="000A5CE9"/>
    <w:rsid w:val="000A6BF4"/>
    <w:rsid w:val="000B0076"/>
    <w:rsid w:val="000B0316"/>
    <w:rsid w:val="000B1BC9"/>
    <w:rsid w:val="000B2C31"/>
    <w:rsid w:val="000B41E3"/>
    <w:rsid w:val="000B4528"/>
    <w:rsid w:val="000B6454"/>
    <w:rsid w:val="000B7150"/>
    <w:rsid w:val="000C0B2A"/>
    <w:rsid w:val="000C18B1"/>
    <w:rsid w:val="000C3EF5"/>
    <w:rsid w:val="000C49CE"/>
    <w:rsid w:val="000C5762"/>
    <w:rsid w:val="000D0517"/>
    <w:rsid w:val="000D10C8"/>
    <w:rsid w:val="000D16AC"/>
    <w:rsid w:val="000D1C0E"/>
    <w:rsid w:val="000D6CE6"/>
    <w:rsid w:val="000E0556"/>
    <w:rsid w:val="000E0FB2"/>
    <w:rsid w:val="000E16EF"/>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3E06"/>
    <w:rsid w:val="00114C02"/>
    <w:rsid w:val="0011656D"/>
    <w:rsid w:val="001212BD"/>
    <w:rsid w:val="00121B21"/>
    <w:rsid w:val="00133E88"/>
    <w:rsid w:val="001355B0"/>
    <w:rsid w:val="00136FB0"/>
    <w:rsid w:val="001401D1"/>
    <w:rsid w:val="00141954"/>
    <w:rsid w:val="00143211"/>
    <w:rsid w:val="0014355B"/>
    <w:rsid w:val="00143F40"/>
    <w:rsid w:val="00145081"/>
    <w:rsid w:val="001452B0"/>
    <w:rsid w:val="001454B8"/>
    <w:rsid w:val="00151876"/>
    <w:rsid w:val="00151AAA"/>
    <w:rsid w:val="00152AEF"/>
    <w:rsid w:val="00153FB4"/>
    <w:rsid w:val="00155086"/>
    <w:rsid w:val="001558B6"/>
    <w:rsid w:val="00155EB1"/>
    <w:rsid w:val="00155F3A"/>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BF8"/>
    <w:rsid w:val="001B355D"/>
    <w:rsid w:val="001B3ECB"/>
    <w:rsid w:val="001B42FC"/>
    <w:rsid w:val="001B606A"/>
    <w:rsid w:val="001B6DC9"/>
    <w:rsid w:val="001C1B48"/>
    <w:rsid w:val="001C36EA"/>
    <w:rsid w:val="001C4623"/>
    <w:rsid w:val="001C4F43"/>
    <w:rsid w:val="001C5450"/>
    <w:rsid w:val="001C738D"/>
    <w:rsid w:val="001D2DA8"/>
    <w:rsid w:val="001D34EC"/>
    <w:rsid w:val="001D3B0F"/>
    <w:rsid w:val="001D489C"/>
    <w:rsid w:val="001D556C"/>
    <w:rsid w:val="001D6431"/>
    <w:rsid w:val="001D6F50"/>
    <w:rsid w:val="001D7231"/>
    <w:rsid w:val="001D7BF5"/>
    <w:rsid w:val="001E044F"/>
    <w:rsid w:val="001E06F5"/>
    <w:rsid w:val="001E0A5E"/>
    <w:rsid w:val="001E1237"/>
    <w:rsid w:val="001E1CFF"/>
    <w:rsid w:val="001E272D"/>
    <w:rsid w:val="001E2BB7"/>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5B2B"/>
    <w:rsid w:val="001F7E4F"/>
    <w:rsid w:val="00200AAF"/>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680F"/>
    <w:rsid w:val="0022735C"/>
    <w:rsid w:val="00227CD8"/>
    <w:rsid w:val="00230EA3"/>
    <w:rsid w:val="00232148"/>
    <w:rsid w:val="002331C7"/>
    <w:rsid w:val="00233376"/>
    <w:rsid w:val="0023477F"/>
    <w:rsid w:val="00235A39"/>
    <w:rsid w:val="00235DE6"/>
    <w:rsid w:val="002360FB"/>
    <w:rsid w:val="002369BE"/>
    <w:rsid w:val="00246723"/>
    <w:rsid w:val="00251B8B"/>
    <w:rsid w:val="002548E0"/>
    <w:rsid w:val="00256ABE"/>
    <w:rsid w:val="00257872"/>
    <w:rsid w:val="00257E42"/>
    <w:rsid w:val="0026189E"/>
    <w:rsid w:val="00261A85"/>
    <w:rsid w:val="00261F22"/>
    <w:rsid w:val="00262B96"/>
    <w:rsid w:val="00263F0E"/>
    <w:rsid w:val="002649BF"/>
    <w:rsid w:val="00265017"/>
    <w:rsid w:val="0026541C"/>
    <w:rsid w:val="002656BA"/>
    <w:rsid w:val="00265C67"/>
    <w:rsid w:val="0026746E"/>
    <w:rsid w:val="002721C2"/>
    <w:rsid w:val="002722BD"/>
    <w:rsid w:val="002730FE"/>
    <w:rsid w:val="0027367F"/>
    <w:rsid w:val="002759BE"/>
    <w:rsid w:val="0027669C"/>
    <w:rsid w:val="00276871"/>
    <w:rsid w:val="00276BC1"/>
    <w:rsid w:val="00276CD4"/>
    <w:rsid w:val="00277024"/>
    <w:rsid w:val="0028046D"/>
    <w:rsid w:val="0028121C"/>
    <w:rsid w:val="00281D11"/>
    <w:rsid w:val="00282BC5"/>
    <w:rsid w:val="00282D2F"/>
    <w:rsid w:val="0028406F"/>
    <w:rsid w:val="00284147"/>
    <w:rsid w:val="002842A1"/>
    <w:rsid w:val="00286618"/>
    <w:rsid w:val="00291EFA"/>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F0B"/>
    <w:rsid w:val="002C574C"/>
    <w:rsid w:val="002C5E53"/>
    <w:rsid w:val="002C6019"/>
    <w:rsid w:val="002C7844"/>
    <w:rsid w:val="002C7BDF"/>
    <w:rsid w:val="002C7D91"/>
    <w:rsid w:val="002D010B"/>
    <w:rsid w:val="002D21F9"/>
    <w:rsid w:val="002D3DE2"/>
    <w:rsid w:val="002D464D"/>
    <w:rsid w:val="002D4F92"/>
    <w:rsid w:val="002D6581"/>
    <w:rsid w:val="002E0AC6"/>
    <w:rsid w:val="002E1479"/>
    <w:rsid w:val="002E27DA"/>
    <w:rsid w:val="002E314F"/>
    <w:rsid w:val="002E3199"/>
    <w:rsid w:val="002E6011"/>
    <w:rsid w:val="002E6399"/>
    <w:rsid w:val="002E6B9B"/>
    <w:rsid w:val="002E742A"/>
    <w:rsid w:val="002F002D"/>
    <w:rsid w:val="002F166D"/>
    <w:rsid w:val="002F20CA"/>
    <w:rsid w:val="002F27A9"/>
    <w:rsid w:val="002F37D5"/>
    <w:rsid w:val="002F44B1"/>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FE0"/>
    <w:rsid w:val="0031647C"/>
    <w:rsid w:val="003215C8"/>
    <w:rsid w:val="0032183F"/>
    <w:rsid w:val="00321D5A"/>
    <w:rsid w:val="003240CE"/>
    <w:rsid w:val="00330884"/>
    <w:rsid w:val="00332846"/>
    <w:rsid w:val="00333702"/>
    <w:rsid w:val="003343DD"/>
    <w:rsid w:val="00337552"/>
    <w:rsid w:val="00341217"/>
    <w:rsid w:val="003426C4"/>
    <w:rsid w:val="003429EB"/>
    <w:rsid w:val="00343C63"/>
    <w:rsid w:val="00343CFB"/>
    <w:rsid w:val="0034607C"/>
    <w:rsid w:val="00346F52"/>
    <w:rsid w:val="003472A8"/>
    <w:rsid w:val="00350BFD"/>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5C87"/>
    <w:rsid w:val="003705B6"/>
    <w:rsid w:val="00371BE6"/>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6355"/>
    <w:rsid w:val="003A6364"/>
    <w:rsid w:val="003A67DC"/>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4001B7"/>
    <w:rsid w:val="004010D1"/>
    <w:rsid w:val="00401ED9"/>
    <w:rsid w:val="00404BE2"/>
    <w:rsid w:val="00404FDB"/>
    <w:rsid w:val="0040555A"/>
    <w:rsid w:val="00406488"/>
    <w:rsid w:val="0040749C"/>
    <w:rsid w:val="00407F31"/>
    <w:rsid w:val="0041041C"/>
    <w:rsid w:val="004121EE"/>
    <w:rsid w:val="004143CF"/>
    <w:rsid w:val="00416FD3"/>
    <w:rsid w:val="004171B9"/>
    <w:rsid w:val="00417ABD"/>
    <w:rsid w:val="004200B8"/>
    <w:rsid w:val="0042015F"/>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66B6"/>
    <w:rsid w:val="004377F3"/>
    <w:rsid w:val="0043783A"/>
    <w:rsid w:val="00437D39"/>
    <w:rsid w:val="00437DE1"/>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5213"/>
    <w:rsid w:val="00457A46"/>
    <w:rsid w:val="00460F9C"/>
    <w:rsid w:val="00461590"/>
    <w:rsid w:val="00461CC4"/>
    <w:rsid w:val="004649A3"/>
    <w:rsid w:val="00465613"/>
    <w:rsid w:val="00465BD3"/>
    <w:rsid w:val="00466810"/>
    <w:rsid w:val="00472742"/>
    <w:rsid w:val="00475114"/>
    <w:rsid w:val="00475426"/>
    <w:rsid w:val="004762BB"/>
    <w:rsid w:val="004765DA"/>
    <w:rsid w:val="00477256"/>
    <w:rsid w:val="00477403"/>
    <w:rsid w:val="00477833"/>
    <w:rsid w:val="00477C03"/>
    <w:rsid w:val="00477DB9"/>
    <w:rsid w:val="0048108E"/>
    <w:rsid w:val="00482221"/>
    <w:rsid w:val="004831C6"/>
    <w:rsid w:val="0048593E"/>
    <w:rsid w:val="00485C9C"/>
    <w:rsid w:val="0048667C"/>
    <w:rsid w:val="00486E3F"/>
    <w:rsid w:val="00487693"/>
    <w:rsid w:val="004900CA"/>
    <w:rsid w:val="00490562"/>
    <w:rsid w:val="00490A41"/>
    <w:rsid w:val="00490DBA"/>
    <w:rsid w:val="0049392D"/>
    <w:rsid w:val="00493BCD"/>
    <w:rsid w:val="004956D1"/>
    <w:rsid w:val="004A1862"/>
    <w:rsid w:val="004A2C7B"/>
    <w:rsid w:val="004A2CEF"/>
    <w:rsid w:val="004A6CBD"/>
    <w:rsid w:val="004A74FC"/>
    <w:rsid w:val="004A78D0"/>
    <w:rsid w:val="004B02FE"/>
    <w:rsid w:val="004B4557"/>
    <w:rsid w:val="004B50E5"/>
    <w:rsid w:val="004B6783"/>
    <w:rsid w:val="004B7393"/>
    <w:rsid w:val="004B7B49"/>
    <w:rsid w:val="004B7D94"/>
    <w:rsid w:val="004C5153"/>
    <w:rsid w:val="004C7BC0"/>
    <w:rsid w:val="004D08E8"/>
    <w:rsid w:val="004D13D7"/>
    <w:rsid w:val="004D2E42"/>
    <w:rsid w:val="004D314A"/>
    <w:rsid w:val="004D4E67"/>
    <w:rsid w:val="004D55AB"/>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D06"/>
    <w:rsid w:val="0050369A"/>
    <w:rsid w:val="00505A6C"/>
    <w:rsid w:val="0050631C"/>
    <w:rsid w:val="00513A00"/>
    <w:rsid w:val="005147CC"/>
    <w:rsid w:val="005152FB"/>
    <w:rsid w:val="00520A38"/>
    <w:rsid w:val="00521794"/>
    <w:rsid w:val="00521DFD"/>
    <w:rsid w:val="00522C1E"/>
    <w:rsid w:val="00524860"/>
    <w:rsid w:val="00524E9F"/>
    <w:rsid w:val="00524ECE"/>
    <w:rsid w:val="00526C9E"/>
    <w:rsid w:val="0052762B"/>
    <w:rsid w:val="00527E1A"/>
    <w:rsid w:val="00527F11"/>
    <w:rsid w:val="0053013E"/>
    <w:rsid w:val="00530511"/>
    <w:rsid w:val="005317D3"/>
    <w:rsid w:val="00531C03"/>
    <w:rsid w:val="00531FA0"/>
    <w:rsid w:val="005330C8"/>
    <w:rsid w:val="0053476B"/>
    <w:rsid w:val="005357D8"/>
    <w:rsid w:val="00536B3A"/>
    <w:rsid w:val="00537908"/>
    <w:rsid w:val="00540EB8"/>
    <w:rsid w:val="00544BBF"/>
    <w:rsid w:val="00544F19"/>
    <w:rsid w:val="005508DD"/>
    <w:rsid w:val="00551A29"/>
    <w:rsid w:val="005548AE"/>
    <w:rsid w:val="005572F0"/>
    <w:rsid w:val="005607E9"/>
    <w:rsid w:val="00561A7F"/>
    <w:rsid w:val="00562013"/>
    <w:rsid w:val="00562DAD"/>
    <w:rsid w:val="0056315E"/>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1925"/>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C7CC2"/>
    <w:rsid w:val="005D07FD"/>
    <w:rsid w:val="005D0E52"/>
    <w:rsid w:val="005D240E"/>
    <w:rsid w:val="005D2BCB"/>
    <w:rsid w:val="005D335A"/>
    <w:rsid w:val="005D64BC"/>
    <w:rsid w:val="005D68D2"/>
    <w:rsid w:val="005D77CF"/>
    <w:rsid w:val="005E11D3"/>
    <w:rsid w:val="005E288E"/>
    <w:rsid w:val="005E3D2A"/>
    <w:rsid w:val="005E5FBB"/>
    <w:rsid w:val="005E6512"/>
    <w:rsid w:val="005E6A83"/>
    <w:rsid w:val="005E78E2"/>
    <w:rsid w:val="005E7C8E"/>
    <w:rsid w:val="005F043A"/>
    <w:rsid w:val="005F06ED"/>
    <w:rsid w:val="005F10C7"/>
    <w:rsid w:val="005F145F"/>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5DA3"/>
    <w:rsid w:val="00606154"/>
    <w:rsid w:val="006069DD"/>
    <w:rsid w:val="00606D58"/>
    <w:rsid w:val="00610A97"/>
    <w:rsid w:val="006122D9"/>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2FE6"/>
    <w:rsid w:val="00644851"/>
    <w:rsid w:val="00646DBF"/>
    <w:rsid w:val="00647179"/>
    <w:rsid w:val="006476DE"/>
    <w:rsid w:val="006509FB"/>
    <w:rsid w:val="00650A9A"/>
    <w:rsid w:val="00653BF0"/>
    <w:rsid w:val="00654A28"/>
    <w:rsid w:val="00654F74"/>
    <w:rsid w:val="0065623D"/>
    <w:rsid w:val="00656BD0"/>
    <w:rsid w:val="006575BB"/>
    <w:rsid w:val="00661012"/>
    <w:rsid w:val="006629DE"/>
    <w:rsid w:val="00662BFF"/>
    <w:rsid w:val="00663044"/>
    <w:rsid w:val="006640F4"/>
    <w:rsid w:val="00665AD0"/>
    <w:rsid w:val="0066657E"/>
    <w:rsid w:val="00670E2B"/>
    <w:rsid w:val="0067316F"/>
    <w:rsid w:val="0067403F"/>
    <w:rsid w:val="00674E87"/>
    <w:rsid w:val="00676731"/>
    <w:rsid w:val="00677A7A"/>
    <w:rsid w:val="00680037"/>
    <w:rsid w:val="00681079"/>
    <w:rsid w:val="00681C44"/>
    <w:rsid w:val="00683056"/>
    <w:rsid w:val="00684212"/>
    <w:rsid w:val="00684393"/>
    <w:rsid w:val="006846AD"/>
    <w:rsid w:val="00684A7C"/>
    <w:rsid w:val="0068647F"/>
    <w:rsid w:val="00692330"/>
    <w:rsid w:val="00692A01"/>
    <w:rsid w:val="00692D5F"/>
    <w:rsid w:val="00692FA1"/>
    <w:rsid w:val="00695820"/>
    <w:rsid w:val="00697C8D"/>
    <w:rsid w:val="006A0C79"/>
    <w:rsid w:val="006A1982"/>
    <w:rsid w:val="006A24AB"/>
    <w:rsid w:val="006A251E"/>
    <w:rsid w:val="006A3DF7"/>
    <w:rsid w:val="006A57F5"/>
    <w:rsid w:val="006A6F79"/>
    <w:rsid w:val="006A7289"/>
    <w:rsid w:val="006B0F99"/>
    <w:rsid w:val="006B2344"/>
    <w:rsid w:val="006B56C9"/>
    <w:rsid w:val="006B5935"/>
    <w:rsid w:val="006B5AA2"/>
    <w:rsid w:val="006B63A2"/>
    <w:rsid w:val="006B6CFE"/>
    <w:rsid w:val="006B6E55"/>
    <w:rsid w:val="006B7D13"/>
    <w:rsid w:val="006C0638"/>
    <w:rsid w:val="006C0654"/>
    <w:rsid w:val="006C1118"/>
    <w:rsid w:val="006C260D"/>
    <w:rsid w:val="006C278E"/>
    <w:rsid w:val="006C33F9"/>
    <w:rsid w:val="006C3C7B"/>
    <w:rsid w:val="006C45A6"/>
    <w:rsid w:val="006C5D2B"/>
    <w:rsid w:val="006D142B"/>
    <w:rsid w:val="006D2AF9"/>
    <w:rsid w:val="006D42E3"/>
    <w:rsid w:val="006D5717"/>
    <w:rsid w:val="006E257A"/>
    <w:rsid w:val="006E3D39"/>
    <w:rsid w:val="006E49B3"/>
    <w:rsid w:val="006E5083"/>
    <w:rsid w:val="006E54B7"/>
    <w:rsid w:val="006E67B6"/>
    <w:rsid w:val="006E6EDB"/>
    <w:rsid w:val="006E7665"/>
    <w:rsid w:val="006F3252"/>
    <w:rsid w:val="006F433E"/>
    <w:rsid w:val="006F4371"/>
    <w:rsid w:val="006F4677"/>
    <w:rsid w:val="006F609A"/>
    <w:rsid w:val="006F741B"/>
    <w:rsid w:val="0070225B"/>
    <w:rsid w:val="0070351A"/>
    <w:rsid w:val="00703DAA"/>
    <w:rsid w:val="00704947"/>
    <w:rsid w:val="00706312"/>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3A4F"/>
    <w:rsid w:val="00744A55"/>
    <w:rsid w:val="007455AA"/>
    <w:rsid w:val="00746D6C"/>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2613"/>
    <w:rsid w:val="00774314"/>
    <w:rsid w:val="0077450D"/>
    <w:rsid w:val="0077554C"/>
    <w:rsid w:val="0077555E"/>
    <w:rsid w:val="00777792"/>
    <w:rsid w:val="0078057D"/>
    <w:rsid w:val="007829DB"/>
    <w:rsid w:val="0078316F"/>
    <w:rsid w:val="00784840"/>
    <w:rsid w:val="00784A1D"/>
    <w:rsid w:val="00784C2E"/>
    <w:rsid w:val="00786AD2"/>
    <w:rsid w:val="007873AE"/>
    <w:rsid w:val="00787EBC"/>
    <w:rsid w:val="00792990"/>
    <w:rsid w:val="00793226"/>
    <w:rsid w:val="0079402B"/>
    <w:rsid w:val="00794EEC"/>
    <w:rsid w:val="007958BF"/>
    <w:rsid w:val="00795925"/>
    <w:rsid w:val="00796040"/>
    <w:rsid w:val="007965D5"/>
    <w:rsid w:val="00797AD0"/>
    <w:rsid w:val="007A22E0"/>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A89"/>
    <w:rsid w:val="007D7269"/>
    <w:rsid w:val="007E0EE5"/>
    <w:rsid w:val="007E25DE"/>
    <w:rsid w:val="007E2EA9"/>
    <w:rsid w:val="007E3C7D"/>
    <w:rsid w:val="007E407F"/>
    <w:rsid w:val="007E49E8"/>
    <w:rsid w:val="007E4C86"/>
    <w:rsid w:val="007E4D9E"/>
    <w:rsid w:val="007E626C"/>
    <w:rsid w:val="007E6A7B"/>
    <w:rsid w:val="007E6B35"/>
    <w:rsid w:val="007E74B0"/>
    <w:rsid w:val="007E7D8E"/>
    <w:rsid w:val="007E7DC7"/>
    <w:rsid w:val="007F0767"/>
    <w:rsid w:val="007F110E"/>
    <w:rsid w:val="007F253A"/>
    <w:rsid w:val="007F2987"/>
    <w:rsid w:val="007F6312"/>
    <w:rsid w:val="008009B7"/>
    <w:rsid w:val="00800C71"/>
    <w:rsid w:val="00800EF5"/>
    <w:rsid w:val="00800F28"/>
    <w:rsid w:val="00801527"/>
    <w:rsid w:val="00801AF0"/>
    <w:rsid w:val="00801D35"/>
    <w:rsid w:val="00802B36"/>
    <w:rsid w:val="0080362A"/>
    <w:rsid w:val="008037F4"/>
    <w:rsid w:val="00803E1E"/>
    <w:rsid w:val="0080589D"/>
    <w:rsid w:val="00805B21"/>
    <w:rsid w:val="00806F40"/>
    <w:rsid w:val="008101B0"/>
    <w:rsid w:val="008103CA"/>
    <w:rsid w:val="00810710"/>
    <w:rsid w:val="008123E2"/>
    <w:rsid w:val="00812597"/>
    <w:rsid w:val="00812F49"/>
    <w:rsid w:val="00814211"/>
    <w:rsid w:val="0081526E"/>
    <w:rsid w:val="00820351"/>
    <w:rsid w:val="0082055D"/>
    <w:rsid w:val="0082082D"/>
    <w:rsid w:val="00820AA2"/>
    <w:rsid w:val="00821A06"/>
    <w:rsid w:val="0082365F"/>
    <w:rsid w:val="00823C7D"/>
    <w:rsid w:val="00825028"/>
    <w:rsid w:val="008308EA"/>
    <w:rsid w:val="00830DB4"/>
    <w:rsid w:val="00832475"/>
    <w:rsid w:val="0083360F"/>
    <w:rsid w:val="008338A1"/>
    <w:rsid w:val="00833C45"/>
    <w:rsid w:val="00834F7A"/>
    <w:rsid w:val="00836C3E"/>
    <w:rsid w:val="00837298"/>
    <w:rsid w:val="008373B1"/>
    <w:rsid w:val="0084080C"/>
    <w:rsid w:val="008415E6"/>
    <w:rsid w:val="008416CA"/>
    <w:rsid w:val="00842412"/>
    <w:rsid w:val="008430C5"/>
    <w:rsid w:val="00843A3A"/>
    <w:rsid w:val="00844D05"/>
    <w:rsid w:val="00845A0E"/>
    <w:rsid w:val="008476EB"/>
    <w:rsid w:val="008479C2"/>
    <w:rsid w:val="0085141E"/>
    <w:rsid w:val="00851E5D"/>
    <w:rsid w:val="00852631"/>
    <w:rsid w:val="00852D2B"/>
    <w:rsid w:val="00854A41"/>
    <w:rsid w:val="00854CAD"/>
    <w:rsid w:val="00855282"/>
    <w:rsid w:val="00857717"/>
    <w:rsid w:val="00860292"/>
    <w:rsid w:val="00864198"/>
    <w:rsid w:val="00864463"/>
    <w:rsid w:val="0086462B"/>
    <w:rsid w:val="00864737"/>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87A09"/>
    <w:rsid w:val="00890001"/>
    <w:rsid w:val="0089343E"/>
    <w:rsid w:val="00894F79"/>
    <w:rsid w:val="00895B00"/>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F0AF2"/>
    <w:rsid w:val="008F2A9E"/>
    <w:rsid w:val="008F4313"/>
    <w:rsid w:val="0090072F"/>
    <w:rsid w:val="009029CA"/>
    <w:rsid w:val="00904550"/>
    <w:rsid w:val="0090474C"/>
    <w:rsid w:val="00904A29"/>
    <w:rsid w:val="00904AF3"/>
    <w:rsid w:val="00906CF7"/>
    <w:rsid w:val="00907213"/>
    <w:rsid w:val="00907535"/>
    <w:rsid w:val="00907C6B"/>
    <w:rsid w:val="00910F23"/>
    <w:rsid w:val="00911388"/>
    <w:rsid w:val="00912D5D"/>
    <w:rsid w:val="0091340D"/>
    <w:rsid w:val="009146F3"/>
    <w:rsid w:val="00914706"/>
    <w:rsid w:val="00915F9E"/>
    <w:rsid w:val="0091660E"/>
    <w:rsid w:val="00917FCD"/>
    <w:rsid w:val="00921801"/>
    <w:rsid w:val="0092183D"/>
    <w:rsid w:val="00931DA4"/>
    <w:rsid w:val="009324EB"/>
    <w:rsid w:val="0093416D"/>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4295"/>
    <w:rsid w:val="009A4A21"/>
    <w:rsid w:val="009A4E35"/>
    <w:rsid w:val="009A65B9"/>
    <w:rsid w:val="009B026B"/>
    <w:rsid w:val="009B126C"/>
    <w:rsid w:val="009B46D5"/>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E1E4E"/>
    <w:rsid w:val="009F0568"/>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57"/>
    <w:rsid w:val="00A11299"/>
    <w:rsid w:val="00A1291C"/>
    <w:rsid w:val="00A12AF6"/>
    <w:rsid w:val="00A12C22"/>
    <w:rsid w:val="00A12D4C"/>
    <w:rsid w:val="00A14920"/>
    <w:rsid w:val="00A15A2E"/>
    <w:rsid w:val="00A15DA6"/>
    <w:rsid w:val="00A175C8"/>
    <w:rsid w:val="00A2070A"/>
    <w:rsid w:val="00A208B8"/>
    <w:rsid w:val="00A2096D"/>
    <w:rsid w:val="00A21FDB"/>
    <w:rsid w:val="00A243F7"/>
    <w:rsid w:val="00A257A0"/>
    <w:rsid w:val="00A30D4F"/>
    <w:rsid w:val="00A3135A"/>
    <w:rsid w:val="00A31FF7"/>
    <w:rsid w:val="00A33F0B"/>
    <w:rsid w:val="00A3503E"/>
    <w:rsid w:val="00A351AB"/>
    <w:rsid w:val="00A36706"/>
    <w:rsid w:val="00A3693C"/>
    <w:rsid w:val="00A37592"/>
    <w:rsid w:val="00A41774"/>
    <w:rsid w:val="00A42C82"/>
    <w:rsid w:val="00A43675"/>
    <w:rsid w:val="00A45C4F"/>
    <w:rsid w:val="00A46020"/>
    <w:rsid w:val="00A47F57"/>
    <w:rsid w:val="00A505E7"/>
    <w:rsid w:val="00A506C1"/>
    <w:rsid w:val="00A50CA9"/>
    <w:rsid w:val="00A5278E"/>
    <w:rsid w:val="00A54ADA"/>
    <w:rsid w:val="00A551D9"/>
    <w:rsid w:val="00A55750"/>
    <w:rsid w:val="00A637C7"/>
    <w:rsid w:val="00A63ACB"/>
    <w:rsid w:val="00A66617"/>
    <w:rsid w:val="00A66F8B"/>
    <w:rsid w:val="00A71D78"/>
    <w:rsid w:val="00A72167"/>
    <w:rsid w:val="00A72471"/>
    <w:rsid w:val="00A74C70"/>
    <w:rsid w:val="00A75A15"/>
    <w:rsid w:val="00A76816"/>
    <w:rsid w:val="00A804EC"/>
    <w:rsid w:val="00A806CD"/>
    <w:rsid w:val="00A8266D"/>
    <w:rsid w:val="00A835D8"/>
    <w:rsid w:val="00A83EA1"/>
    <w:rsid w:val="00A854E5"/>
    <w:rsid w:val="00A861AB"/>
    <w:rsid w:val="00A86BE2"/>
    <w:rsid w:val="00A872D1"/>
    <w:rsid w:val="00A91244"/>
    <w:rsid w:val="00A91772"/>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3E3D"/>
    <w:rsid w:val="00AB40B6"/>
    <w:rsid w:val="00AB5BF7"/>
    <w:rsid w:val="00AB6BA4"/>
    <w:rsid w:val="00AC09CD"/>
    <w:rsid w:val="00AC0B51"/>
    <w:rsid w:val="00AC1A75"/>
    <w:rsid w:val="00AC2CBA"/>
    <w:rsid w:val="00AC351E"/>
    <w:rsid w:val="00AC3DB5"/>
    <w:rsid w:val="00AC5326"/>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3ED2"/>
    <w:rsid w:val="00B241C9"/>
    <w:rsid w:val="00B246BF"/>
    <w:rsid w:val="00B25103"/>
    <w:rsid w:val="00B26992"/>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5103D"/>
    <w:rsid w:val="00B512AA"/>
    <w:rsid w:val="00B51A3C"/>
    <w:rsid w:val="00B526B9"/>
    <w:rsid w:val="00B531D7"/>
    <w:rsid w:val="00B5353B"/>
    <w:rsid w:val="00B53B47"/>
    <w:rsid w:val="00B57132"/>
    <w:rsid w:val="00B60208"/>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2F7"/>
    <w:rsid w:val="00B90B2B"/>
    <w:rsid w:val="00B91C04"/>
    <w:rsid w:val="00B93FCB"/>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16C1"/>
    <w:rsid w:val="00BC1755"/>
    <w:rsid w:val="00BC26B4"/>
    <w:rsid w:val="00BC2FA3"/>
    <w:rsid w:val="00BC3127"/>
    <w:rsid w:val="00BC3875"/>
    <w:rsid w:val="00BC46EF"/>
    <w:rsid w:val="00BC5182"/>
    <w:rsid w:val="00BC51CB"/>
    <w:rsid w:val="00BC51D5"/>
    <w:rsid w:val="00BC55B0"/>
    <w:rsid w:val="00BC5DE1"/>
    <w:rsid w:val="00BC6486"/>
    <w:rsid w:val="00BD06F6"/>
    <w:rsid w:val="00BD2462"/>
    <w:rsid w:val="00BD43E7"/>
    <w:rsid w:val="00BD4BDB"/>
    <w:rsid w:val="00BD5809"/>
    <w:rsid w:val="00BD7387"/>
    <w:rsid w:val="00BE06B6"/>
    <w:rsid w:val="00BE143F"/>
    <w:rsid w:val="00BE416E"/>
    <w:rsid w:val="00BE4E5D"/>
    <w:rsid w:val="00BE5D41"/>
    <w:rsid w:val="00BE7FCE"/>
    <w:rsid w:val="00BF1086"/>
    <w:rsid w:val="00BF15E4"/>
    <w:rsid w:val="00BF21C1"/>
    <w:rsid w:val="00BF242C"/>
    <w:rsid w:val="00BF43C1"/>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17BF"/>
    <w:rsid w:val="00C347F8"/>
    <w:rsid w:val="00C376D1"/>
    <w:rsid w:val="00C40761"/>
    <w:rsid w:val="00C408FD"/>
    <w:rsid w:val="00C41569"/>
    <w:rsid w:val="00C42AD3"/>
    <w:rsid w:val="00C43395"/>
    <w:rsid w:val="00C4436B"/>
    <w:rsid w:val="00C44DCD"/>
    <w:rsid w:val="00C44EC5"/>
    <w:rsid w:val="00C45D4A"/>
    <w:rsid w:val="00C46651"/>
    <w:rsid w:val="00C47AD9"/>
    <w:rsid w:val="00C50737"/>
    <w:rsid w:val="00C5287F"/>
    <w:rsid w:val="00C532C2"/>
    <w:rsid w:val="00C53BC2"/>
    <w:rsid w:val="00C53DD2"/>
    <w:rsid w:val="00C5441E"/>
    <w:rsid w:val="00C5555F"/>
    <w:rsid w:val="00C56B86"/>
    <w:rsid w:val="00C570A3"/>
    <w:rsid w:val="00C574DA"/>
    <w:rsid w:val="00C57903"/>
    <w:rsid w:val="00C6197D"/>
    <w:rsid w:val="00C61C00"/>
    <w:rsid w:val="00C62314"/>
    <w:rsid w:val="00C63A55"/>
    <w:rsid w:val="00C642A3"/>
    <w:rsid w:val="00C64DD1"/>
    <w:rsid w:val="00C655BA"/>
    <w:rsid w:val="00C659A1"/>
    <w:rsid w:val="00C66B90"/>
    <w:rsid w:val="00C66ECF"/>
    <w:rsid w:val="00C70BB6"/>
    <w:rsid w:val="00C71505"/>
    <w:rsid w:val="00C716CF"/>
    <w:rsid w:val="00C723D6"/>
    <w:rsid w:val="00C72E27"/>
    <w:rsid w:val="00C742EB"/>
    <w:rsid w:val="00C7655E"/>
    <w:rsid w:val="00C77979"/>
    <w:rsid w:val="00C77A33"/>
    <w:rsid w:val="00C80451"/>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22F8"/>
    <w:rsid w:val="00CB5B08"/>
    <w:rsid w:val="00CB6E06"/>
    <w:rsid w:val="00CB7067"/>
    <w:rsid w:val="00CB7394"/>
    <w:rsid w:val="00CC0966"/>
    <w:rsid w:val="00CC0B48"/>
    <w:rsid w:val="00CC3ABC"/>
    <w:rsid w:val="00CC499D"/>
    <w:rsid w:val="00CC558B"/>
    <w:rsid w:val="00CC698A"/>
    <w:rsid w:val="00CC6A30"/>
    <w:rsid w:val="00CC6C34"/>
    <w:rsid w:val="00CC6CC4"/>
    <w:rsid w:val="00CC7904"/>
    <w:rsid w:val="00CD047E"/>
    <w:rsid w:val="00CD110B"/>
    <w:rsid w:val="00CD2D60"/>
    <w:rsid w:val="00CD3A09"/>
    <w:rsid w:val="00CD61DF"/>
    <w:rsid w:val="00CD63EF"/>
    <w:rsid w:val="00CD6D99"/>
    <w:rsid w:val="00CD711E"/>
    <w:rsid w:val="00CD73FB"/>
    <w:rsid w:val="00CD77A2"/>
    <w:rsid w:val="00CD79AF"/>
    <w:rsid w:val="00CE08DC"/>
    <w:rsid w:val="00CE1717"/>
    <w:rsid w:val="00CE1969"/>
    <w:rsid w:val="00CE3A0A"/>
    <w:rsid w:val="00CE5BEF"/>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AAD"/>
    <w:rsid w:val="00D1494B"/>
    <w:rsid w:val="00D15BAF"/>
    <w:rsid w:val="00D15FDC"/>
    <w:rsid w:val="00D177F2"/>
    <w:rsid w:val="00D205E2"/>
    <w:rsid w:val="00D21139"/>
    <w:rsid w:val="00D22A35"/>
    <w:rsid w:val="00D22CBE"/>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47E9C"/>
    <w:rsid w:val="00D50EC0"/>
    <w:rsid w:val="00D510B7"/>
    <w:rsid w:val="00D519A0"/>
    <w:rsid w:val="00D519A9"/>
    <w:rsid w:val="00D520A0"/>
    <w:rsid w:val="00D53659"/>
    <w:rsid w:val="00D545AD"/>
    <w:rsid w:val="00D5490F"/>
    <w:rsid w:val="00D55DCF"/>
    <w:rsid w:val="00D6345F"/>
    <w:rsid w:val="00D63A12"/>
    <w:rsid w:val="00D65725"/>
    <w:rsid w:val="00D66FF2"/>
    <w:rsid w:val="00D7122A"/>
    <w:rsid w:val="00D72743"/>
    <w:rsid w:val="00D733AA"/>
    <w:rsid w:val="00D751B9"/>
    <w:rsid w:val="00D75D15"/>
    <w:rsid w:val="00D82392"/>
    <w:rsid w:val="00D8239C"/>
    <w:rsid w:val="00D82B50"/>
    <w:rsid w:val="00D835F0"/>
    <w:rsid w:val="00D845D1"/>
    <w:rsid w:val="00D85FDE"/>
    <w:rsid w:val="00D86CB2"/>
    <w:rsid w:val="00D8788D"/>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7588"/>
    <w:rsid w:val="00DB0221"/>
    <w:rsid w:val="00DB0AC3"/>
    <w:rsid w:val="00DB255B"/>
    <w:rsid w:val="00DB4276"/>
    <w:rsid w:val="00DB554F"/>
    <w:rsid w:val="00DB5D21"/>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6E37"/>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2E29"/>
    <w:rsid w:val="00E2420A"/>
    <w:rsid w:val="00E249E4"/>
    <w:rsid w:val="00E253E1"/>
    <w:rsid w:val="00E27684"/>
    <w:rsid w:val="00E276E2"/>
    <w:rsid w:val="00E333DC"/>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222C"/>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E0"/>
    <w:rsid w:val="00EA7778"/>
    <w:rsid w:val="00EB076F"/>
    <w:rsid w:val="00EB0960"/>
    <w:rsid w:val="00EB2A77"/>
    <w:rsid w:val="00EB3CDD"/>
    <w:rsid w:val="00EB3DDB"/>
    <w:rsid w:val="00EB47D7"/>
    <w:rsid w:val="00EB482C"/>
    <w:rsid w:val="00EB4E48"/>
    <w:rsid w:val="00EB6EE5"/>
    <w:rsid w:val="00EC06B5"/>
    <w:rsid w:val="00EC1158"/>
    <w:rsid w:val="00ED1277"/>
    <w:rsid w:val="00ED2249"/>
    <w:rsid w:val="00ED3017"/>
    <w:rsid w:val="00ED3105"/>
    <w:rsid w:val="00ED44D8"/>
    <w:rsid w:val="00ED634D"/>
    <w:rsid w:val="00ED7EDC"/>
    <w:rsid w:val="00EE02C8"/>
    <w:rsid w:val="00EE0A91"/>
    <w:rsid w:val="00EE1744"/>
    <w:rsid w:val="00EE54C5"/>
    <w:rsid w:val="00EE582A"/>
    <w:rsid w:val="00EE6166"/>
    <w:rsid w:val="00EE6921"/>
    <w:rsid w:val="00EE763D"/>
    <w:rsid w:val="00EE7B62"/>
    <w:rsid w:val="00EF196A"/>
    <w:rsid w:val="00EF40B9"/>
    <w:rsid w:val="00EF414B"/>
    <w:rsid w:val="00EF58A9"/>
    <w:rsid w:val="00EF5910"/>
    <w:rsid w:val="00EF5C76"/>
    <w:rsid w:val="00EF6132"/>
    <w:rsid w:val="00EF6AA1"/>
    <w:rsid w:val="00EF7DB0"/>
    <w:rsid w:val="00F01CBA"/>
    <w:rsid w:val="00F0320B"/>
    <w:rsid w:val="00F04711"/>
    <w:rsid w:val="00F05E40"/>
    <w:rsid w:val="00F07023"/>
    <w:rsid w:val="00F0762D"/>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30B9A"/>
    <w:rsid w:val="00F338EA"/>
    <w:rsid w:val="00F33E5D"/>
    <w:rsid w:val="00F343E5"/>
    <w:rsid w:val="00F34435"/>
    <w:rsid w:val="00F358C2"/>
    <w:rsid w:val="00F35E47"/>
    <w:rsid w:val="00F36825"/>
    <w:rsid w:val="00F40DF9"/>
    <w:rsid w:val="00F41DE7"/>
    <w:rsid w:val="00F42C18"/>
    <w:rsid w:val="00F4570F"/>
    <w:rsid w:val="00F45B79"/>
    <w:rsid w:val="00F45F1A"/>
    <w:rsid w:val="00F45FDD"/>
    <w:rsid w:val="00F46581"/>
    <w:rsid w:val="00F478EB"/>
    <w:rsid w:val="00F51A03"/>
    <w:rsid w:val="00F52736"/>
    <w:rsid w:val="00F52757"/>
    <w:rsid w:val="00F52D50"/>
    <w:rsid w:val="00F5312B"/>
    <w:rsid w:val="00F53814"/>
    <w:rsid w:val="00F541BE"/>
    <w:rsid w:val="00F55B46"/>
    <w:rsid w:val="00F55E4C"/>
    <w:rsid w:val="00F5667C"/>
    <w:rsid w:val="00F57109"/>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596D"/>
    <w:rsid w:val="00F760B8"/>
    <w:rsid w:val="00F7779A"/>
    <w:rsid w:val="00F77FBE"/>
    <w:rsid w:val="00F80317"/>
    <w:rsid w:val="00F81001"/>
    <w:rsid w:val="00F816C3"/>
    <w:rsid w:val="00F821CA"/>
    <w:rsid w:val="00F82DC5"/>
    <w:rsid w:val="00F8321B"/>
    <w:rsid w:val="00F8441C"/>
    <w:rsid w:val="00F84DB7"/>
    <w:rsid w:val="00F85A4E"/>
    <w:rsid w:val="00F91E5C"/>
    <w:rsid w:val="00F92EDE"/>
    <w:rsid w:val="00F93AFC"/>
    <w:rsid w:val="00F97438"/>
    <w:rsid w:val="00FA030E"/>
    <w:rsid w:val="00FA2ECC"/>
    <w:rsid w:val="00FA5B0B"/>
    <w:rsid w:val="00FA6114"/>
    <w:rsid w:val="00FA6612"/>
    <w:rsid w:val="00FA71B1"/>
    <w:rsid w:val="00FA7BCE"/>
    <w:rsid w:val="00FA7CAC"/>
    <w:rsid w:val="00FB0BC7"/>
    <w:rsid w:val="00FB28D7"/>
    <w:rsid w:val="00FB3002"/>
    <w:rsid w:val="00FB3455"/>
    <w:rsid w:val="00FB3E2A"/>
    <w:rsid w:val="00FB5899"/>
    <w:rsid w:val="00FB70A5"/>
    <w:rsid w:val="00FB757A"/>
    <w:rsid w:val="00FC090C"/>
    <w:rsid w:val="00FC0A2C"/>
    <w:rsid w:val="00FC0B2A"/>
    <w:rsid w:val="00FC1270"/>
    <w:rsid w:val="00FC2DFA"/>
    <w:rsid w:val="00FC31B8"/>
    <w:rsid w:val="00FC331C"/>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
    <w:rsid w:val="001C36EA"/>
    <w:pPr>
      <w:shd w:val="clear" w:color="auto" w:fill="000080"/>
    </w:pPr>
    <w:rPr>
      <w:rFonts w:ascii="Tahoma" w:hAnsi="Tahoma"/>
      <w:sz w:val="20"/>
      <w:szCs w:val="20"/>
    </w:rPr>
  </w:style>
  <w:style w:type="character" w:customStyle="1" w:styleId="MapadokumentuZnak">
    <w:name w:val="Mapa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 w:type="paragraph" w:customStyle="1" w:styleId="NormalnyWeb3">
    <w:name w:val="Normalny (Web)3"/>
    <w:basedOn w:val="Normalny"/>
    <w:rsid w:val="00581925"/>
    <w:pPr>
      <w:spacing w:before="100" w:after="100"/>
    </w:pPr>
    <w:rPr>
      <w:szCs w:val="20"/>
    </w:rPr>
  </w:style>
  <w:style w:type="paragraph" w:customStyle="1" w:styleId="AbsatzTableFormat">
    <w:name w:val="AbsatzTableFormat"/>
    <w:basedOn w:val="Normalny"/>
    <w:rsid w:val="00581925"/>
    <w:pPr>
      <w:widowControl w:val="0"/>
      <w:suppressAutoHyphens/>
    </w:pPr>
    <w:rPr>
      <w:rFonts w:eastAsia="Lucida Sans Unicode"/>
      <w:lang w:eastAsia="ar-SA"/>
    </w:rPr>
  </w:style>
  <w:style w:type="paragraph" w:customStyle="1" w:styleId="Nagwektabeli">
    <w:name w:val="Nagłówek tabeli"/>
    <w:basedOn w:val="Zawartotabeli"/>
    <w:rsid w:val="00581925"/>
    <w:pPr>
      <w:widowControl w:val="0"/>
      <w:overflowPunct/>
      <w:autoSpaceDE/>
      <w:spacing w:before="120"/>
      <w:ind w:left="681" w:hanging="284"/>
      <w:jc w:val="center"/>
      <w:textAlignment w:val="auto"/>
    </w:pPr>
    <w:rPr>
      <w:rFonts w:eastAsia="Lucida Sans Unicode"/>
      <w:b/>
      <w:bCs/>
      <w:i/>
      <w:iCs/>
      <w:sz w:val="24"/>
      <w:szCs w:val="24"/>
    </w:rPr>
  </w:style>
  <w:style w:type="paragraph" w:customStyle="1" w:styleId="WW-Zawartotabeli">
    <w:name w:val="WW-Zawartość tabeli"/>
    <w:basedOn w:val="Tekstpodstawowy"/>
    <w:rsid w:val="00581925"/>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
    <w:rsid w:val="001C36EA"/>
    <w:pPr>
      <w:shd w:val="clear" w:color="auto" w:fill="000080"/>
    </w:pPr>
    <w:rPr>
      <w:rFonts w:ascii="Tahoma" w:hAnsi="Tahoma"/>
      <w:sz w:val="20"/>
      <w:szCs w:val="20"/>
    </w:rPr>
  </w:style>
  <w:style w:type="character" w:customStyle="1" w:styleId="MapadokumentuZnak">
    <w:name w:val="Mapa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 w:type="paragraph" w:customStyle="1" w:styleId="NormalnyWeb3">
    <w:name w:val="Normalny (Web)3"/>
    <w:basedOn w:val="Normalny"/>
    <w:rsid w:val="00581925"/>
    <w:pPr>
      <w:spacing w:before="100" w:after="100"/>
    </w:pPr>
    <w:rPr>
      <w:szCs w:val="20"/>
    </w:rPr>
  </w:style>
  <w:style w:type="paragraph" w:customStyle="1" w:styleId="AbsatzTableFormat">
    <w:name w:val="AbsatzTableFormat"/>
    <w:basedOn w:val="Normalny"/>
    <w:rsid w:val="00581925"/>
    <w:pPr>
      <w:widowControl w:val="0"/>
      <w:suppressAutoHyphens/>
    </w:pPr>
    <w:rPr>
      <w:rFonts w:eastAsia="Lucida Sans Unicode"/>
      <w:lang w:eastAsia="ar-SA"/>
    </w:rPr>
  </w:style>
  <w:style w:type="paragraph" w:customStyle="1" w:styleId="Nagwektabeli">
    <w:name w:val="Nagłówek tabeli"/>
    <w:basedOn w:val="Zawartotabeli"/>
    <w:rsid w:val="00581925"/>
    <w:pPr>
      <w:widowControl w:val="0"/>
      <w:overflowPunct/>
      <w:autoSpaceDE/>
      <w:spacing w:before="120"/>
      <w:ind w:left="681" w:hanging="284"/>
      <w:jc w:val="center"/>
      <w:textAlignment w:val="auto"/>
    </w:pPr>
    <w:rPr>
      <w:rFonts w:eastAsia="Lucida Sans Unicode"/>
      <w:b/>
      <w:bCs/>
      <w:i/>
      <w:iCs/>
      <w:sz w:val="24"/>
      <w:szCs w:val="24"/>
    </w:rPr>
  </w:style>
  <w:style w:type="paragraph" w:customStyle="1" w:styleId="WW-Zawartotabeli">
    <w:name w:val="WW-Zawartość tabeli"/>
    <w:basedOn w:val="Tekstpodstawowy"/>
    <w:rsid w:val="00581925"/>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DB46F-7ADF-44F0-AF2B-601E1B9E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8799</Words>
  <Characters>52798</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61475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9</cp:revision>
  <cp:lastPrinted>2012-12-06T10:34:00Z</cp:lastPrinted>
  <dcterms:created xsi:type="dcterms:W3CDTF">2012-11-26T07:22:00Z</dcterms:created>
  <dcterms:modified xsi:type="dcterms:W3CDTF">2012-12-06T10:36:00Z</dcterms:modified>
</cp:coreProperties>
</file>