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DF" w:rsidRPr="00684393" w:rsidRDefault="002C7BDF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</w:pPr>
      <w:r w:rsidRPr="00684393">
        <w:t>4 Wojskowy Szpital Kliniczny z Polikliniką</w:t>
      </w:r>
      <w:r w:rsidRPr="00684393">
        <w:rPr>
          <w:sz w:val="24"/>
        </w:rPr>
        <w:br/>
      </w:r>
      <w:r w:rsidRPr="00684393">
        <w:t>Samodzielny Publiczny Zakład Opieki Zdrowotnej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  <w:sz w:val="28"/>
        </w:rPr>
      </w:pPr>
      <w:r w:rsidRPr="00684393">
        <w:rPr>
          <w:b/>
          <w:sz w:val="28"/>
        </w:rPr>
        <w:t>50-981 Wrocław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  <w:rPr>
          <w:b/>
        </w:rPr>
      </w:pPr>
      <w:r w:rsidRPr="00684393">
        <w:rPr>
          <w:b/>
          <w:sz w:val="28"/>
        </w:rPr>
        <w:t>ul. Weigla 5</w:t>
      </w: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2C7BDF" w:rsidRPr="00684393" w:rsidRDefault="002C7BDF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jc w:val="center"/>
      </w:pP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2C7BDF" w:rsidRPr="00684393" w:rsidRDefault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 xml:space="preserve">                </w:t>
      </w:r>
      <w:r w:rsidR="002C7BDF" w:rsidRPr="00684393">
        <w:tab/>
      </w:r>
      <w:r w:rsidR="002C7BDF" w:rsidRPr="00684393">
        <w:tab/>
      </w:r>
      <w:r w:rsidR="002C7BDF" w:rsidRPr="00684393">
        <w:tab/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  <w:r w:rsidRPr="00684393">
        <w:t xml:space="preserve">                        </w:t>
      </w:r>
    </w:p>
    <w:p w:rsidR="002C7BDF" w:rsidRPr="00684393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  <w:r w:rsidRPr="00684393">
        <w:rPr>
          <w:b/>
        </w:rPr>
        <w:t xml:space="preserve">Znak sprawy: </w:t>
      </w:r>
      <w:r w:rsidR="00CB1539">
        <w:rPr>
          <w:b/>
        </w:rPr>
        <w:t>78</w:t>
      </w:r>
      <w:r w:rsidR="00FC48BB">
        <w:rPr>
          <w:b/>
        </w:rPr>
        <w:t>/Med./2012</w:t>
      </w:r>
    </w:p>
    <w:p w:rsidR="002C7BDF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11318A" w:rsidRDefault="001131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2A50EB" w:rsidRPr="00684393" w:rsidRDefault="002A50E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b/>
        </w:rPr>
      </w:pPr>
    </w:p>
    <w:p w:rsidR="00D751B9" w:rsidRPr="00FC48BB" w:rsidRDefault="00FC48BB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FC48BB">
        <w:rPr>
          <w:b/>
        </w:rPr>
        <w:t xml:space="preserve">SPECYFIKACJA ISTOTNYCH WARUNKÓW ZAMÓWIENIA (SIWZ) </w:t>
      </w:r>
    </w:p>
    <w:p w:rsidR="005508DD" w:rsidRPr="00FC48BB" w:rsidRDefault="00FC48BB" w:rsidP="00FC48B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 w:rsidRPr="00FC48BB">
        <w:rPr>
          <w:b/>
          <w:color w:val="000000"/>
        </w:rPr>
        <w:t>NA DOSTAWĘ</w:t>
      </w:r>
      <w:r w:rsidR="00CB1539">
        <w:rPr>
          <w:b/>
          <w:color w:val="000000"/>
        </w:rPr>
        <w:t>, MONTAŻ I URUCHOMIENIE TOMOGRAFU KOMPUTEROWEGO REZONANSU MAGNETYCZNEGO.</w:t>
      </w:r>
      <w:r w:rsidR="00CB1539">
        <w:rPr>
          <w:b/>
          <w:color w:val="000000"/>
        </w:rPr>
        <w:tab/>
      </w:r>
    </w:p>
    <w:p w:rsidR="005508DD" w:rsidRDefault="005508DD" w:rsidP="001131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2A50EB" w:rsidRPr="000D7AB1" w:rsidRDefault="002A50EB" w:rsidP="0011318A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  <w:r w:rsidRPr="000D7AB1">
        <w:rPr>
          <w:szCs w:val="20"/>
        </w:rPr>
        <w:t>W postępowaniu o zamówienie publiczne prowadzonym na podstawie przepisów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color w:val="FF0000"/>
          <w:szCs w:val="20"/>
        </w:rPr>
      </w:pPr>
      <w:r w:rsidRPr="000D7AB1">
        <w:rPr>
          <w:szCs w:val="20"/>
        </w:rPr>
        <w:t xml:space="preserve">ustawy z dnia 29 stycznia 2004r. Prawo zamówień publicznych </w:t>
      </w:r>
      <w:r w:rsidRPr="001220F3">
        <w:rPr>
          <w:szCs w:val="20"/>
        </w:rPr>
        <w:t>(</w:t>
      </w:r>
      <w:proofErr w:type="spellStart"/>
      <w:r w:rsidRPr="001220F3">
        <w:rPr>
          <w:szCs w:val="20"/>
        </w:rPr>
        <w:t>t.j</w:t>
      </w:r>
      <w:proofErr w:type="spellEnd"/>
      <w:r w:rsidRPr="001220F3">
        <w:rPr>
          <w:szCs w:val="20"/>
        </w:rPr>
        <w:t>. Dz. U. z 2010r., Nr 113, poz.759</w:t>
      </w:r>
      <w:r w:rsidR="001E1CFF">
        <w:rPr>
          <w:szCs w:val="20"/>
        </w:rPr>
        <w:t xml:space="preserve"> z </w:t>
      </w:r>
      <w:proofErr w:type="spellStart"/>
      <w:r w:rsidR="001E1CFF">
        <w:rPr>
          <w:szCs w:val="20"/>
        </w:rPr>
        <w:t>późn</w:t>
      </w:r>
      <w:proofErr w:type="spellEnd"/>
      <w:r w:rsidR="001E1CFF">
        <w:rPr>
          <w:szCs w:val="20"/>
        </w:rPr>
        <w:t>. zm.</w:t>
      </w:r>
      <w:r w:rsidRPr="001220F3">
        <w:rPr>
          <w:szCs w:val="20"/>
        </w:rPr>
        <w:t>),</w:t>
      </w:r>
      <w:r w:rsidRPr="000D7AB1">
        <w:rPr>
          <w:szCs w:val="20"/>
        </w:rPr>
        <w:t xml:space="preserve"> zwanej dalej również PZP oraz przepisów wykonawczych do PZP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2A50EB" w:rsidRPr="000D7AB1" w:rsidRDefault="002A50EB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szCs w:val="20"/>
        </w:rPr>
      </w:pPr>
    </w:p>
    <w:p w:rsidR="005508DD" w:rsidRPr="000D7AB1" w:rsidRDefault="005508DD" w:rsidP="00B60C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szCs w:val="20"/>
        </w:rPr>
      </w:pPr>
      <w:r w:rsidRPr="000D7AB1">
        <w:rPr>
          <w:b/>
          <w:szCs w:val="20"/>
        </w:rPr>
        <w:t>W  TRYBIE</w:t>
      </w:r>
      <w:r w:rsidR="00AB6BA4">
        <w:rPr>
          <w:b/>
          <w:szCs w:val="20"/>
        </w:rPr>
        <w:t xml:space="preserve">  PRZETARGU NIEOGRANICZONEGO PO</w:t>
      </w:r>
      <w:r w:rsidR="00527F11">
        <w:rPr>
          <w:b/>
          <w:szCs w:val="20"/>
        </w:rPr>
        <w:t>WY</w:t>
      </w:r>
      <w:r w:rsidRPr="000D7AB1">
        <w:rPr>
          <w:b/>
          <w:szCs w:val="20"/>
        </w:rPr>
        <w:t xml:space="preserve">ŻEJ </w:t>
      </w:r>
      <w:r w:rsidR="0039012D">
        <w:rPr>
          <w:b/>
          <w:color w:val="000000"/>
          <w:szCs w:val="20"/>
        </w:rPr>
        <w:t>130 000</w:t>
      </w:r>
      <w:r w:rsidRPr="000D7AB1">
        <w:rPr>
          <w:b/>
          <w:szCs w:val="20"/>
        </w:rPr>
        <w:t xml:space="preserve"> EURO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  <w:rPr>
          <w:b/>
          <w:szCs w:val="20"/>
        </w:rPr>
      </w:pPr>
      <w:r w:rsidRPr="000D7AB1">
        <w:rPr>
          <w:b/>
          <w:szCs w:val="20"/>
        </w:rPr>
        <w:t>(art. 10 ust. 1 oraz art. 39-46 PZP)</w:t>
      </w:r>
    </w:p>
    <w:p w:rsidR="005508DD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2A50EB" w:rsidRPr="000D7AB1" w:rsidRDefault="002A50EB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  <w:rPr>
          <w:szCs w:val="20"/>
        </w:rPr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 xml:space="preserve">Wykonawcą może być osoba fizyczna, osoba prawna lub jednostka organizacyjna, 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>nieposiadająca osobowości prawnej oraz podmioty te występujące wspólnie.</w:t>
      </w: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both"/>
      </w:pPr>
    </w:p>
    <w:p w:rsidR="005508DD" w:rsidRPr="000D7AB1" w:rsidRDefault="005508DD" w:rsidP="005508D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</w:pPr>
      <w:r w:rsidRPr="000D7AB1">
        <w:t>Podmioty występujące wspólnie ponoszą solidarną odpowiedzialność za wykonanie lub nienależyte wykonanie zamówienia.</w:t>
      </w:r>
    </w:p>
    <w:p w:rsidR="002C7BDF" w:rsidRDefault="002C7BD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CB1539" w:rsidRPr="00684393" w:rsidRDefault="00CB1539" w:rsidP="00CB153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 w:rsidRPr="00684393">
        <w:rPr>
          <w:b/>
        </w:rPr>
        <w:t>Zatwierdził:</w:t>
      </w:r>
    </w:p>
    <w:p w:rsidR="00CB1539" w:rsidRPr="00684393" w:rsidRDefault="00CB1539" w:rsidP="00CB153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</w:p>
    <w:p w:rsidR="00CB1539" w:rsidRPr="00684393" w:rsidRDefault="00CB1539" w:rsidP="00CB153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ind w:firstLine="708"/>
        <w:jc w:val="center"/>
      </w:pPr>
      <w:r w:rsidRPr="0068439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dnia </w:t>
      </w:r>
      <w:r>
        <w:t>…………….. 2012</w:t>
      </w:r>
      <w:r w:rsidRPr="00684393">
        <w:t xml:space="preserve"> r.                                                ……................................................</w:t>
      </w:r>
    </w:p>
    <w:p w:rsidR="00CB1539" w:rsidRDefault="00CB1539" w:rsidP="00CB153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right"/>
      </w:pPr>
      <w:r w:rsidRPr="00684393">
        <w:t>podpis i pieczęć</w:t>
      </w:r>
      <w:r>
        <w:t xml:space="preserve"> Kierownika</w:t>
      </w:r>
      <w:r w:rsidRPr="00684393">
        <w:t xml:space="preserve"> Zamawiającego</w:t>
      </w:r>
    </w:p>
    <w:p w:rsidR="00CB1539" w:rsidRPr="00684393" w:rsidRDefault="00CB1539" w:rsidP="00CB153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</w:pPr>
      <w:r>
        <w:t xml:space="preserve">                                                                                          lub osoby upoważnionej</w:t>
      </w:r>
    </w:p>
    <w:p w:rsidR="001C1B48" w:rsidRPr="00CB1539" w:rsidRDefault="002C7BDF" w:rsidP="00CB1539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rPr>
          <w:b/>
        </w:rPr>
      </w:pPr>
      <w:r w:rsidRPr="00684393">
        <w:rPr>
          <w:b/>
        </w:rPr>
        <w:t xml:space="preserve"> </w:t>
      </w:r>
    </w:p>
    <w:p w:rsidR="005D07FD" w:rsidRPr="00684393" w:rsidRDefault="005D07FD">
      <w:pPr>
        <w:rPr>
          <w:b/>
        </w:rPr>
      </w:pPr>
    </w:p>
    <w:p w:rsidR="005508DD" w:rsidRPr="000D7AB1" w:rsidRDefault="003E2352" w:rsidP="005508DD">
      <w:r>
        <w:rPr>
          <w:b/>
        </w:rPr>
        <w:br w:type="page"/>
      </w:r>
      <w:r w:rsidR="005508DD" w:rsidRPr="000D7AB1">
        <w:rPr>
          <w:b/>
        </w:rPr>
        <w:lastRenderedPageBreak/>
        <w:t xml:space="preserve">ZAMAWIAJĄCY:   </w:t>
      </w:r>
      <w:r w:rsidR="005508DD" w:rsidRPr="000D7AB1">
        <w:rPr>
          <w:b/>
        </w:rPr>
        <w:tab/>
      </w:r>
      <w:r w:rsidR="005508DD" w:rsidRPr="000D7AB1">
        <w:t xml:space="preserve">4 Wojskowy Szpital Kliniczny z Polikliniką </w:t>
      </w:r>
      <w:r w:rsidR="005508DD" w:rsidRPr="000D7AB1">
        <w:br/>
        <w:t xml:space="preserve">                                                Samodzielny Publiczny Zakład Opieki Zdrowotnej</w:t>
      </w:r>
    </w:p>
    <w:p w:rsidR="005508DD" w:rsidRPr="000D7AB1" w:rsidRDefault="005508DD" w:rsidP="005508DD">
      <w:r w:rsidRPr="000D7AB1">
        <w:tab/>
      </w:r>
      <w:r w:rsidRPr="000D7AB1">
        <w:tab/>
      </w:r>
      <w:r w:rsidRPr="000D7AB1">
        <w:tab/>
      </w:r>
      <w:r w:rsidRPr="000D7AB1">
        <w:tab/>
        <w:t>50-981 Wrocław, ul. Weigla 5 ( 4WSKzP SP ZOZ )</w:t>
      </w:r>
    </w:p>
    <w:p w:rsidR="005508DD" w:rsidRPr="000D7AB1" w:rsidRDefault="00444627" w:rsidP="005508DD">
      <w:pPr>
        <w:ind w:left="2124" w:firstLine="708"/>
        <w:rPr>
          <w:b/>
        </w:rPr>
      </w:pPr>
      <w:hyperlink r:id="rId8" w:history="1">
        <w:r w:rsidR="005508DD" w:rsidRPr="000D7AB1">
          <w:rPr>
            <w:b/>
            <w:color w:val="0000FF"/>
            <w:u w:val="single"/>
          </w:rPr>
          <w:t>http://www.4wsk.pl</w:t>
        </w:r>
      </w:hyperlink>
      <w:r w:rsidR="005508DD" w:rsidRPr="000D7AB1">
        <w:rPr>
          <w:b/>
        </w:rPr>
        <w:t xml:space="preserve"> </w:t>
      </w:r>
    </w:p>
    <w:p w:rsidR="005508DD" w:rsidRPr="000D7AB1" w:rsidRDefault="005508DD" w:rsidP="005508DD">
      <w:pPr>
        <w:ind w:left="2124" w:firstLine="708"/>
      </w:pPr>
      <w:r w:rsidRPr="000D7AB1">
        <w:tab/>
      </w:r>
    </w:p>
    <w:p w:rsidR="005508DD" w:rsidRDefault="005508DD" w:rsidP="005508DD">
      <w:pPr>
        <w:ind w:left="2124" w:firstLine="708"/>
        <w:rPr>
          <w:b/>
        </w:rPr>
      </w:pPr>
      <w:r w:rsidRPr="000D7AB1">
        <w:rPr>
          <w:b/>
        </w:rPr>
        <w:t>INFORMACJE OGÓLNE</w:t>
      </w:r>
    </w:p>
    <w:p w:rsidR="005508DD" w:rsidRPr="000D7AB1" w:rsidRDefault="005508DD" w:rsidP="008D6829">
      <w:pPr>
        <w:numPr>
          <w:ilvl w:val="0"/>
          <w:numId w:val="9"/>
        </w:numPr>
        <w:jc w:val="both"/>
      </w:pPr>
      <w:r w:rsidRPr="000D7AB1">
        <w:t>Koszty związane z przygotowaniem i złożeniem oferty ponosi Wykonawca.</w:t>
      </w:r>
    </w:p>
    <w:p w:rsidR="005508DD" w:rsidRPr="000D7AB1" w:rsidRDefault="005508DD" w:rsidP="008D6829">
      <w:pPr>
        <w:numPr>
          <w:ilvl w:val="0"/>
          <w:numId w:val="9"/>
        </w:numPr>
        <w:jc w:val="both"/>
      </w:pPr>
      <w:r w:rsidRPr="000D7AB1">
        <w:t>Na podstawie art. 27 ust.1 PZP Zamawiający dopuszcza porozumiewanie się oprócz formy pisemnej również w formie faksu, o ile SIWZ nie stanowi inaczej, z tym jednak zastrzeżeniem, że wnioski, oświadczenia, zawiadomienia oraz informacje przesłane tą drogą należy jednocześnie potwierdzić pisemnie.</w:t>
      </w:r>
    </w:p>
    <w:p w:rsidR="005508DD" w:rsidRDefault="005508DD" w:rsidP="008D6829">
      <w:pPr>
        <w:numPr>
          <w:ilvl w:val="0"/>
          <w:numId w:val="9"/>
        </w:numPr>
        <w:jc w:val="both"/>
      </w:pPr>
      <w:r w:rsidRPr="000D7AB1">
        <w:t>W sprawach nieuregulowanych w SIWZ pierwszeństwo mają przepisy PZP i aktów wykonawczych do PZP.</w:t>
      </w:r>
    </w:p>
    <w:p w:rsidR="0035218D" w:rsidRPr="0035218D" w:rsidRDefault="0035218D" w:rsidP="0035218D">
      <w:pPr>
        <w:ind w:left="720"/>
        <w:jc w:val="both"/>
      </w:pPr>
    </w:p>
    <w:p w:rsidR="005508DD" w:rsidRDefault="005508DD" w:rsidP="0035218D">
      <w:pPr>
        <w:tabs>
          <w:tab w:val="left" w:pos="1985"/>
        </w:tabs>
        <w:ind w:left="-737" w:firstLine="709"/>
        <w:jc w:val="both"/>
        <w:rPr>
          <w:b/>
          <w:u w:val="single"/>
        </w:rPr>
      </w:pPr>
      <w:r w:rsidRPr="000D7AB1">
        <w:rPr>
          <w:b/>
        </w:rPr>
        <w:t xml:space="preserve">Rozdział I.                   </w:t>
      </w:r>
      <w:r w:rsidRPr="000D7AB1">
        <w:rPr>
          <w:b/>
          <w:u w:val="single"/>
        </w:rPr>
        <w:t>PRZEDMIOT ZAMÓWIENIA</w:t>
      </w:r>
    </w:p>
    <w:p w:rsidR="008D2F84" w:rsidRPr="0035218D" w:rsidRDefault="008D2F84" w:rsidP="0035218D">
      <w:pPr>
        <w:tabs>
          <w:tab w:val="left" w:pos="1985"/>
        </w:tabs>
        <w:ind w:left="-737" w:firstLine="709"/>
        <w:jc w:val="both"/>
        <w:rPr>
          <w:b/>
          <w:u w:val="single"/>
        </w:rPr>
      </w:pPr>
    </w:p>
    <w:p w:rsidR="00453CCC" w:rsidRPr="00FC48BB" w:rsidRDefault="005508DD" w:rsidP="008D6829">
      <w:pPr>
        <w:numPr>
          <w:ilvl w:val="0"/>
          <w:numId w:val="10"/>
        </w:numPr>
        <w:jc w:val="both"/>
        <w:rPr>
          <w:b/>
        </w:rPr>
      </w:pPr>
      <w:r w:rsidRPr="00FC48BB">
        <w:t xml:space="preserve">Zamówienie obejmuje </w:t>
      </w:r>
      <w:r w:rsidR="008D2F84" w:rsidRPr="00FC48BB">
        <w:rPr>
          <w:b/>
        </w:rPr>
        <w:t>dostawę</w:t>
      </w:r>
      <w:r w:rsidR="00CB1539">
        <w:rPr>
          <w:b/>
        </w:rPr>
        <w:t>, montaż i uruchomienie tomografu komputerowego rezonansu magnetycznego</w:t>
      </w:r>
      <w:r w:rsidR="00FC48BB" w:rsidRPr="00FC48BB">
        <w:rPr>
          <w:b/>
        </w:rPr>
        <w:t>.</w:t>
      </w:r>
    </w:p>
    <w:p w:rsidR="005508DD" w:rsidRPr="00A51F8C" w:rsidRDefault="005508DD" w:rsidP="008D6829">
      <w:pPr>
        <w:numPr>
          <w:ilvl w:val="0"/>
          <w:numId w:val="10"/>
        </w:numPr>
        <w:jc w:val="both"/>
      </w:pPr>
      <w:r w:rsidRPr="00A51F8C">
        <w:t>Zamawiający dopuszcza możliwość złożenia ofert równoważnych (oferowany przedmiot zamówienia musi spełniać wszelkie wymagania Zamawiającego o wszystkich parametrach nie gorszych niż te określone w SIWZ</w:t>
      </w:r>
      <w:r w:rsidR="00C655BA">
        <w:t>, tzn. takich, które gwarantują zachowanie tych samych norm, parametrów i standardów</w:t>
      </w:r>
      <w:r w:rsidRPr="00A51F8C">
        <w:t xml:space="preserve">), jeżeli z opisu przedmiotu zamówienia wynika, że przedmiot zamówienia określony został poprzez wskazanie znaku towarowego, pochodzenia lub patentu oraz w zakresie wskazanym w art. 30 ust. 1-3 PZP. </w:t>
      </w:r>
    </w:p>
    <w:p w:rsidR="005508DD" w:rsidRPr="000D7AB1" w:rsidRDefault="005508DD" w:rsidP="005508DD">
      <w:pPr>
        <w:ind w:left="360"/>
        <w:jc w:val="both"/>
      </w:pPr>
      <w:r w:rsidRPr="000D7AB1">
        <w:t>Jeżeli Wykonawca powoła się na rozwiązania równoważne to zgodnie z art. 30 ust. 5 PZP, jest zobowiązany wykazać, że oferowany przedmiot zamówienia spełnia wymogi Zamawiającego poprzez załączenie do oferty dokumentów potwierdzających ten stan rzeczy wydanych przez podmioty niezależne np. Ekspertyz Rzeczoznawczych.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>Zamawiający nie dopuszcza możliwości złożenia ofert wariantowych.</w:t>
      </w:r>
    </w:p>
    <w:p w:rsidR="005508DD" w:rsidRPr="00767B77" w:rsidRDefault="005508DD" w:rsidP="008D6829">
      <w:pPr>
        <w:numPr>
          <w:ilvl w:val="0"/>
          <w:numId w:val="10"/>
        </w:numPr>
        <w:jc w:val="both"/>
      </w:pPr>
      <w:r w:rsidRPr="00F52D50">
        <w:rPr>
          <w:b/>
          <w:color w:val="000000"/>
        </w:rPr>
        <w:t xml:space="preserve">Zamawiający </w:t>
      </w:r>
      <w:r w:rsidR="00CB1539">
        <w:rPr>
          <w:b/>
          <w:color w:val="000000"/>
        </w:rPr>
        <w:t xml:space="preserve">nie </w:t>
      </w:r>
      <w:r w:rsidRPr="00F52D50">
        <w:rPr>
          <w:b/>
          <w:color w:val="000000"/>
        </w:rPr>
        <w:t>dopuszcza możliwo</w:t>
      </w:r>
      <w:r w:rsidR="0040749C" w:rsidRPr="00F52D50">
        <w:rPr>
          <w:b/>
          <w:color w:val="000000"/>
        </w:rPr>
        <w:t>ś</w:t>
      </w:r>
      <w:r w:rsidR="00E7173C">
        <w:rPr>
          <w:b/>
          <w:color w:val="000000"/>
        </w:rPr>
        <w:t>c</w:t>
      </w:r>
      <w:r w:rsidR="00CB1539">
        <w:rPr>
          <w:b/>
          <w:color w:val="000000"/>
        </w:rPr>
        <w:t>i</w:t>
      </w:r>
      <w:r w:rsidR="00C259E9">
        <w:rPr>
          <w:b/>
          <w:color w:val="000000"/>
        </w:rPr>
        <w:t xml:space="preserve"> </w:t>
      </w:r>
      <w:r w:rsidRPr="00F52D50">
        <w:rPr>
          <w:b/>
          <w:color w:val="000000"/>
        </w:rPr>
        <w:t>składania ofert częściowych</w:t>
      </w:r>
      <w:r w:rsidR="00C70BB6">
        <w:rPr>
          <w:b/>
          <w:color w:val="000000"/>
        </w:rPr>
        <w:t>.</w:t>
      </w:r>
      <w:r w:rsidRPr="00767B77">
        <w:rPr>
          <w:color w:val="000000"/>
        </w:rPr>
        <w:t xml:space="preserve"> 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>Zamawiający nie przewiduje zamówienia uzupełniającego, o którym mowa w art. 67 ust.1 pkt. 7 PZP.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>Zamawiający nie przewiduje przeprowadzenia aukcji elektronicznej.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 xml:space="preserve">Przedmiot zamówienia został opisany w rozdziale </w:t>
      </w:r>
      <w:r w:rsidRPr="000D7AB1">
        <w:rPr>
          <w:b/>
        </w:rPr>
        <w:t>V SIWZ</w:t>
      </w:r>
      <w:r w:rsidRPr="000D7AB1">
        <w:t xml:space="preserve"> oraz w </w:t>
      </w:r>
      <w:r w:rsidRPr="000D7AB1">
        <w:rPr>
          <w:b/>
          <w:color w:val="000000"/>
        </w:rPr>
        <w:t>załączniku nr 2</w:t>
      </w:r>
      <w:r w:rsidR="00C70BB6">
        <w:rPr>
          <w:b/>
          <w:color w:val="000000"/>
        </w:rPr>
        <w:t xml:space="preserve"> </w:t>
      </w:r>
      <w:r w:rsidRPr="000D7AB1">
        <w:t>do niniejszej SIWZ.</w:t>
      </w:r>
    </w:p>
    <w:p w:rsidR="005508DD" w:rsidRPr="000D7AB1" w:rsidRDefault="005508DD" w:rsidP="008D6829">
      <w:pPr>
        <w:numPr>
          <w:ilvl w:val="0"/>
          <w:numId w:val="10"/>
        </w:numPr>
        <w:jc w:val="both"/>
      </w:pPr>
      <w:r w:rsidRPr="000D7AB1">
        <w:t xml:space="preserve">Szczegółowe zasady podpisania, realizacji umowy oraz jej zakończenia zawarte są we wzorze </w:t>
      </w:r>
      <w:r w:rsidRPr="000D7AB1">
        <w:rPr>
          <w:color w:val="000000"/>
        </w:rPr>
        <w:t xml:space="preserve">umowy - </w:t>
      </w:r>
      <w:r w:rsidRPr="000D7AB1">
        <w:rPr>
          <w:b/>
          <w:color w:val="000000"/>
        </w:rPr>
        <w:t xml:space="preserve">załącznik nr </w:t>
      </w:r>
      <w:r>
        <w:rPr>
          <w:b/>
          <w:color w:val="000000"/>
        </w:rPr>
        <w:t>3</w:t>
      </w:r>
      <w:r w:rsidR="00C10948">
        <w:rPr>
          <w:b/>
          <w:color w:val="000000"/>
        </w:rPr>
        <w:t xml:space="preserve"> </w:t>
      </w:r>
      <w:r w:rsidRPr="00F52D50">
        <w:rPr>
          <w:b/>
        </w:rPr>
        <w:t>do SIWZ</w:t>
      </w:r>
      <w:r w:rsidRPr="000D7AB1">
        <w:t xml:space="preserve">.   </w:t>
      </w:r>
    </w:p>
    <w:p w:rsidR="002C7BDF" w:rsidRPr="00684393" w:rsidRDefault="002C7BDF">
      <w:pPr>
        <w:ind w:left="360"/>
        <w:jc w:val="both"/>
        <w:rPr>
          <w:color w:val="000000"/>
        </w:rPr>
      </w:pPr>
    </w:p>
    <w:p w:rsidR="002C7BDF" w:rsidRDefault="002C7BDF" w:rsidP="0035218D">
      <w:pPr>
        <w:pStyle w:val="Nagwek7"/>
        <w:numPr>
          <w:ilvl w:val="0"/>
          <w:numId w:val="0"/>
        </w:numPr>
        <w:jc w:val="left"/>
        <w:rPr>
          <w:u w:val="none"/>
        </w:rPr>
      </w:pPr>
      <w:r w:rsidRPr="00684393">
        <w:rPr>
          <w:u w:val="none"/>
        </w:rPr>
        <w:t xml:space="preserve">Rozdział II.          </w:t>
      </w:r>
      <w:r w:rsidRPr="00684393">
        <w:t>OPIS SPOSOBU PRZYGOTOWANIA OFERTY</w:t>
      </w:r>
      <w:r w:rsidRPr="00684393">
        <w:rPr>
          <w:u w:val="none"/>
        </w:rPr>
        <w:t xml:space="preserve"> </w:t>
      </w:r>
    </w:p>
    <w:p w:rsidR="008D2F84" w:rsidRPr="008D2F84" w:rsidRDefault="008D2F84" w:rsidP="008D2F84"/>
    <w:p w:rsidR="00472742" w:rsidRPr="000D7AB1" w:rsidRDefault="00472742" w:rsidP="00472742">
      <w:pPr>
        <w:rPr>
          <w:szCs w:val="20"/>
        </w:rPr>
      </w:pPr>
      <w:r w:rsidRPr="000D7AB1">
        <w:rPr>
          <w:szCs w:val="20"/>
        </w:rPr>
        <w:t>Wykonawca obowiązany jest przygotować ofertę zgodnie z wymaganiami SIWZ.</w:t>
      </w:r>
    </w:p>
    <w:p w:rsidR="00012CF2" w:rsidRDefault="00472742" w:rsidP="00AE790B">
      <w:pPr>
        <w:numPr>
          <w:ilvl w:val="0"/>
          <w:numId w:val="21"/>
        </w:numPr>
        <w:ind w:left="284" w:hanging="284"/>
        <w:jc w:val="both"/>
      </w:pPr>
      <w:r w:rsidRPr="000D7AB1"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alternatywne spowoduje jej odrzucenie</w:t>
      </w:r>
      <w:r w:rsidR="00012CF2">
        <w:t>.</w:t>
      </w:r>
    </w:p>
    <w:p w:rsidR="00012CF2" w:rsidRDefault="00472742" w:rsidP="00AE790B">
      <w:pPr>
        <w:numPr>
          <w:ilvl w:val="0"/>
          <w:numId w:val="21"/>
        </w:numPr>
        <w:ind w:left="426" w:hanging="426"/>
        <w:jc w:val="both"/>
      </w:pPr>
      <w:r w:rsidRPr="000D7AB1">
        <w:t>Zamawiający dopuszcza możliwość powierzenia przez Wykonawcę wykonania części lub całości zamówienia podwykonawcom. W takim przypadku Wykonawca zobowiązany jest do wskazania w swojej ofercie części zamówienia (zakresu), których wykonanie zamierza powierzyć podwykonawcom ( załącznik nr 1).</w:t>
      </w:r>
    </w:p>
    <w:p w:rsidR="00472742" w:rsidRPr="000D7AB1" w:rsidRDefault="00472742" w:rsidP="00AE790B">
      <w:pPr>
        <w:numPr>
          <w:ilvl w:val="0"/>
          <w:numId w:val="21"/>
        </w:numPr>
        <w:ind w:left="426" w:hanging="426"/>
        <w:jc w:val="both"/>
      </w:pPr>
      <w:r w:rsidRPr="000D7AB1">
        <w:t>Osoby uprawnione do reprezentacji Wykonawcy lub pełnomocnik muszą złożyć podpisy:</w:t>
      </w:r>
    </w:p>
    <w:p w:rsidR="00472742" w:rsidRPr="000D7AB1" w:rsidRDefault="00472742" w:rsidP="00AE790B">
      <w:pPr>
        <w:numPr>
          <w:ilvl w:val="0"/>
          <w:numId w:val="22"/>
        </w:numPr>
        <w:jc w:val="both"/>
      </w:pPr>
      <w:r w:rsidRPr="000D7AB1">
        <w:t>na wszystkich stronach (zapisanych) oferty,</w:t>
      </w:r>
    </w:p>
    <w:p w:rsidR="00472742" w:rsidRPr="000D7AB1" w:rsidRDefault="00472742" w:rsidP="00AE790B">
      <w:pPr>
        <w:numPr>
          <w:ilvl w:val="0"/>
          <w:numId w:val="22"/>
        </w:numPr>
        <w:jc w:val="both"/>
      </w:pPr>
      <w:r w:rsidRPr="000D7AB1">
        <w:t>na załącznikach,</w:t>
      </w:r>
    </w:p>
    <w:p w:rsidR="00472742" w:rsidRPr="000D7AB1" w:rsidRDefault="00472742" w:rsidP="00AE790B">
      <w:pPr>
        <w:numPr>
          <w:ilvl w:val="0"/>
          <w:numId w:val="22"/>
        </w:numPr>
        <w:jc w:val="both"/>
      </w:pPr>
      <w:r w:rsidRPr="000D7AB1">
        <w:lastRenderedPageBreak/>
        <w:t xml:space="preserve">w miejscach, w których Wykonawca naniósł zmiany. </w:t>
      </w:r>
    </w:p>
    <w:p w:rsid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Upoważnienie do podpisania oferty powinno być dołączone do oferty, o ile upoważnienie nie wynika z innych dokumentów dołączonych do oferty (zaświadczenia o wpisie do ewidencji działalności gospodarczej lub odpisu z  właściwego rejestru).</w:t>
      </w:r>
    </w:p>
    <w:p w:rsid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 przypadku gdy wykonawcę reprezentuje pełnomocnik, do oferty musi być załączone pełnomocnictwo określające jego zakres i podpisane przez osoby uprawnione do reprezentacji Wykonawcy w oryginale</w:t>
      </w:r>
      <w:r w:rsidR="00C655BA">
        <w:t xml:space="preserve"> lub kserokopii potwierdzonej za zgodność z oryginałem przez notariusza.</w:t>
      </w:r>
    </w:p>
    <w:p w:rsid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Wymagane dokumenty należy przedstawić w formie oryginałów albo kserokopii.</w:t>
      </w:r>
    </w:p>
    <w:p w:rsid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Dla uznania ważności, oferta musi zawierać: wszystkie wymagane w SIWZ dokumenty lub poświadczone za zgodność z oryginałem ich kopie oraz oświadczenia wynikające z jej treści (Rozdz. IV). Poświadczenie musi być opatrzone imienną pieczątką i podpisem osoby upoważnionej do reprezentowania Wykonawcy, datą i opatrzone klauzulą „za zgodność z oryginałem”.</w:t>
      </w:r>
    </w:p>
    <w:p w:rsid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Zamawiający zażąda przedstawienia oryginału lub notarialnie potwierdzonej kopii dokumentu wyłącznie wtedy, gdy przedstawiona przez wykonawcę kserokopia dokumentów jest nieczytelna lub budzi wątpliwości co do jej prawdziwości, a Zamawiający nie może sprawdzić jej prawdziwości w inny sposób.  </w:t>
      </w:r>
    </w:p>
    <w:p w:rsid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Ofertę należy sporządzić w języku polskim z zachowaniem formy pisemnej pod rygorem nieważności (zgodnie z art. 9 ust. 1 i 2  PZP).</w:t>
      </w:r>
    </w:p>
    <w:p w:rsid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Wszystkie dokumenty i oświadczenia oraz inne materiały informacyjne w językach obcych należy dostarczyć przetłumaczone i poświadczone za zgodność z oryginałem przez Wykonawcę.</w:t>
      </w:r>
    </w:p>
    <w:p w:rsid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Oferta powinna być sporządzona w formie pisemnej przy użyciu nośników pisma nie ulegającego usunięciu bez pozostawienia śladów.</w:t>
      </w:r>
    </w:p>
    <w:p w:rsid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Załączniki do SIWZ stanowiące integralna część SIWZ, Wykonawca zobowiązany jest  złożyć w ofercie, pod rygorem odrzucenia oferty. </w:t>
      </w:r>
    </w:p>
    <w:p w:rsid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Wszelkie poprawki lub zmiany w tekście oferty muszą być parafowane i datowane własnoręcznie przez osobę podpisującą ofertę. Poprawki cyfr i liczb należy pisać wyrazami.</w:t>
      </w:r>
    </w:p>
    <w:p w:rsid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Do oferty należy załączyć </w:t>
      </w:r>
      <w:r w:rsidRPr="00012CF2">
        <w:rPr>
          <w:b/>
        </w:rPr>
        <w:t>spis treści.</w:t>
      </w:r>
      <w:r w:rsidRPr="000D7AB1">
        <w:t xml:space="preserve"> </w:t>
      </w:r>
    </w:p>
    <w:p w:rsid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 xml:space="preserve">Wszystkie  strony oferty należy ponumerować, trwale spiąć i ostemplować pieczątką firmową lub imienną  (dotyczy stron zapisanych oraz wszelkich załączników ). </w:t>
      </w:r>
    </w:p>
    <w:p w:rsidR="00012CF2" w:rsidRPr="00012CF2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12CF2">
        <w:rPr>
          <w:szCs w:val="20"/>
        </w:rPr>
        <w:t xml:space="preserve">Dokumenty i informacje składane w trakcie postępowania stanowiące tajemnicę  przedsiębiorstwa  w myśl art. 11 ust. 4 Ustawy o zwalczaniu nieuczciwej konkurencji </w:t>
      </w:r>
      <w:r w:rsidR="001E4039">
        <w:rPr>
          <w:szCs w:val="20"/>
        </w:rPr>
        <w:t xml:space="preserve">z dnia 16 kwietnia 1993 r. (tj. Dz. U. z 2003r. nr 153 poz. 1503 z </w:t>
      </w:r>
      <w:proofErr w:type="spellStart"/>
      <w:r w:rsidR="001E4039">
        <w:rPr>
          <w:szCs w:val="20"/>
        </w:rPr>
        <w:t>późn</w:t>
      </w:r>
      <w:proofErr w:type="spellEnd"/>
      <w:r w:rsidR="001E4039">
        <w:rPr>
          <w:szCs w:val="20"/>
        </w:rPr>
        <w:t>. zm.)</w:t>
      </w:r>
      <w:r w:rsidRPr="00012CF2">
        <w:rPr>
          <w:szCs w:val="20"/>
        </w:rPr>
        <w:t xml:space="preserve">, które nie mogą  być udostępniane 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nie może zastrzec informacji, o których mowa w art. 86 ust. 4. PZP </w:t>
      </w:r>
    </w:p>
    <w:p w:rsidR="00C10948" w:rsidRDefault="00472742" w:rsidP="00AE790B">
      <w:pPr>
        <w:numPr>
          <w:ilvl w:val="0"/>
          <w:numId w:val="14"/>
        </w:numPr>
        <w:tabs>
          <w:tab w:val="clear" w:pos="1080"/>
          <w:tab w:val="num" w:pos="426"/>
        </w:tabs>
        <w:ind w:left="426" w:hanging="426"/>
        <w:jc w:val="both"/>
      </w:pPr>
      <w:r w:rsidRPr="000D7AB1">
        <w:t>Kopertę należy zaadresować:</w:t>
      </w:r>
      <w:r w:rsidR="00C10948">
        <w:t xml:space="preserve"> </w:t>
      </w:r>
    </w:p>
    <w:p w:rsidR="00FC48BB" w:rsidRDefault="00444627" w:rsidP="008D2F84">
      <w:pPr>
        <w:pStyle w:val="ust"/>
        <w:spacing w:before="0" w:after="0"/>
        <w:jc w:val="center"/>
        <w:rPr>
          <w:b/>
          <w:sz w:val="20"/>
        </w:rPr>
      </w:pPr>
      <w:r w:rsidRPr="00444627">
        <w:rPr>
          <w:noProof/>
          <w:sz w:val="22"/>
          <w:szCs w:val="22"/>
        </w:rPr>
        <w:pict>
          <v:rect id="_x0000_s1026" style="position:absolute;left:0;text-align:left;margin-left:-18pt;margin-top:7.95pt;width:496.1pt;height:123.9pt;z-index:-1" o:allowincell="f"/>
        </w:pict>
      </w:r>
    </w:p>
    <w:p w:rsidR="00D32B27" w:rsidRPr="008D2F84" w:rsidRDefault="00767B77" w:rsidP="008D2F84">
      <w:pPr>
        <w:pStyle w:val="ust"/>
        <w:spacing w:before="0" w:after="0"/>
        <w:jc w:val="center"/>
        <w:rPr>
          <w:b/>
          <w:sz w:val="20"/>
        </w:rPr>
      </w:pPr>
      <w:r w:rsidRPr="008D2F84">
        <w:rPr>
          <w:b/>
          <w:sz w:val="20"/>
        </w:rPr>
        <w:t>4</w:t>
      </w:r>
      <w:r w:rsidR="00D32B27" w:rsidRPr="008D2F84">
        <w:rPr>
          <w:b/>
          <w:sz w:val="20"/>
        </w:rPr>
        <w:t xml:space="preserve"> Wojskowy Szpital Kliniczny z Polikliniką  SP ZOZ</w:t>
      </w:r>
    </w:p>
    <w:p w:rsidR="00D32B27" w:rsidRPr="008D2F84" w:rsidRDefault="00D32B27" w:rsidP="00D32B27">
      <w:pPr>
        <w:jc w:val="center"/>
        <w:rPr>
          <w:b/>
          <w:sz w:val="20"/>
          <w:szCs w:val="20"/>
        </w:rPr>
      </w:pPr>
      <w:r w:rsidRPr="008D2F84">
        <w:rPr>
          <w:b/>
          <w:sz w:val="20"/>
          <w:szCs w:val="20"/>
        </w:rPr>
        <w:t>50 – 981 WROCŁAW ul. Weigla 5</w:t>
      </w:r>
    </w:p>
    <w:p w:rsidR="00D32B27" w:rsidRPr="008D2F84" w:rsidRDefault="00D32B27" w:rsidP="00D32B27">
      <w:pPr>
        <w:jc w:val="center"/>
        <w:rPr>
          <w:sz w:val="20"/>
          <w:szCs w:val="20"/>
        </w:rPr>
      </w:pPr>
      <w:r w:rsidRPr="008D2F84">
        <w:rPr>
          <w:sz w:val="20"/>
          <w:szCs w:val="20"/>
        </w:rPr>
        <w:t>„Przetarg nieograniczony”</w:t>
      </w:r>
    </w:p>
    <w:p w:rsidR="00D32B27" w:rsidRPr="008D2F84" w:rsidRDefault="00D32B27" w:rsidP="00D32B27">
      <w:pPr>
        <w:jc w:val="center"/>
        <w:rPr>
          <w:sz w:val="20"/>
          <w:szCs w:val="20"/>
        </w:rPr>
      </w:pPr>
      <w:r w:rsidRPr="008D2F84">
        <w:rPr>
          <w:sz w:val="20"/>
          <w:szCs w:val="20"/>
        </w:rPr>
        <w:t>NIE OTWIERAĆ W KANCELARII ”</w:t>
      </w:r>
    </w:p>
    <w:p w:rsidR="00D32B27" w:rsidRPr="008D2F84" w:rsidRDefault="00D32B27" w:rsidP="00D32B27">
      <w:pPr>
        <w:pStyle w:val="Nagwek2"/>
        <w:numPr>
          <w:ilvl w:val="0"/>
          <w:numId w:val="0"/>
        </w:numPr>
        <w:jc w:val="center"/>
        <w:rPr>
          <w:sz w:val="20"/>
        </w:rPr>
      </w:pPr>
      <w:r w:rsidRPr="008D2F84">
        <w:rPr>
          <w:sz w:val="20"/>
        </w:rPr>
        <w:t xml:space="preserve">Znak sprawy </w:t>
      </w:r>
      <w:r w:rsidR="00CB1539">
        <w:rPr>
          <w:sz w:val="20"/>
        </w:rPr>
        <w:t>78</w:t>
      </w:r>
      <w:r w:rsidR="00FC48BB">
        <w:rPr>
          <w:sz w:val="20"/>
        </w:rPr>
        <w:t>/Med./2012</w:t>
      </w:r>
    </w:p>
    <w:p w:rsidR="00084BBD" w:rsidRPr="00FC48BB" w:rsidRDefault="00D32B27" w:rsidP="00C70BB6">
      <w:pPr>
        <w:ind w:left="360"/>
        <w:jc w:val="center"/>
        <w:rPr>
          <w:b/>
          <w:i/>
          <w:sz w:val="20"/>
          <w:szCs w:val="20"/>
        </w:rPr>
      </w:pPr>
      <w:r w:rsidRPr="00FC48BB">
        <w:rPr>
          <w:b/>
          <w:i/>
          <w:sz w:val="20"/>
          <w:szCs w:val="20"/>
        </w:rPr>
        <w:t>„</w:t>
      </w:r>
      <w:r w:rsidRPr="00CB1539">
        <w:rPr>
          <w:b/>
          <w:i/>
          <w:sz w:val="20"/>
          <w:szCs w:val="20"/>
        </w:rPr>
        <w:t xml:space="preserve">Oferta </w:t>
      </w:r>
      <w:r w:rsidR="008D2F84" w:rsidRPr="00CB1539">
        <w:rPr>
          <w:b/>
          <w:i/>
          <w:sz w:val="20"/>
          <w:szCs w:val="20"/>
        </w:rPr>
        <w:t xml:space="preserve">na </w:t>
      </w:r>
      <w:r w:rsidR="00C70BB6" w:rsidRPr="00CB1539">
        <w:rPr>
          <w:b/>
          <w:i/>
          <w:sz w:val="20"/>
          <w:szCs w:val="20"/>
        </w:rPr>
        <w:t>dostawę</w:t>
      </w:r>
      <w:r w:rsidR="00CB1539" w:rsidRPr="00CB1539">
        <w:rPr>
          <w:b/>
          <w:i/>
          <w:sz w:val="20"/>
          <w:szCs w:val="20"/>
        </w:rPr>
        <w:t>, montaż i uruchomienie tomografu komputerowego rezonansu magnetycznego</w:t>
      </w:r>
      <w:r w:rsidRPr="00FC48BB">
        <w:rPr>
          <w:b/>
          <w:i/>
          <w:sz w:val="20"/>
          <w:szCs w:val="20"/>
        </w:rPr>
        <w:t>”</w:t>
      </w:r>
    </w:p>
    <w:p w:rsidR="00CB1539" w:rsidRDefault="00D32B27" w:rsidP="00476C19">
      <w:pPr>
        <w:ind w:left="300" w:hanging="300"/>
        <w:jc w:val="center"/>
        <w:rPr>
          <w:sz w:val="20"/>
          <w:szCs w:val="20"/>
          <w:vertAlign w:val="superscript"/>
        </w:rPr>
      </w:pPr>
      <w:r w:rsidRPr="008D2F84">
        <w:rPr>
          <w:sz w:val="20"/>
          <w:szCs w:val="20"/>
        </w:rPr>
        <w:t xml:space="preserve">nie otwierać przed dniem </w:t>
      </w:r>
      <w:r w:rsidR="00C82E9C">
        <w:rPr>
          <w:b/>
          <w:sz w:val="20"/>
          <w:szCs w:val="20"/>
        </w:rPr>
        <w:t>08.08.</w:t>
      </w:r>
      <w:r w:rsidR="00BB1099">
        <w:rPr>
          <w:b/>
          <w:sz w:val="20"/>
          <w:szCs w:val="20"/>
        </w:rPr>
        <w:t>2012r</w:t>
      </w:r>
      <w:r w:rsidR="00B354A4">
        <w:rPr>
          <w:b/>
          <w:sz w:val="20"/>
          <w:szCs w:val="20"/>
        </w:rPr>
        <w:t>.</w:t>
      </w:r>
      <w:r w:rsidRPr="008D2F84">
        <w:rPr>
          <w:b/>
          <w:sz w:val="20"/>
          <w:szCs w:val="20"/>
        </w:rPr>
        <w:t xml:space="preserve"> </w:t>
      </w:r>
      <w:r w:rsidRPr="008D2F84">
        <w:rPr>
          <w:sz w:val="20"/>
          <w:szCs w:val="20"/>
        </w:rPr>
        <w:t>godz. 11</w:t>
      </w:r>
      <w:r w:rsidRPr="008D2F84">
        <w:rPr>
          <w:sz w:val="20"/>
          <w:szCs w:val="20"/>
          <w:vertAlign w:val="superscript"/>
        </w:rPr>
        <w:t>00</w:t>
      </w:r>
    </w:p>
    <w:p w:rsidR="00D32B27" w:rsidRDefault="00476C19" w:rsidP="00476C19">
      <w:pPr>
        <w:ind w:left="300" w:hanging="300"/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 </w:t>
      </w:r>
      <w:r w:rsidR="00D32B27" w:rsidRPr="008D2F84">
        <w:rPr>
          <w:sz w:val="20"/>
          <w:szCs w:val="20"/>
        </w:rPr>
        <w:t>Ilość stron ..... (określić, ile stron znajduje się w kopercie)</w:t>
      </w:r>
    </w:p>
    <w:p w:rsidR="00CB1539" w:rsidRDefault="00CB1539" w:rsidP="00476C19">
      <w:pPr>
        <w:ind w:left="300" w:hanging="300"/>
        <w:jc w:val="center"/>
        <w:rPr>
          <w:sz w:val="20"/>
          <w:szCs w:val="20"/>
        </w:rPr>
      </w:pPr>
    </w:p>
    <w:p w:rsidR="00CB1539" w:rsidRDefault="00CB1539" w:rsidP="00476C19">
      <w:pPr>
        <w:ind w:left="300" w:hanging="300"/>
        <w:jc w:val="center"/>
        <w:rPr>
          <w:sz w:val="20"/>
          <w:szCs w:val="20"/>
        </w:rPr>
      </w:pPr>
    </w:p>
    <w:p w:rsidR="00CB1539" w:rsidRPr="00476C19" w:rsidRDefault="00CB1539" w:rsidP="00476C19">
      <w:pPr>
        <w:ind w:left="300" w:hanging="300"/>
        <w:jc w:val="center"/>
        <w:rPr>
          <w:sz w:val="20"/>
          <w:szCs w:val="20"/>
          <w:vertAlign w:val="superscript"/>
        </w:rPr>
      </w:pPr>
    </w:p>
    <w:p w:rsidR="009D3537" w:rsidRPr="007C10BE" w:rsidRDefault="009D3537" w:rsidP="00B32CC1">
      <w:pPr>
        <w:autoSpaceDE w:val="0"/>
        <w:autoSpaceDN w:val="0"/>
        <w:adjustRightInd w:val="0"/>
        <w:rPr>
          <w:b/>
          <w:u w:val="single"/>
        </w:rPr>
      </w:pPr>
      <w:r w:rsidRPr="007C10BE">
        <w:rPr>
          <w:b/>
          <w:u w:val="single"/>
        </w:rPr>
        <w:lastRenderedPageBreak/>
        <w:t xml:space="preserve">ROZDZIAŁ III.    WARUNKI UDZIAŁU W POSTĘPOWANIU ORAZ OPIS </w:t>
      </w:r>
      <w:r w:rsidRPr="007C10BE">
        <w:rPr>
          <w:b/>
          <w:bCs/>
          <w:u w:val="single"/>
        </w:rPr>
        <w:t>SPOSOBU DOKONYWANIA OCENY SPEŁNIENIA TYCH WARUNKÓW</w:t>
      </w:r>
    </w:p>
    <w:p w:rsidR="00995254" w:rsidRDefault="00995254" w:rsidP="008015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3537" w:rsidRPr="00C574DA" w:rsidRDefault="009D3537" w:rsidP="00C574DA">
      <w:pPr>
        <w:autoSpaceDE w:val="0"/>
        <w:autoSpaceDN w:val="0"/>
        <w:adjustRightInd w:val="0"/>
        <w:spacing w:line="276" w:lineRule="auto"/>
        <w:jc w:val="both"/>
      </w:pPr>
      <w:r w:rsidRPr="00C574DA">
        <w:t>O udzielenie zamówienia mogą ubiegać się Wykonawcy, którzy:</w:t>
      </w:r>
    </w:p>
    <w:p w:rsidR="00995254" w:rsidRPr="00C574DA" w:rsidRDefault="009D3537" w:rsidP="00C574DA">
      <w:pPr>
        <w:autoSpaceDE w:val="0"/>
        <w:autoSpaceDN w:val="0"/>
        <w:adjustRightInd w:val="0"/>
        <w:jc w:val="both"/>
        <w:rPr>
          <w:b/>
          <w:bCs/>
        </w:rPr>
      </w:pPr>
      <w:r w:rsidRPr="00C574DA">
        <w:rPr>
          <w:b/>
          <w:bCs/>
        </w:rPr>
        <w:t>1.</w:t>
      </w:r>
      <w:r w:rsidR="00801527" w:rsidRPr="00C574DA">
        <w:rPr>
          <w:b/>
          <w:bCs/>
        </w:rPr>
        <w:t>W</w:t>
      </w:r>
      <w:r w:rsidRPr="00C574DA">
        <w:rPr>
          <w:b/>
          <w:bCs/>
        </w:rPr>
        <w:t>ykażą brak podstaw do wykluczenia, na podstawie art. 24 PZP.</w:t>
      </w:r>
    </w:p>
    <w:p w:rsidR="00B32CC1" w:rsidRDefault="009D3537" w:rsidP="00C574DA">
      <w:pPr>
        <w:autoSpaceDE w:val="0"/>
        <w:autoSpaceDN w:val="0"/>
        <w:adjustRightInd w:val="0"/>
        <w:jc w:val="both"/>
        <w:rPr>
          <w:b/>
          <w:bCs/>
        </w:rPr>
      </w:pPr>
      <w:r w:rsidRPr="00C574DA">
        <w:rPr>
          <w:b/>
          <w:bCs/>
        </w:rPr>
        <w:t>2</w:t>
      </w:r>
      <w:r w:rsidR="00801527" w:rsidRPr="00C574DA">
        <w:rPr>
          <w:b/>
          <w:bCs/>
        </w:rPr>
        <w:t>. S</w:t>
      </w:r>
      <w:r w:rsidRPr="00C574DA">
        <w:rPr>
          <w:b/>
          <w:bCs/>
        </w:rPr>
        <w:t>pełniają warunki udziału w postępowaniu określone w art. 22 ust 1 PZP</w:t>
      </w:r>
      <w:r w:rsidR="001E06F5">
        <w:rPr>
          <w:b/>
          <w:bCs/>
        </w:rPr>
        <w:t>:</w:t>
      </w:r>
    </w:p>
    <w:p w:rsidR="001E06F5" w:rsidRPr="003E2352" w:rsidRDefault="001E06F5" w:rsidP="001E06F5">
      <w:pPr>
        <w:autoSpaceDE w:val="0"/>
        <w:autoSpaceDN w:val="0"/>
        <w:adjustRightInd w:val="0"/>
        <w:jc w:val="both"/>
      </w:pPr>
      <w:r w:rsidRPr="003E2352">
        <w:t>Znajdują się w sytuacji ekonomicznej i finansowej zapewniającej wykonanie zamówienia.</w:t>
      </w:r>
    </w:p>
    <w:p w:rsidR="006E4878" w:rsidRPr="00DF6128" w:rsidRDefault="001E06F5" w:rsidP="00CB1539">
      <w:pPr>
        <w:jc w:val="both"/>
        <w:rPr>
          <w:rFonts w:eastAsia="Calibri"/>
          <w:lang w:eastAsia="en-US"/>
        </w:rPr>
      </w:pPr>
      <w:r w:rsidRPr="000D7AB1">
        <w:t>Za spełnienie wymogu Zamawiający uzna posiadanie przez wykonawcę środków finansowych lub zdolności kredytowej w wysokości</w:t>
      </w:r>
      <w:r>
        <w:t xml:space="preserve"> </w:t>
      </w:r>
      <w:r w:rsidRPr="00F5512D">
        <w:rPr>
          <w:b/>
        </w:rPr>
        <w:t xml:space="preserve">min. </w:t>
      </w:r>
      <w:r w:rsidR="00736949">
        <w:rPr>
          <w:b/>
          <w:bCs/>
        </w:rPr>
        <w:t>6 500 000</w:t>
      </w:r>
      <w:r w:rsidR="00F5512D" w:rsidRPr="00F5512D">
        <w:rPr>
          <w:b/>
          <w:bCs/>
        </w:rPr>
        <w:t>,00</w:t>
      </w:r>
      <w:r w:rsidR="00F5512D">
        <w:rPr>
          <w:b/>
          <w:bCs/>
        </w:rPr>
        <w:t xml:space="preserve"> </w:t>
      </w:r>
      <w:r w:rsidRPr="00F5512D">
        <w:rPr>
          <w:b/>
        </w:rPr>
        <w:t>zł</w:t>
      </w:r>
      <w:r w:rsidRPr="00DF6128">
        <w:rPr>
          <w:b/>
        </w:rPr>
        <w:t xml:space="preserve"> </w:t>
      </w:r>
      <w:r w:rsidRPr="00DF6128">
        <w:t xml:space="preserve">(słownie: </w:t>
      </w:r>
      <w:r w:rsidR="00736949">
        <w:t>sześć milionów pięćset</w:t>
      </w:r>
      <w:r w:rsidR="001118D9">
        <w:t xml:space="preserve"> </w:t>
      </w:r>
      <w:r w:rsidR="00F5512D">
        <w:t xml:space="preserve">złotych, </w:t>
      </w:r>
      <w:r w:rsidR="00A20052" w:rsidRPr="00DF6128">
        <w:t>00</w:t>
      </w:r>
      <w:r w:rsidRPr="00DF6128">
        <w:t xml:space="preserve">/100) </w:t>
      </w:r>
      <w:r w:rsidR="00DC081D" w:rsidRPr="00DF6128">
        <w:t>–</w:t>
      </w:r>
      <w:r w:rsidRPr="00DF6128">
        <w:t xml:space="preserve"> z zastrzeżeniem</w:t>
      </w:r>
      <w:r w:rsidR="00DC081D" w:rsidRPr="00DF6128">
        <w:t xml:space="preserve"> art. 26 ust 2b PZP.</w:t>
      </w:r>
      <w:r w:rsidR="00DF6128" w:rsidRPr="00DF6128">
        <w:t xml:space="preserve"> </w:t>
      </w:r>
    </w:p>
    <w:p w:rsidR="00307080" w:rsidRPr="00C574DA" w:rsidRDefault="006B6CFE" w:rsidP="00C574DA">
      <w:pPr>
        <w:jc w:val="both"/>
        <w:rPr>
          <w:b/>
          <w:bCs/>
        </w:rPr>
      </w:pPr>
      <w:r w:rsidRPr="00995254">
        <w:rPr>
          <w:b/>
          <w:bCs/>
        </w:rPr>
        <w:t xml:space="preserve">3. </w:t>
      </w:r>
      <w:r w:rsidR="009D3537" w:rsidRPr="00C574DA">
        <w:rPr>
          <w:b/>
          <w:bCs/>
        </w:rPr>
        <w:t>Sposób dokonywania oceny spełnienia warunków udziału w postępowaniu:</w:t>
      </w:r>
    </w:p>
    <w:p w:rsidR="00C01E45" w:rsidRPr="00C574DA" w:rsidRDefault="00767B77" w:rsidP="00C574DA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74DA">
        <w:rPr>
          <w:rFonts w:ascii="Times New Roman" w:hAnsi="Times New Roman"/>
          <w:sz w:val="24"/>
          <w:szCs w:val="24"/>
        </w:rPr>
        <w:t>Ocena spełniania w</w:t>
      </w:r>
      <w:r w:rsidR="009D3537" w:rsidRPr="00C574DA">
        <w:rPr>
          <w:rFonts w:ascii="Times New Roman" w:hAnsi="Times New Roman"/>
          <w:sz w:val="24"/>
          <w:szCs w:val="24"/>
        </w:rPr>
        <w:t>w</w:t>
      </w:r>
      <w:r w:rsidRPr="00C574DA">
        <w:rPr>
          <w:rFonts w:ascii="Times New Roman" w:hAnsi="Times New Roman"/>
          <w:sz w:val="24"/>
          <w:szCs w:val="24"/>
        </w:rPr>
        <w:t>.</w:t>
      </w:r>
      <w:r w:rsidR="009D3537" w:rsidRPr="00C574DA">
        <w:rPr>
          <w:rFonts w:ascii="Times New Roman" w:hAnsi="Times New Roman"/>
          <w:sz w:val="24"/>
          <w:szCs w:val="24"/>
        </w:rPr>
        <w:t xml:space="preserve"> warunków dokonana zostanie w oparciu o informacje zawarte w</w:t>
      </w:r>
      <w:r w:rsidR="00801527" w:rsidRPr="00C574DA">
        <w:rPr>
          <w:rFonts w:ascii="Times New Roman" w:hAnsi="Times New Roman"/>
          <w:sz w:val="24"/>
          <w:szCs w:val="24"/>
        </w:rPr>
        <w:t> </w:t>
      </w:r>
      <w:r w:rsidR="009D3537" w:rsidRPr="00C574DA">
        <w:rPr>
          <w:rFonts w:ascii="Times New Roman" w:hAnsi="Times New Roman"/>
          <w:sz w:val="24"/>
          <w:szCs w:val="24"/>
        </w:rPr>
        <w:t>dokumentach i oświadczeniach wyszczególnionych w ROZDZIALE IV PKT 1 SIWZ według f</w:t>
      </w:r>
      <w:r w:rsidR="00B51A3C" w:rsidRPr="00C574DA">
        <w:rPr>
          <w:rFonts w:ascii="Times New Roman" w:hAnsi="Times New Roman"/>
          <w:sz w:val="24"/>
          <w:szCs w:val="24"/>
        </w:rPr>
        <w:t>ormuły "spełnia - nie spełnia”.</w:t>
      </w:r>
    </w:p>
    <w:p w:rsidR="009D3537" w:rsidRPr="008D2F84" w:rsidRDefault="009D3537" w:rsidP="00C10948">
      <w:pPr>
        <w:rPr>
          <w:b/>
          <w:u w:val="single"/>
        </w:rPr>
      </w:pPr>
      <w:r w:rsidRPr="008D2F84">
        <w:rPr>
          <w:b/>
        </w:rPr>
        <w:t xml:space="preserve">ROZDZIAŁ IV. </w:t>
      </w:r>
      <w:r w:rsidRPr="008D2F84">
        <w:rPr>
          <w:b/>
          <w:u w:val="single"/>
        </w:rPr>
        <w:t>WYKAZ :</w:t>
      </w:r>
    </w:p>
    <w:p w:rsidR="009D3537" w:rsidRPr="008D2F84" w:rsidRDefault="009D3537" w:rsidP="00AE790B">
      <w:pPr>
        <w:numPr>
          <w:ilvl w:val="3"/>
          <w:numId w:val="18"/>
        </w:numPr>
        <w:tabs>
          <w:tab w:val="clear" w:pos="3240"/>
          <w:tab w:val="num" w:pos="0"/>
        </w:tabs>
        <w:ind w:left="1600" w:hanging="1600"/>
        <w:jc w:val="both"/>
        <w:rPr>
          <w:b/>
          <w:u w:val="single"/>
        </w:rPr>
      </w:pPr>
      <w:r w:rsidRPr="008D2F84">
        <w:rPr>
          <w:b/>
          <w:u w:val="single"/>
        </w:rPr>
        <w:t xml:space="preserve">DOKUMENTÓW I OŚWIADCZEŃ POTWIERDZAJĄCYCH </w:t>
      </w:r>
      <w:r w:rsidR="00801527" w:rsidRPr="008D2F84">
        <w:rPr>
          <w:b/>
          <w:u w:val="single"/>
        </w:rPr>
        <w:t xml:space="preserve">SPEŁNIENIE </w:t>
      </w:r>
      <w:r w:rsidRPr="008D2F84">
        <w:rPr>
          <w:b/>
          <w:u w:val="single"/>
        </w:rPr>
        <w:t>PODMIOTOW</w:t>
      </w:r>
      <w:r w:rsidR="00801527" w:rsidRPr="008D2F84">
        <w:rPr>
          <w:b/>
          <w:u w:val="single"/>
        </w:rPr>
        <w:t>YCH WARUNKÓW</w:t>
      </w:r>
      <w:r w:rsidRPr="008D2F84">
        <w:rPr>
          <w:b/>
          <w:u w:val="single"/>
        </w:rPr>
        <w:t xml:space="preserve"> UDZIAŁU W POSTĘPOWANIU:</w:t>
      </w:r>
    </w:p>
    <w:p w:rsidR="008734CC" w:rsidRPr="00995254" w:rsidRDefault="008734CC" w:rsidP="008734CC">
      <w:pPr>
        <w:ind w:left="1600"/>
        <w:jc w:val="both"/>
        <w:rPr>
          <w:b/>
          <w:sz w:val="22"/>
          <w:szCs w:val="22"/>
          <w:u w:val="single"/>
        </w:rPr>
      </w:pPr>
    </w:p>
    <w:p w:rsidR="009D3537" w:rsidRDefault="009D3537" w:rsidP="009D3537">
      <w:pPr>
        <w:jc w:val="both"/>
      </w:pPr>
      <w:r w:rsidRPr="00995254">
        <w:rPr>
          <w:sz w:val="22"/>
          <w:szCs w:val="22"/>
        </w:rPr>
        <w:t>W sprawach nieuregulowanych zastosowanie mają odpowiednio przepisy Rozporządzenia Prezesa Rady Ministrów z dn. 31.12.2009 w sprawie rodzajów dokumentów, jakich może</w:t>
      </w:r>
      <w:r w:rsidRPr="00C059CC">
        <w:t xml:space="preserve"> żądać zamawiający od wykonawcy oraz form, w jakich te dokumenty mogą być składane (Dz. U. z</w:t>
      </w:r>
      <w:r w:rsidR="00801527">
        <w:t> </w:t>
      </w:r>
      <w:r w:rsidRPr="00C059CC">
        <w:t>2009r., Nr 226, poz. 1817) zwane dalej Rozporządzeniem.</w:t>
      </w:r>
    </w:p>
    <w:p w:rsidR="002A50EB" w:rsidRPr="0077014C" w:rsidRDefault="002A50EB" w:rsidP="009D3537">
      <w:pPr>
        <w:jc w:val="both"/>
        <w:rPr>
          <w:sz w:val="16"/>
          <w:szCs w:val="16"/>
        </w:rPr>
      </w:pPr>
    </w:p>
    <w:p w:rsidR="009D3537" w:rsidRPr="008532FA" w:rsidRDefault="009D3537" w:rsidP="009D3537">
      <w:pPr>
        <w:autoSpaceDE w:val="0"/>
        <w:autoSpaceDN w:val="0"/>
        <w:adjustRightInd w:val="0"/>
        <w:jc w:val="both"/>
        <w:rPr>
          <w:b/>
          <w:bCs/>
        </w:rPr>
      </w:pPr>
      <w:r w:rsidRPr="00C059CC">
        <w:rPr>
          <w:b/>
          <w:bCs/>
        </w:rPr>
        <w:t>1) Do oferty należ</w:t>
      </w:r>
      <w:r>
        <w:rPr>
          <w:b/>
          <w:bCs/>
        </w:rPr>
        <w:t xml:space="preserve">y załączyć w celu potwierdzenia </w:t>
      </w:r>
      <w:r w:rsidRPr="00C059CC">
        <w:rPr>
          <w:b/>
        </w:rPr>
        <w:t>braku podstaw do wykluczenia:</w:t>
      </w:r>
    </w:p>
    <w:p w:rsidR="009D3537" w:rsidRPr="00155F3A" w:rsidRDefault="009D3537" w:rsidP="00AE790B">
      <w:pPr>
        <w:numPr>
          <w:ilvl w:val="1"/>
          <w:numId w:val="28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C059CC">
        <w:t>oświadczenie o braku podstaw do wykluczenia</w:t>
      </w:r>
      <w:r w:rsidRPr="00C059CC">
        <w:rPr>
          <w:b/>
          <w:bCs/>
        </w:rPr>
        <w:t xml:space="preserve">, </w:t>
      </w:r>
      <w:r w:rsidR="008D4AC1" w:rsidRPr="00C059CC">
        <w:t xml:space="preserve">sporządzone </w:t>
      </w:r>
      <w:r w:rsidR="008D4AC1" w:rsidRPr="00713B05">
        <w:rPr>
          <w:u w:val="single"/>
        </w:rPr>
        <w:t xml:space="preserve">wg wzoru stanowiącego </w:t>
      </w:r>
      <w:r w:rsidR="00C532C2" w:rsidRPr="00155F3A">
        <w:rPr>
          <w:color w:val="000000"/>
          <w:u w:val="single"/>
        </w:rPr>
        <w:t>Załącznik nr 4</w:t>
      </w:r>
      <w:r w:rsidR="008D4AC1" w:rsidRPr="00155F3A">
        <w:rPr>
          <w:color w:val="000000"/>
          <w:u w:val="single"/>
        </w:rPr>
        <w:t xml:space="preserve"> do SIWZ.</w:t>
      </w:r>
    </w:p>
    <w:p w:rsidR="009D3537" w:rsidRDefault="009D3537" w:rsidP="00AE790B">
      <w:pPr>
        <w:numPr>
          <w:ilvl w:val="1"/>
          <w:numId w:val="28"/>
        </w:numPr>
        <w:autoSpaceDE w:val="0"/>
        <w:autoSpaceDN w:val="0"/>
        <w:adjustRightInd w:val="0"/>
        <w:ind w:left="567"/>
        <w:jc w:val="both"/>
      </w:pPr>
      <w:r w:rsidRPr="00C059CC">
        <w:t>aktua</w:t>
      </w:r>
      <w:r w:rsidR="00513A00">
        <w:t>lny odpis z właściwego rejestru</w:t>
      </w:r>
      <w:r w:rsidRPr="00C059CC">
        <w:t>, jeżeli odrębne przepisy wymagają wpisu do</w:t>
      </w:r>
      <w:r>
        <w:t xml:space="preserve"> </w:t>
      </w:r>
      <w:r w:rsidR="00801527">
        <w:t>rejestru w </w:t>
      </w:r>
      <w:r w:rsidRPr="00C059CC">
        <w:t>celu wskazania braku podstaw do wykluczenia w oparciu o art. 24 ust 1</w:t>
      </w:r>
      <w:r>
        <w:t xml:space="preserve"> </w:t>
      </w:r>
      <w:r w:rsidR="00801527">
        <w:t>pkt. 2 PZP</w:t>
      </w:r>
      <w:r w:rsidRPr="00C059CC">
        <w:t>, wystawionego nie wcześniej niż 6 miesięcy przed upływem terminu</w:t>
      </w:r>
      <w:r w:rsidR="00801527">
        <w:t xml:space="preserve"> składania ofert</w:t>
      </w:r>
      <w:r w:rsidRPr="00C059CC">
        <w:t>, a</w:t>
      </w:r>
      <w:r w:rsidR="00801527">
        <w:t> w </w:t>
      </w:r>
      <w:r w:rsidRPr="00C059CC">
        <w:t>stosunku do osób fizycznych oświadczenia w zakresie art. 24</w:t>
      </w:r>
      <w:r>
        <w:t xml:space="preserve"> </w:t>
      </w:r>
      <w:r w:rsidRPr="00C059CC">
        <w:t xml:space="preserve">ust. 1 pkt. 2 </w:t>
      </w:r>
      <w:r>
        <w:t>PZP</w:t>
      </w:r>
      <w:r w:rsidR="00F91E5C">
        <w:t>.</w:t>
      </w:r>
    </w:p>
    <w:p w:rsidR="00D23FED" w:rsidRPr="00C059CC" w:rsidRDefault="00D23FED" w:rsidP="00AE790B">
      <w:pPr>
        <w:numPr>
          <w:ilvl w:val="1"/>
          <w:numId w:val="28"/>
        </w:numPr>
        <w:autoSpaceDE w:val="0"/>
        <w:autoSpaceDN w:val="0"/>
        <w:adjustRightInd w:val="0"/>
        <w:ind w:left="567"/>
        <w:jc w:val="both"/>
      </w:pPr>
      <w:r w:rsidRPr="00C059CC">
        <w:rPr>
          <w:bCs/>
        </w:rPr>
        <w:t xml:space="preserve">aktualne informacje z Krajowego Rejestru Karnego </w:t>
      </w:r>
      <w:r w:rsidRPr="00C059CC">
        <w:t>w zakresie</w:t>
      </w:r>
      <w:r>
        <w:t xml:space="preserve"> </w:t>
      </w:r>
      <w:r w:rsidRPr="00C059CC">
        <w:t xml:space="preserve">określonym w art. 24 ust. 1 </w:t>
      </w:r>
      <w:proofErr w:type="spellStart"/>
      <w:r w:rsidRPr="00C059CC">
        <w:t>pkt</w:t>
      </w:r>
      <w:proofErr w:type="spellEnd"/>
      <w:r w:rsidRPr="00C059CC">
        <w:t xml:space="preserve"> 4 -9 PZP wystawione nie wcześniej niż 6 miesięcy</w:t>
      </w:r>
      <w:r>
        <w:t xml:space="preserve"> </w:t>
      </w:r>
      <w:r w:rsidRPr="00C059CC">
        <w:t xml:space="preserve">przed </w:t>
      </w:r>
      <w:r>
        <w:t>upływem terminu składania ofert.</w:t>
      </w:r>
    </w:p>
    <w:p w:rsidR="008D4AC1" w:rsidRPr="00713B05" w:rsidRDefault="008D4AC1" w:rsidP="001E4039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>
        <w:rPr>
          <w:b/>
          <w:bCs/>
        </w:rPr>
        <w:t xml:space="preserve">2) </w:t>
      </w:r>
      <w:r w:rsidRPr="00C059CC">
        <w:rPr>
          <w:b/>
          <w:bCs/>
        </w:rPr>
        <w:t>Do oferty należ</w:t>
      </w:r>
      <w:r>
        <w:rPr>
          <w:b/>
          <w:bCs/>
        </w:rPr>
        <w:t>y załączyć w celu potwierdzenia</w:t>
      </w:r>
      <w:r w:rsidRPr="00C059CC">
        <w:rPr>
          <w:b/>
          <w:bCs/>
        </w:rPr>
        <w:t xml:space="preserve"> spełniania warunków udziału w postępowaniu:</w:t>
      </w:r>
    </w:p>
    <w:p w:rsidR="008D4AC1" w:rsidRDefault="008D4AC1" w:rsidP="00AE790B">
      <w:pPr>
        <w:numPr>
          <w:ilvl w:val="0"/>
          <w:numId w:val="24"/>
        </w:numPr>
        <w:autoSpaceDE w:val="0"/>
        <w:autoSpaceDN w:val="0"/>
        <w:adjustRightInd w:val="0"/>
        <w:ind w:left="426"/>
        <w:jc w:val="both"/>
      </w:pPr>
      <w:r w:rsidRPr="00C059CC">
        <w:t>oświadczenie o spełnianiu przez Wykonawcę warunków określonych w art.</w:t>
      </w:r>
      <w:r>
        <w:t xml:space="preserve"> </w:t>
      </w:r>
      <w:r w:rsidRPr="00C059CC">
        <w:t xml:space="preserve">22 ust. 1 PZP, sporządzone </w:t>
      </w:r>
      <w:r w:rsidRPr="00713B05">
        <w:rPr>
          <w:u w:val="single"/>
        </w:rPr>
        <w:t xml:space="preserve">wg wzoru stanowiącego </w:t>
      </w:r>
      <w:r w:rsidRPr="005B11F1">
        <w:rPr>
          <w:u w:val="single"/>
        </w:rPr>
        <w:t xml:space="preserve">Załącznik nr </w:t>
      </w:r>
      <w:r w:rsidR="00C532C2">
        <w:rPr>
          <w:u w:val="single"/>
        </w:rPr>
        <w:t>4</w:t>
      </w:r>
      <w:r w:rsidRPr="005B11F1">
        <w:rPr>
          <w:u w:val="single"/>
        </w:rPr>
        <w:t xml:space="preserve"> do SIWZ</w:t>
      </w:r>
      <w:r>
        <w:t>.</w:t>
      </w:r>
    </w:p>
    <w:p w:rsidR="001E06F5" w:rsidRDefault="001E06F5" w:rsidP="00AE790B">
      <w:pPr>
        <w:numPr>
          <w:ilvl w:val="0"/>
          <w:numId w:val="24"/>
        </w:numPr>
        <w:autoSpaceDE w:val="0"/>
        <w:autoSpaceDN w:val="0"/>
        <w:adjustRightInd w:val="0"/>
        <w:ind w:left="426"/>
        <w:jc w:val="both"/>
      </w:pPr>
      <w:r>
        <w:t>informację</w:t>
      </w:r>
      <w:r w:rsidRPr="00C059CC">
        <w:t xml:space="preserve"> banku lub spółdzielczej kasy oszczędnościowo-kredytowej, w którym Wykonawca posiada rachunek, potwierdzająca wysokość posiadanych środków finansowych lub zdolność kredytową Wykonawcy (spełnienie warunku określonego </w:t>
      </w:r>
      <w:r w:rsidRPr="009D1688">
        <w:t xml:space="preserve">Rozdział III </w:t>
      </w:r>
      <w:proofErr w:type="spellStart"/>
      <w:r w:rsidRPr="009D1688">
        <w:t>pkt</w:t>
      </w:r>
      <w:proofErr w:type="spellEnd"/>
      <w:r w:rsidRPr="009D1688">
        <w:t xml:space="preserve"> 2 SIWZ)</w:t>
      </w:r>
      <w:r>
        <w:t xml:space="preserve"> </w:t>
      </w:r>
      <w:r w:rsidRPr="00C059CC">
        <w:t>wystawione nie wcześniej niż 3 miesiące przed upływem terminu składania</w:t>
      </w:r>
      <w:r>
        <w:t xml:space="preserve"> </w:t>
      </w:r>
      <w:r w:rsidRPr="00C059CC">
        <w:t>ofert</w:t>
      </w:r>
      <w:r w:rsidRPr="009D1688">
        <w:t>.</w:t>
      </w:r>
    </w:p>
    <w:p w:rsidR="0057358D" w:rsidRPr="0057358D" w:rsidRDefault="0057358D" w:rsidP="0057358D">
      <w:pPr>
        <w:autoSpaceDE w:val="0"/>
        <w:autoSpaceDN w:val="0"/>
        <w:adjustRightInd w:val="0"/>
        <w:ind w:left="426"/>
        <w:jc w:val="both"/>
        <w:rPr>
          <w:sz w:val="16"/>
          <w:szCs w:val="16"/>
        </w:rPr>
      </w:pPr>
    </w:p>
    <w:p w:rsidR="001E06F5" w:rsidRPr="00C059CC" w:rsidRDefault="001E06F5" w:rsidP="001E06F5">
      <w:pPr>
        <w:autoSpaceDE w:val="0"/>
        <w:autoSpaceDN w:val="0"/>
        <w:adjustRightInd w:val="0"/>
        <w:jc w:val="both"/>
      </w:pPr>
      <w:r>
        <w:rPr>
          <w:b/>
        </w:rPr>
        <w:t xml:space="preserve">3) </w:t>
      </w:r>
      <w:r w:rsidRPr="000F2DBD">
        <w:rPr>
          <w:b/>
        </w:rPr>
        <w:t>Wykonawca, w zakresie wskazanym przez Zamawiającego</w:t>
      </w:r>
      <w:r w:rsidRPr="00C059CC">
        <w:t>, zobowiązany jest</w:t>
      </w:r>
      <w:r>
        <w:t xml:space="preserve"> </w:t>
      </w:r>
      <w:r w:rsidRPr="00C059CC">
        <w:t>wykazać nie później niż na dzień składania ofert, spełnianie warunków, o których</w:t>
      </w:r>
      <w:r>
        <w:t xml:space="preserve"> </w:t>
      </w:r>
      <w:r w:rsidRPr="00C059CC">
        <w:t xml:space="preserve">mowa w art. 22 ust. 1 </w:t>
      </w:r>
      <w:r>
        <w:t>PZP</w:t>
      </w:r>
      <w:r w:rsidRPr="00C059CC">
        <w:t>, oraz brak podstaw do wykluczenia z powodu</w:t>
      </w:r>
      <w:r>
        <w:t xml:space="preserve"> </w:t>
      </w:r>
      <w:r w:rsidRPr="00C059CC">
        <w:t xml:space="preserve">niespełniania warunków, o których mowa w art. 24 </w:t>
      </w:r>
      <w:r>
        <w:t>PZP</w:t>
      </w:r>
      <w:r w:rsidRPr="00C059CC">
        <w:t xml:space="preserve"> (art. 26 ust. 2a</w:t>
      </w:r>
      <w:r>
        <w:t xml:space="preserve"> PZP</w:t>
      </w:r>
      <w:r w:rsidRPr="00C059CC">
        <w:t>).</w:t>
      </w:r>
    </w:p>
    <w:p w:rsidR="001E06F5" w:rsidRPr="00716E2F" w:rsidRDefault="001E06F5" w:rsidP="001E06F5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1E06F5" w:rsidRDefault="001E06F5" w:rsidP="001E06F5">
      <w:pPr>
        <w:autoSpaceDE w:val="0"/>
        <w:autoSpaceDN w:val="0"/>
        <w:adjustRightInd w:val="0"/>
        <w:jc w:val="both"/>
      </w:pPr>
      <w:r>
        <w:rPr>
          <w:b/>
        </w:rPr>
        <w:t>4</w:t>
      </w:r>
      <w:r w:rsidRPr="000F2DBD">
        <w:rPr>
          <w:b/>
        </w:rPr>
        <w:t xml:space="preserve">) Wykonawca może polegać </w:t>
      </w:r>
      <w:r w:rsidRPr="00C059CC">
        <w:t>na zdolnościach finansowych innych</w:t>
      </w:r>
      <w:r>
        <w:t xml:space="preserve"> </w:t>
      </w:r>
      <w:r w:rsidRPr="00C059CC">
        <w:t>podmiotów, niezależnie od charakteru prawnego łączących go z nimi stosunków.</w:t>
      </w:r>
      <w:r>
        <w:t xml:space="preserve"> </w:t>
      </w:r>
      <w:r w:rsidRPr="00C059CC">
        <w:t>Wykonawca w takiej sytuacji zobowiązany jest udowodnić Zamawiającemu, iż</w:t>
      </w:r>
      <w:r>
        <w:t xml:space="preserve"> </w:t>
      </w:r>
      <w:r w:rsidRPr="00C059CC">
        <w:t xml:space="preserve">będzie dysponował </w:t>
      </w:r>
      <w:r>
        <w:t>środkami</w:t>
      </w:r>
      <w:r w:rsidRPr="00C059CC">
        <w:t xml:space="preserve"> niezbędnymi do realizacji zamówienia, w</w:t>
      </w:r>
      <w:r>
        <w:t xml:space="preserve"> </w:t>
      </w:r>
      <w:r w:rsidRPr="00C059CC">
        <w:t xml:space="preserve">szczególności przedstawiając w tym celu pisemne zobowiązanie tych podmiotów </w:t>
      </w:r>
      <w:r w:rsidRPr="00C059CC">
        <w:lastRenderedPageBreak/>
        <w:t>do</w:t>
      </w:r>
      <w:r>
        <w:t xml:space="preserve"> </w:t>
      </w:r>
      <w:r w:rsidRPr="00C059CC">
        <w:t xml:space="preserve">oddania mu do dyspozycji niezbędnych </w:t>
      </w:r>
      <w:r>
        <w:t>środków</w:t>
      </w:r>
      <w:r w:rsidRPr="00C059CC">
        <w:t xml:space="preserve"> na okres korzystania z nich przy</w:t>
      </w:r>
      <w:r>
        <w:t xml:space="preserve"> </w:t>
      </w:r>
      <w:r w:rsidRPr="00C059CC">
        <w:t>wykonaniu zamówienia (art. 26 ust. 2b PZP).</w:t>
      </w:r>
    </w:p>
    <w:p w:rsidR="001E06F5" w:rsidRPr="00716E2F" w:rsidRDefault="001E06F5" w:rsidP="001E06F5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1E06F5" w:rsidRPr="00C059CC" w:rsidRDefault="001E06F5" w:rsidP="001E06F5">
      <w:pPr>
        <w:autoSpaceDE w:val="0"/>
        <w:autoSpaceDN w:val="0"/>
        <w:adjustRightInd w:val="0"/>
        <w:jc w:val="both"/>
      </w:pPr>
      <w:r>
        <w:rPr>
          <w:b/>
        </w:rPr>
        <w:t>5</w:t>
      </w:r>
      <w:r w:rsidRPr="000F2DBD">
        <w:rPr>
          <w:b/>
        </w:rPr>
        <w:t>) Jeżeli z uzasadnionej przyczyny Wykonawca</w:t>
      </w:r>
      <w:r w:rsidRPr="00C059CC">
        <w:t xml:space="preserve"> nie może przedstawić dokumentów,</w:t>
      </w:r>
      <w:r>
        <w:t xml:space="preserve"> </w:t>
      </w:r>
      <w:r w:rsidRPr="00C059CC">
        <w:t>dotyczących sytuacji finansowej i ekonomicznej wymaganych przez Zamawiającego, może przedstawić inny dokument, który w wystarczający sposób potwierdza</w:t>
      </w:r>
      <w:r>
        <w:t xml:space="preserve"> </w:t>
      </w:r>
      <w:r w:rsidRPr="00C059CC">
        <w:t>spełnianie opisanego przez Zamawiającego warunku (art. 26 ust. 2c PZP).</w:t>
      </w:r>
    </w:p>
    <w:p w:rsidR="001E06F5" w:rsidRPr="00784840" w:rsidRDefault="001E06F5" w:rsidP="001E06F5">
      <w:pPr>
        <w:ind w:left="720"/>
        <w:jc w:val="both"/>
        <w:rPr>
          <w:sz w:val="16"/>
          <w:szCs w:val="16"/>
        </w:rPr>
      </w:pPr>
    </w:p>
    <w:p w:rsidR="001E06F5" w:rsidRPr="00C059CC" w:rsidRDefault="001E06F5" w:rsidP="001E06F5">
      <w:pPr>
        <w:autoSpaceDE w:val="0"/>
        <w:autoSpaceDN w:val="0"/>
        <w:adjustRightInd w:val="0"/>
        <w:jc w:val="both"/>
      </w:pPr>
      <w:r>
        <w:rPr>
          <w:b/>
        </w:rPr>
        <w:t>6</w:t>
      </w:r>
      <w:r w:rsidRPr="000F2DBD">
        <w:rPr>
          <w:b/>
        </w:rPr>
        <w:t>)</w:t>
      </w:r>
      <w:r w:rsidRPr="00C059CC">
        <w:t xml:space="preserve"> </w:t>
      </w:r>
      <w:r w:rsidRPr="00C059CC">
        <w:rPr>
          <w:b/>
        </w:rPr>
        <w:t>Wykonawcy mogą wspólnie</w:t>
      </w:r>
      <w:r w:rsidRPr="00C059CC">
        <w:t xml:space="preserve"> ubiegać się o udzielenie zamówienia (art. 23 ust. 1 PZP). Za podmioty występujące wspólnie uważa się spółki cywilne oraz konsorcja. W tym</w:t>
      </w:r>
      <w:r>
        <w:t xml:space="preserve"> </w:t>
      </w:r>
      <w:r w:rsidRPr="00C059CC">
        <w:t>przypadku Wykonawcy ustanawiają pełnomocnika (art. 23 ust. 2 PZP). Wykonawcy</w:t>
      </w:r>
      <w:r>
        <w:t xml:space="preserve"> </w:t>
      </w:r>
      <w:r w:rsidRPr="00C059CC">
        <w:t>ubiegający się wspólnie o udzielenie niniejszego zamówienia ponoszą solidarną</w:t>
      </w:r>
      <w:r>
        <w:t xml:space="preserve"> </w:t>
      </w:r>
      <w:r w:rsidRPr="00C059CC">
        <w:t>odpowiedzialność</w:t>
      </w:r>
      <w:r w:rsidR="0057358D">
        <w:t xml:space="preserve"> </w:t>
      </w:r>
      <w:r w:rsidRPr="00C059CC">
        <w:t>względem Zamawiającego za należyte wykonanie umowy oraz żaden z Wykonawców nie może podlegać wykluczeniu.</w:t>
      </w:r>
      <w:r>
        <w:t xml:space="preserve"> </w:t>
      </w:r>
      <w:r w:rsidRPr="00C059CC">
        <w:t>Wykonawcy ubiegający się wspólnie o udzielenie zamówieni</w:t>
      </w:r>
      <w:r w:rsidR="009724AB">
        <w:t>a</w:t>
      </w:r>
      <w:r w:rsidRPr="00C059CC">
        <w:t xml:space="preserve"> składają jedną ofertę, przy</w:t>
      </w:r>
      <w:r>
        <w:t xml:space="preserve"> </w:t>
      </w:r>
      <w:r w:rsidRPr="00C059CC">
        <w:t>czym:</w:t>
      </w:r>
    </w:p>
    <w:p w:rsidR="001E06F5" w:rsidRPr="009D1688" w:rsidRDefault="001E06F5" w:rsidP="00AE790B">
      <w:pPr>
        <w:numPr>
          <w:ilvl w:val="0"/>
          <w:numId w:val="25"/>
        </w:numPr>
        <w:autoSpaceDE w:val="0"/>
        <w:autoSpaceDN w:val="0"/>
        <w:adjustRightInd w:val="0"/>
        <w:ind w:left="426"/>
        <w:jc w:val="both"/>
      </w:pPr>
      <w:r w:rsidRPr="009D1688">
        <w:t xml:space="preserve">wymagane oświadczenia i dokumenty wskazane w Rozdz. IV </w:t>
      </w:r>
      <w:proofErr w:type="spellStart"/>
      <w:r w:rsidRPr="009D1688">
        <w:t>pkt</w:t>
      </w:r>
      <w:proofErr w:type="spellEnd"/>
      <w:r w:rsidRPr="009D1688">
        <w:t xml:space="preserve"> 1 ppkt1) SIWZ składa osobno </w:t>
      </w:r>
      <w:r w:rsidR="00E1654E">
        <w:t xml:space="preserve"> </w:t>
      </w:r>
      <w:r w:rsidRPr="009D1688">
        <w:t>każdy z Wykonawców,</w:t>
      </w:r>
    </w:p>
    <w:p w:rsidR="001E06F5" w:rsidRPr="009D1688" w:rsidRDefault="001E06F5" w:rsidP="00AE790B">
      <w:pPr>
        <w:numPr>
          <w:ilvl w:val="0"/>
          <w:numId w:val="25"/>
        </w:numPr>
        <w:autoSpaceDE w:val="0"/>
        <w:autoSpaceDN w:val="0"/>
        <w:adjustRightInd w:val="0"/>
        <w:ind w:left="426"/>
        <w:jc w:val="both"/>
      </w:pPr>
      <w:r w:rsidRPr="009D1688">
        <w:t xml:space="preserve">oświadczenia i dokumenty wskazane w Rozdz. IV </w:t>
      </w:r>
      <w:proofErr w:type="spellStart"/>
      <w:r w:rsidRPr="009D1688">
        <w:t>pkt</w:t>
      </w:r>
      <w:proofErr w:type="spellEnd"/>
      <w:r w:rsidRPr="009D1688">
        <w:t xml:space="preserve"> 1 ppkt2), Rozdz. IV </w:t>
      </w:r>
      <w:proofErr w:type="spellStart"/>
      <w:r w:rsidRPr="009D1688">
        <w:t>pkt</w:t>
      </w:r>
      <w:proofErr w:type="spellEnd"/>
      <w:r w:rsidRPr="009D1688">
        <w:t xml:space="preserve"> 2, Rozdz. IV </w:t>
      </w:r>
      <w:proofErr w:type="spellStart"/>
      <w:r w:rsidRPr="009D1688">
        <w:t>pkt</w:t>
      </w:r>
      <w:proofErr w:type="spellEnd"/>
      <w:r w:rsidRPr="009D1688">
        <w:t xml:space="preserve"> 3 SIWZ składają Wykonawcy wspólnie,</w:t>
      </w:r>
    </w:p>
    <w:p w:rsidR="001E06F5" w:rsidRPr="00784840" w:rsidRDefault="001E06F5" w:rsidP="00E1654E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1E06F5" w:rsidRPr="00C059CC" w:rsidRDefault="001E06F5" w:rsidP="00E1654E">
      <w:pPr>
        <w:autoSpaceDE w:val="0"/>
        <w:autoSpaceDN w:val="0"/>
        <w:adjustRightInd w:val="0"/>
        <w:jc w:val="both"/>
      </w:pPr>
      <w:r>
        <w:rPr>
          <w:b/>
        </w:rPr>
        <w:t>7</w:t>
      </w:r>
      <w:r w:rsidRPr="000F2DBD">
        <w:rPr>
          <w:b/>
        </w:rPr>
        <w:t>)</w:t>
      </w:r>
      <w:r w:rsidRPr="00C059CC">
        <w:t xml:space="preserve"> </w:t>
      </w:r>
      <w:r w:rsidRPr="00C059CC">
        <w:rPr>
          <w:b/>
          <w:bCs/>
        </w:rPr>
        <w:t xml:space="preserve">Wykonawca zagraniczny </w:t>
      </w:r>
      <w:r w:rsidRPr="00C059CC">
        <w:t>(mający siedzibę lub miejsce zamieszkania poza terytorium</w:t>
      </w:r>
      <w:r>
        <w:t xml:space="preserve"> </w:t>
      </w:r>
      <w:r w:rsidRPr="00C059CC">
        <w:t xml:space="preserve">Rzeczypospolitej Polskiej) zamiast dokumentów wskazanych w </w:t>
      </w:r>
      <w:r w:rsidRPr="009D1688">
        <w:t xml:space="preserve">Rozdz. IV </w:t>
      </w:r>
      <w:proofErr w:type="spellStart"/>
      <w:r w:rsidRPr="009D1688">
        <w:t>pkt</w:t>
      </w:r>
      <w:proofErr w:type="spellEnd"/>
      <w:r w:rsidRPr="009D1688">
        <w:t xml:space="preserve"> 1 ppkt1)</w:t>
      </w:r>
      <w:r>
        <w:t xml:space="preserve"> lit. </w:t>
      </w:r>
      <w:proofErr w:type="spellStart"/>
      <w:r>
        <w:t>b-c</w:t>
      </w:r>
      <w:proofErr w:type="spellEnd"/>
      <w:r w:rsidRPr="009D1688">
        <w:t xml:space="preserve">  SIWZ</w:t>
      </w:r>
      <w:r w:rsidRPr="00C059CC">
        <w:t xml:space="preserve"> – składa dokument lub dokumenty, wystawione w kraju, w</w:t>
      </w:r>
      <w:r>
        <w:t xml:space="preserve"> </w:t>
      </w:r>
      <w:r w:rsidRPr="00C059CC">
        <w:t>którym ma siedzibę lub miejsce zamieszkania, potwierdzające odpowiednio, że:</w:t>
      </w:r>
    </w:p>
    <w:p w:rsidR="001E06F5" w:rsidRPr="00C059CC" w:rsidRDefault="001E06F5" w:rsidP="00AE790B">
      <w:pPr>
        <w:numPr>
          <w:ilvl w:val="0"/>
          <w:numId w:val="26"/>
        </w:numPr>
        <w:autoSpaceDE w:val="0"/>
        <w:autoSpaceDN w:val="0"/>
        <w:adjustRightInd w:val="0"/>
        <w:ind w:left="426"/>
        <w:jc w:val="both"/>
      </w:pPr>
      <w:r w:rsidRPr="00C059CC">
        <w:t>nie otwarto jego likwidacji ani nie ogłoszono upadłości – wystawione nie</w:t>
      </w:r>
      <w:r>
        <w:t xml:space="preserve"> </w:t>
      </w:r>
      <w:r w:rsidRPr="00C059CC">
        <w:t xml:space="preserve">wcześniej niż 6 miesięcy przed </w:t>
      </w:r>
      <w:r>
        <w:t>upływem terminu składania ofert.</w:t>
      </w:r>
    </w:p>
    <w:p w:rsidR="001E06F5" w:rsidRPr="00C059CC" w:rsidRDefault="001E06F5" w:rsidP="00AE790B">
      <w:pPr>
        <w:numPr>
          <w:ilvl w:val="0"/>
          <w:numId w:val="26"/>
        </w:numPr>
        <w:autoSpaceDE w:val="0"/>
        <w:autoSpaceDN w:val="0"/>
        <w:adjustRightInd w:val="0"/>
        <w:ind w:left="426"/>
        <w:jc w:val="both"/>
      </w:pPr>
      <w:r w:rsidRPr="00C059CC">
        <w:t>nie orzeczono wobec niego zakazu ubiegania się o zamówienie –</w:t>
      </w:r>
      <w:r>
        <w:t xml:space="preserve"> </w:t>
      </w:r>
      <w:r w:rsidRPr="00C059CC">
        <w:t xml:space="preserve">wystawione nie wcześniej niż 6 miesięcy przed </w:t>
      </w:r>
      <w:r>
        <w:t>upływem terminu składania ofert.</w:t>
      </w:r>
    </w:p>
    <w:p w:rsidR="001E06F5" w:rsidRDefault="001E06F5" w:rsidP="00AE790B">
      <w:pPr>
        <w:numPr>
          <w:ilvl w:val="0"/>
          <w:numId w:val="26"/>
        </w:numPr>
        <w:autoSpaceDE w:val="0"/>
        <w:autoSpaceDN w:val="0"/>
        <w:adjustRightInd w:val="0"/>
        <w:ind w:left="426"/>
        <w:jc w:val="both"/>
      </w:pPr>
      <w:r w:rsidRPr="00C059CC">
        <w:t>zaświadczenie właściwego organu sądowego lub</w:t>
      </w:r>
      <w:r>
        <w:t xml:space="preserve"> </w:t>
      </w:r>
      <w:r w:rsidRPr="00C059CC">
        <w:t>administracyjnego kraju pochodzenia albo zamieszkania osoby, której dokumenty</w:t>
      </w:r>
      <w:r>
        <w:t xml:space="preserve"> </w:t>
      </w:r>
      <w:r w:rsidRPr="00C059CC">
        <w:t xml:space="preserve">dotyczą, w zakresie określonym w art. 24 ust. 1 </w:t>
      </w:r>
      <w:proofErr w:type="spellStart"/>
      <w:r w:rsidRPr="00C059CC">
        <w:t>pkt</w:t>
      </w:r>
      <w:proofErr w:type="spellEnd"/>
      <w:r w:rsidRPr="00C059CC">
        <w:t xml:space="preserve"> 4 – 8 PZP - wystawione nie</w:t>
      </w:r>
      <w:r>
        <w:t xml:space="preserve"> </w:t>
      </w:r>
      <w:r w:rsidRPr="00C059CC">
        <w:t>wcześniej niż 6 miesięcy przed upływem terminu składania ofert.</w:t>
      </w:r>
    </w:p>
    <w:p w:rsidR="001E06F5" w:rsidRPr="00784840" w:rsidRDefault="001E06F5" w:rsidP="00E1654E">
      <w:pPr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1E06F5" w:rsidRPr="00C059CC" w:rsidRDefault="001E06F5" w:rsidP="00E1654E">
      <w:pPr>
        <w:autoSpaceDE w:val="0"/>
        <w:autoSpaceDN w:val="0"/>
        <w:adjustRightInd w:val="0"/>
        <w:jc w:val="both"/>
        <w:rPr>
          <w:b/>
        </w:rPr>
      </w:pPr>
      <w:r w:rsidRPr="00C059CC">
        <w:t>Jeżeli w kraju pochodzenia osoby lub w kraju, w którym wykonawca ma siedzibę lub miejsce</w:t>
      </w:r>
      <w:r>
        <w:t xml:space="preserve"> </w:t>
      </w:r>
      <w:r w:rsidRPr="00C059CC">
        <w:t>zamieszkania, nie wydaje się dokumentów wskazanych Wykonawca składa dokument</w:t>
      </w:r>
      <w:r>
        <w:t xml:space="preserve"> </w:t>
      </w:r>
      <w:r w:rsidRPr="00C059CC">
        <w:t>zawierający oświadczenie złożone przed notariuszem, właściwym organem sądowym,</w:t>
      </w:r>
      <w:r>
        <w:t xml:space="preserve"> </w:t>
      </w:r>
      <w:r w:rsidRPr="00C059CC">
        <w:t>administracyjnym albo organem samorządu zawodowego lub gospodarczego odpowiednio</w:t>
      </w:r>
      <w:r>
        <w:t xml:space="preserve"> </w:t>
      </w:r>
      <w:r w:rsidRPr="00C059CC">
        <w:t>kraju pochodzenia osoby lub kraju, w którym Wykonawca ma siedzibę lub miejsce</w:t>
      </w:r>
      <w:r>
        <w:t xml:space="preserve"> </w:t>
      </w:r>
      <w:r w:rsidRPr="00C059CC">
        <w:t>zamieszkania – wystawione z odpowiednią datą wymaganą dla tych dokumentów</w:t>
      </w:r>
      <w:r w:rsidR="008421F8">
        <w:t>.</w:t>
      </w:r>
    </w:p>
    <w:p w:rsidR="009724AB" w:rsidRDefault="009724AB" w:rsidP="000E220A">
      <w:pPr>
        <w:tabs>
          <w:tab w:val="num" w:pos="3240"/>
        </w:tabs>
        <w:rPr>
          <w:b/>
          <w:sz w:val="16"/>
          <w:szCs w:val="16"/>
          <w:u w:val="single"/>
        </w:rPr>
      </w:pPr>
    </w:p>
    <w:p w:rsidR="00E5143B" w:rsidRDefault="00E5143B" w:rsidP="000E220A">
      <w:pPr>
        <w:tabs>
          <w:tab w:val="num" w:pos="3240"/>
        </w:tabs>
        <w:rPr>
          <w:b/>
          <w:sz w:val="16"/>
          <w:szCs w:val="16"/>
          <w:u w:val="single"/>
        </w:rPr>
      </w:pPr>
    </w:p>
    <w:p w:rsidR="000E220A" w:rsidRDefault="000E220A" w:rsidP="000E220A">
      <w:pPr>
        <w:tabs>
          <w:tab w:val="num" w:pos="3240"/>
        </w:tabs>
        <w:rPr>
          <w:b/>
          <w:u w:val="single"/>
        </w:rPr>
      </w:pPr>
      <w:r>
        <w:rPr>
          <w:b/>
          <w:u w:val="single"/>
        </w:rPr>
        <w:t xml:space="preserve">2.  </w:t>
      </w:r>
      <w:r w:rsidRPr="000D7AB1">
        <w:rPr>
          <w:b/>
          <w:u w:val="single"/>
        </w:rPr>
        <w:t>DOKUMENTÓW  PRZEDMIOTOWYCH:</w:t>
      </w:r>
    </w:p>
    <w:p w:rsidR="000E220A" w:rsidRDefault="000E220A" w:rsidP="000E220A">
      <w:pPr>
        <w:tabs>
          <w:tab w:val="num" w:pos="3240"/>
        </w:tabs>
        <w:rPr>
          <w:b/>
          <w:sz w:val="16"/>
          <w:szCs w:val="16"/>
          <w:u w:val="single"/>
        </w:rPr>
      </w:pPr>
    </w:p>
    <w:p w:rsidR="00E1654E" w:rsidRPr="000D7AB1" w:rsidRDefault="00E1654E" w:rsidP="00E1654E">
      <w:pPr>
        <w:keepNext/>
        <w:jc w:val="both"/>
        <w:outlineLvl w:val="2"/>
      </w:pPr>
      <w:r w:rsidRPr="000D7AB1">
        <w:t>Wykonawca zobowiązany jest załączyć do oferty następujące dokumenty i oświadczenia:</w:t>
      </w:r>
    </w:p>
    <w:p w:rsidR="00E1654E" w:rsidRDefault="00FC0B2A" w:rsidP="00AE790B">
      <w:pPr>
        <w:numPr>
          <w:ilvl w:val="0"/>
          <w:numId w:val="19"/>
        </w:numPr>
        <w:jc w:val="both"/>
      </w:pPr>
      <w:r>
        <w:t>D</w:t>
      </w:r>
      <w:r w:rsidR="00E1654E" w:rsidRPr="000D7AB1">
        <w:t xml:space="preserve">okładny opis </w:t>
      </w:r>
      <w:r w:rsidR="00E1654E" w:rsidRPr="000D7AB1">
        <w:rPr>
          <w:b/>
        </w:rPr>
        <w:t>oferowanego przedmiotu zamówienia</w:t>
      </w:r>
      <w:r w:rsidR="00E1654E" w:rsidRPr="000D7AB1">
        <w:t>, potwierdzający spełnienie parametrów wymaganych przez Zamawiającego w formie prospek</w:t>
      </w:r>
      <w:r w:rsidR="00E1654E">
        <w:t>tów, katalogów, itp. w języku polskim</w:t>
      </w:r>
      <w:r w:rsidR="00E1654E" w:rsidRPr="000D7AB1">
        <w:t xml:space="preserve">) – w przypadku braku powyższych dokumentów oferta zostanie odrzucona jako nie spełniająca wymogów Zamawiającego (z zastrzeżeniem art. 26 ust.3 PZP). Jednocześnie należy </w:t>
      </w:r>
      <w:r w:rsidR="00E1654E" w:rsidRPr="009D1688">
        <w:rPr>
          <w:b/>
        </w:rPr>
        <w:t>w Załączniku nr 2</w:t>
      </w:r>
      <w:r w:rsidR="0077014C">
        <w:rPr>
          <w:b/>
        </w:rPr>
        <w:t xml:space="preserve"> </w:t>
      </w:r>
      <w:r w:rsidR="00E1654E" w:rsidRPr="000D7AB1">
        <w:t>do SIWZ podać numer strony materiałów informacyjnych, na której wymagane parametry są potwierdzone or</w:t>
      </w:r>
      <w:r w:rsidR="00E1654E">
        <w:t xml:space="preserve">az zaznaczyć (np. </w:t>
      </w:r>
      <w:proofErr w:type="spellStart"/>
      <w:r w:rsidR="00E1654E">
        <w:t>zakreślaczem</w:t>
      </w:r>
      <w:proofErr w:type="spellEnd"/>
      <w:r w:rsidR="00E1654E" w:rsidRPr="000D7AB1">
        <w:t>) w materiałach informacyjnych, gdzie znajduje się potwierdzenie wymaganego parametru.</w:t>
      </w:r>
    </w:p>
    <w:p w:rsidR="00CB1539" w:rsidRPr="00CB1539" w:rsidRDefault="00736949" w:rsidP="00CB1539">
      <w:pPr>
        <w:numPr>
          <w:ilvl w:val="0"/>
          <w:numId w:val="19"/>
        </w:numPr>
        <w:jc w:val="both"/>
      </w:pPr>
      <w:r>
        <w:rPr>
          <w:snapToGrid w:val="0"/>
        </w:rPr>
        <w:t>Z</w:t>
      </w:r>
      <w:r w:rsidR="007D10EC" w:rsidRPr="00CB1539">
        <w:rPr>
          <w:snapToGrid w:val="0"/>
        </w:rPr>
        <w:t>godnie z ustawą z dnia 20.05.2010r. o wyrobach medycznych (Dz. U. Nr 107, poz. 679), Zamawiający żąda ważnych i aktualnych na dzień otwarcia ofert dokumentów wskazujących na dopuszczenie do obrotu w postaci Deklaracji Zgodności wydanej przez producenta</w:t>
      </w:r>
      <w:r w:rsidR="00CB1539" w:rsidRPr="00CB1539">
        <w:rPr>
          <w:snapToGrid w:val="0"/>
        </w:rPr>
        <w:t>,</w:t>
      </w:r>
      <w:r w:rsidR="007D10EC" w:rsidRPr="00CB1539">
        <w:rPr>
          <w:snapToGrid w:val="0"/>
        </w:rPr>
        <w:t xml:space="preserve"> </w:t>
      </w:r>
      <w:r w:rsidR="007D10EC" w:rsidRPr="00CB1539">
        <w:rPr>
          <w:snapToGrid w:val="0"/>
        </w:rPr>
        <w:lastRenderedPageBreak/>
        <w:t>Certyfikatu CE wydanego przez jednostkę</w:t>
      </w:r>
      <w:r w:rsidR="00CB1539" w:rsidRPr="00CB1539">
        <w:rPr>
          <w:snapToGrid w:val="0"/>
        </w:rPr>
        <w:t xml:space="preserve"> notyfik</w:t>
      </w:r>
      <w:r>
        <w:rPr>
          <w:snapToGrid w:val="0"/>
        </w:rPr>
        <w:t>ującą</w:t>
      </w:r>
      <w:r w:rsidR="00CB1539" w:rsidRPr="00CB1539">
        <w:rPr>
          <w:snapToGrid w:val="0"/>
        </w:rPr>
        <w:t xml:space="preserve"> (jeżeli dotyczy) oraz </w:t>
      </w:r>
      <w:r w:rsidR="00CB1539" w:rsidRPr="00CB1539">
        <w:t>Formularza Powiadomienia / Zgłoszenia do Rejestru Wyrobów Medycznych ze szczegółowym opisem:</w:t>
      </w:r>
    </w:p>
    <w:p w:rsidR="00CB1539" w:rsidRPr="00CB1539" w:rsidRDefault="00CB1539" w:rsidP="003D25A9">
      <w:pPr>
        <w:numPr>
          <w:ilvl w:val="0"/>
          <w:numId w:val="43"/>
        </w:numPr>
        <w:ind w:left="851"/>
      </w:pPr>
      <w:r w:rsidRPr="00CB1539">
        <w:t xml:space="preserve">Wykonawca zobowiązany jest, aby złożony dokument potwierdzony był przez Urząd Rejestracji Produktów Leczniczych Wyrobów Medycznych i Produktów </w:t>
      </w:r>
      <w:proofErr w:type="spellStart"/>
      <w:r w:rsidRPr="00CB1539">
        <w:t>Biobójczych</w:t>
      </w:r>
      <w:proofErr w:type="spellEnd"/>
      <w:r w:rsidRPr="00CB1539">
        <w:t xml:space="preserve"> na złożonym do urzędu formularzu</w:t>
      </w:r>
    </w:p>
    <w:p w:rsidR="00CB1539" w:rsidRPr="00CB1539" w:rsidRDefault="00CB1539" w:rsidP="003E4B1C">
      <w:pPr>
        <w:ind w:left="851"/>
      </w:pPr>
      <w:r w:rsidRPr="00CB1539">
        <w:t>Lub</w:t>
      </w:r>
    </w:p>
    <w:p w:rsidR="00CB1539" w:rsidRPr="00CB1539" w:rsidRDefault="00CB1539" w:rsidP="003D25A9">
      <w:pPr>
        <w:numPr>
          <w:ilvl w:val="0"/>
          <w:numId w:val="43"/>
        </w:numPr>
        <w:ind w:left="851"/>
      </w:pPr>
      <w:r w:rsidRPr="00CB1539">
        <w:t xml:space="preserve">Wykonawca złoży odrębne pismo potwierdzające złożenie wniosku poświadczone przez Urząd Rejestracji Produktów Leczniczych Wyrobów Medycznych i Produktów </w:t>
      </w:r>
      <w:proofErr w:type="spellStart"/>
      <w:r w:rsidRPr="00CB1539">
        <w:t>Biobójczych</w:t>
      </w:r>
      <w:proofErr w:type="spellEnd"/>
    </w:p>
    <w:p w:rsidR="00FC0B2A" w:rsidRPr="00FC0B2A" w:rsidRDefault="00FC0B2A" w:rsidP="00CB1539">
      <w:pPr>
        <w:jc w:val="both"/>
        <w:rPr>
          <w:b/>
          <w:snapToGrid w:val="0"/>
        </w:rPr>
      </w:pPr>
    </w:p>
    <w:p w:rsidR="00E1654E" w:rsidRPr="00006CD2" w:rsidRDefault="00E1654E" w:rsidP="00E1654E">
      <w:pPr>
        <w:tabs>
          <w:tab w:val="num" w:pos="360"/>
        </w:tabs>
        <w:ind w:left="284" w:hanging="360"/>
        <w:jc w:val="both"/>
        <w:rPr>
          <w:snapToGrid w:val="0"/>
          <w:sz w:val="16"/>
          <w:szCs w:val="16"/>
        </w:rPr>
      </w:pPr>
    </w:p>
    <w:p w:rsidR="00E1654E" w:rsidRPr="008E08C7" w:rsidRDefault="00E1654E" w:rsidP="008E08C7">
      <w:pPr>
        <w:tabs>
          <w:tab w:val="num" w:pos="0"/>
        </w:tabs>
        <w:ind w:left="284"/>
        <w:jc w:val="both"/>
        <w:rPr>
          <w:snapToGrid w:val="0"/>
        </w:rPr>
      </w:pPr>
      <w:r w:rsidRPr="000D7AB1">
        <w:rPr>
          <w:snapToGrid w:val="0"/>
        </w:rPr>
        <w:t>Dokumenty wymienione w niniejszym Rozdziale należy ułożyć chronologicznie, poszczególnymi zadaniami, narastająco produktami oraz opisać dodatkowo, której pozycji dotyczą.</w:t>
      </w:r>
      <w:r w:rsidR="008E08C7">
        <w:rPr>
          <w:snapToGrid w:val="0"/>
        </w:rPr>
        <w:t xml:space="preserve"> </w:t>
      </w:r>
      <w:r w:rsidRPr="000D7AB1">
        <w:rPr>
          <w:b/>
          <w:snapToGrid w:val="0"/>
          <w:sz w:val="22"/>
        </w:rPr>
        <w:t>UWAGA !</w:t>
      </w:r>
      <w:r w:rsidRPr="000D7AB1">
        <w:rPr>
          <w:snapToGrid w:val="0"/>
          <w:sz w:val="22"/>
        </w:rPr>
        <w:t xml:space="preserve"> </w:t>
      </w:r>
      <w:r w:rsidRPr="00230AEC">
        <w:rPr>
          <w:b/>
          <w:snapToGrid w:val="0"/>
          <w:sz w:val="22"/>
          <w:u w:val="single"/>
        </w:rPr>
        <w:t xml:space="preserve">Zamawiający prosi o dostarczenie wraz z ofertą </w:t>
      </w:r>
      <w:r w:rsidRPr="00230AEC">
        <w:rPr>
          <w:b/>
          <w:sz w:val="22"/>
          <w:u w:val="single"/>
        </w:rPr>
        <w:t>Załącznika nr 2 również w formacie *.</w:t>
      </w:r>
      <w:proofErr w:type="spellStart"/>
      <w:r w:rsidRPr="00230AEC">
        <w:rPr>
          <w:b/>
          <w:sz w:val="22"/>
          <w:u w:val="single"/>
        </w:rPr>
        <w:t>doc</w:t>
      </w:r>
      <w:proofErr w:type="spellEnd"/>
      <w:r w:rsidRPr="00230AEC">
        <w:rPr>
          <w:b/>
          <w:sz w:val="22"/>
          <w:u w:val="single"/>
        </w:rPr>
        <w:t xml:space="preserve"> lub *.</w:t>
      </w:r>
      <w:proofErr w:type="spellStart"/>
      <w:r w:rsidRPr="00230AEC">
        <w:rPr>
          <w:b/>
          <w:sz w:val="22"/>
          <w:u w:val="single"/>
        </w:rPr>
        <w:t>xls</w:t>
      </w:r>
      <w:proofErr w:type="spellEnd"/>
      <w:r w:rsidRPr="00230AEC">
        <w:rPr>
          <w:b/>
          <w:sz w:val="22"/>
          <w:u w:val="single"/>
        </w:rPr>
        <w:t xml:space="preserve">  na płycie CD.</w:t>
      </w:r>
    </w:p>
    <w:p w:rsidR="009724AB" w:rsidRPr="00931143" w:rsidRDefault="009724AB" w:rsidP="004F1D6A">
      <w:pPr>
        <w:pStyle w:val="Tekstpodstawowywcity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720" w:firstLine="0"/>
        <w:rPr>
          <w:b/>
        </w:rPr>
      </w:pPr>
    </w:p>
    <w:p w:rsidR="000E220A" w:rsidRPr="009A457B" w:rsidRDefault="009724AB" w:rsidP="009724AB">
      <w:pPr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 w:rsidR="000E220A" w:rsidRPr="009A457B">
        <w:rPr>
          <w:b/>
          <w:u w:val="single"/>
        </w:rPr>
        <w:t>POZOSTAŁYCH DOKUMENTÓW:</w:t>
      </w:r>
    </w:p>
    <w:p w:rsidR="000E220A" w:rsidRPr="00264480" w:rsidRDefault="000E220A" w:rsidP="000E220A">
      <w:pPr>
        <w:ind w:left="142"/>
        <w:jc w:val="both"/>
        <w:rPr>
          <w:b/>
          <w:sz w:val="16"/>
          <w:szCs w:val="16"/>
          <w:u w:val="single"/>
        </w:rPr>
      </w:pPr>
    </w:p>
    <w:p w:rsidR="000E220A" w:rsidRDefault="000E220A" w:rsidP="00AE790B">
      <w:pPr>
        <w:numPr>
          <w:ilvl w:val="0"/>
          <w:numId w:val="20"/>
        </w:numPr>
        <w:jc w:val="both"/>
      </w:pPr>
      <w:r w:rsidRPr="00C76348">
        <w:t>W przypadku osób fizycznych zaleca się złożenie aktualnego wpisu do ewidencji gospodarczej w celu potwierdzenia umocowania do złożenia oświadc</w:t>
      </w:r>
      <w:r>
        <w:t>zenia woli w imieniu Wykonawcy.</w:t>
      </w:r>
      <w:r w:rsidRPr="00C76348">
        <w:t xml:space="preserve"> W przypadku</w:t>
      </w:r>
      <w:r>
        <w:t>,</w:t>
      </w:r>
      <w:r w:rsidRPr="00C76348">
        <w:t xml:space="preserve"> gdy wykonawca ma siedzibę lub miejsce zamieszkania poza terytorium Rzeczypospolitej Polskiej zaleca się złożenie aktualnego dokumentu pozwalającego stwierdzić umocowanie do składania oświadczeń woli. Zamawiający zastrzega, że w przypadku wyboru oferty będzie żądał dostarczenia wyżej wymienionych dokumentów przed podpisaniem umowy.</w:t>
      </w:r>
    </w:p>
    <w:p w:rsidR="000E220A" w:rsidRDefault="000E220A" w:rsidP="00AE790B">
      <w:pPr>
        <w:numPr>
          <w:ilvl w:val="0"/>
          <w:numId w:val="20"/>
        </w:numPr>
        <w:jc w:val="both"/>
      </w:pPr>
      <w:r w:rsidRPr="000D7AB1">
        <w:t>Pełnomocnictwo w przypadku</w:t>
      </w:r>
      <w:r>
        <w:t>,</w:t>
      </w:r>
      <w:r w:rsidRPr="000D7AB1">
        <w:t xml:space="preserve"> gdy umocowanie do złożenia oświadczenia woli w imieniu Wykonawcy nie wynika z do</w:t>
      </w:r>
      <w:r>
        <w:t xml:space="preserve">kumentów wymienionych Rozdz. IV </w:t>
      </w:r>
      <w:proofErr w:type="spellStart"/>
      <w:r>
        <w:t>pkt</w:t>
      </w:r>
      <w:proofErr w:type="spellEnd"/>
      <w:r>
        <w:t xml:space="preserve"> 1 ppkt1) </w:t>
      </w:r>
      <w:proofErr w:type="spellStart"/>
      <w:r>
        <w:t>lit.b</w:t>
      </w:r>
      <w:proofErr w:type="spellEnd"/>
      <w:r w:rsidRPr="00C059CC">
        <w:t xml:space="preserve"> </w:t>
      </w:r>
      <w:r>
        <w:t xml:space="preserve">i </w:t>
      </w:r>
      <w:r w:rsidRPr="00C059CC">
        <w:t xml:space="preserve">Rozdz. IV </w:t>
      </w:r>
      <w:proofErr w:type="spellStart"/>
      <w:r w:rsidRPr="00C059CC">
        <w:t>pkt</w:t>
      </w:r>
      <w:proofErr w:type="spellEnd"/>
      <w:r w:rsidRPr="00C059CC">
        <w:t xml:space="preserve"> </w:t>
      </w:r>
      <w:r>
        <w:t>3</w:t>
      </w:r>
      <w:r w:rsidRPr="00C059CC">
        <w:t xml:space="preserve"> </w:t>
      </w:r>
      <w:proofErr w:type="spellStart"/>
      <w:r w:rsidRPr="00C059CC">
        <w:t>ppkt</w:t>
      </w:r>
      <w:proofErr w:type="spellEnd"/>
      <w:r>
        <w:t xml:space="preserve"> </w:t>
      </w:r>
      <w:r w:rsidRPr="00C059CC">
        <w:t>1</w:t>
      </w:r>
      <w:r w:rsidR="0077014C">
        <w:t xml:space="preserve"> SIWZ</w:t>
      </w:r>
      <w:r>
        <w:t>.</w:t>
      </w:r>
    </w:p>
    <w:p w:rsidR="000E220A" w:rsidRPr="000D7AB1" w:rsidRDefault="000E220A" w:rsidP="00AE790B">
      <w:pPr>
        <w:numPr>
          <w:ilvl w:val="0"/>
          <w:numId w:val="20"/>
        </w:numPr>
        <w:jc w:val="both"/>
      </w:pPr>
      <w:r w:rsidRPr="000D7AB1">
        <w:t>Wzór umowy.</w:t>
      </w:r>
    </w:p>
    <w:p w:rsidR="00F5512D" w:rsidRDefault="00F5512D" w:rsidP="00800EF5">
      <w:pPr>
        <w:jc w:val="both"/>
        <w:rPr>
          <w:b/>
        </w:rPr>
      </w:pPr>
    </w:p>
    <w:p w:rsidR="00800EF5" w:rsidRPr="000D7AB1" w:rsidRDefault="00800EF5" w:rsidP="00800EF5">
      <w:pPr>
        <w:jc w:val="both"/>
        <w:rPr>
          <w:b/>
          <w:u w:val="single"/>
        </w:rPr>
      </w:pPr>
      <w:r w:rsidRPr="000D7AB1">
        <w:rPr>
          <w:b/>
        </w:rPr>
        <w:t xml:space="preserve">Rozdział V.        </w:t>
      </w:r>
      <w:r w:rsidRPr="000D7AB1">
        <w:rPr>
          <w:b/>
          <w:u w:val="single"/>
        </w:rPr>
        <w:t>OKREŚLENIE PRZEDMIOTU ZAMÓWIENIA</w:t>
      </w:r>
    </w:p>
    <w:p w:rsidR="00800EF5" w:rsidRPr="00784840" w:rsidRDefault="00800EF5" w:rsidP="00800EF5">
      <w:pPr>
        <w:jc w:val="both"/>
        <w:rPr>
          <w:b/>
          <w:sz w:val="16"/>
          <w:szCs w:val="16"/>
          <w:u w:val="single"/>
        </w:rPr>
      </w:pPr>
    </w:p>
    <w:p w:rsidR="00E1654E" w:rsidRPr="00820C24" w:rsidRDefault="0077014C" w:rsidP="00E1654E">
      <w:pPr>
        <w:jc w:val="both"/>
      </w:pPr>
      <w:r w:rsidRPr="0077014C">
        <w:t>Przedmiotem zamówienia jest</w:t>
      </w:r>
      <w:r>
        <w:rPr>
          <w:b/>
        </w:rPr>
        <w:t xml:space="preserve"> d</w:t>
      </w:r>
      <w:r w:rsidR="00D94BED">
        <w:rPr>
          <w:b/>
        </w:rPr>
        <w:t>ostawa, montaż i uruchomienie tomografu komputerowego rezonansu magnetycznego</w:t>
      </w:r>
      <w:r w:rsidR="00E1654E">
        <w:t xml:space="preserve">, </w:t>
      </w:r>
      <w:r>
        <w:t xml:space="preserve">która </w:t>
      </w:r>
      <w:r w:rsidR="009724AB">
        <w:t>została szczegółowo opisana</w:t>
      </w:r>
      <w:r w:rsidR="00E1654E" w:rsidRPr="00820C24">
        <w:t xml:space="preserve"> </w:t>
      </w:r>
      <w:r w:rsidR="00E1654E" w:rsidRPr="003E2352">
        <w:rPr>
          <w:b/>
        </w:rPr>
        <w:t>w załączniku nr 2</w:t>
      </w:r>
      <w:r>
        <w:rPr>
          <w:b/>
        </w:rPr>
        <w:t xml:space="preserve"> </w:t>
      </w:r>
      <w:r w:rsidR="00E1654E" w:rsidRPr="003E2352">
        <w:rPr>
          <w:b/>
        </w:rPr>
        <w:t xml:space="preserve"> </w:t>
      </w:r>
      <w:r w:rsidR="00E1654E" w:rsidRPr="00820C24">
        <w:t>do niniejszej SIWZ.</w:t>
      </w:r>
    </w:p>
    <w:p w:rsidR="00B43584" w:rsidRPr="0077014C" w:rsidRDefault="00B43584" w:rsidP="00B43584">
      <w:pPr>
        <w:jc w:val="both"/>
      </w:pPr>
      <w:r w:rsidRPr="008750F5">
        <w:rPr>
          <w:b/>
        </w:rPr>
        <w:t>Ko</w:t>
      </w:r>
      <w:r w:rsidR="005C183E" w:rsidRPr="008750F5">
        <w:rPr>
          <w:b/>
        </w:rPr>
        <w:t xml:space="preserve">dy CPV: </w:t>
      </w:r>
      <w:r w:rsidR="00D94BED" w:rsidRPr="008750F5">
        <w:t>33113000-</w:t>
      </w:r>
      <w:r w:rsidR="005F2C45" w:rsidRPr="008750F5">
        <w:t xml:space="preserve"> </w:t>
      </w:r>
      <w:r w:rsidR="00D94BED" w:rsidRPr="008750F5">
        <w:t>5</w:t>
      </w:r>
    </w:p>
    <w:p w:rsidR="00E1654E" w:rsidRDefault="00E1654E" w:rsidP="00B43584">
      <w:pPr>
        <w:rPr>
          <w:b/>
        </w:rPr>
      </w:pPr>
    </w:p>
    <w:p w:rsidR="00B43584" w:rsidRDefault="00800EF5" w:rsidP="00B43584">
      <w:pPr>
        <w:rPr>
          <w:b/>
          <w:u w:val="single"/>
        </w:rPr>
      </w:pPr>
      <w:r w:rsidRPr="000D7AB1">
        <w:rPr>
          <w:b/>
        </w:rPr>
        <w:t xml:space="preserve">Rozdział VI.       </w:t>
      </w:r>
      <w:r w:rsidRPr="000D7AB1">
        <w:rPr>
          <w:b/>
          <w:u w:val="single"/>
        </w:rPr>
        <w:t>WYMAGANY  TERMIN WYKONANIA UMOWY</w:t>
      </w:r>
    </w:p>
    <w:p w:rsidR="00C574DA" w:rsidRDefault="00C574DA" w:rsidP="00E152B9">
      <w:pPr>
        <w:keepNext/>
        <w:outlineLvl w:val="8"/>
      </w:pPr>
      <w:r w:rsidRPr="00731D61">
        <w:rPr>
          <w:szCs w:val="20"/>
        </w:rPr>
        <w:t>Realizacja przedmiotu zamówienia</w:t>
      </w:r>
      <w:r>
        <w:rPr>
          <w:b/>
          <w:szCs w:val="20"/>
        </w:rPr>
        <w:t>:</w:t>
      </w:r>
      <w:r>
        <w:t xml:space="preserve"> </w:t>
      </w:r>
      <w:r w:rsidR="00D94BED">
        <w:rPr>
          <w:b/>
        </w:rPr>
        <w:t>do 12 tygodni</w:t>
      </w:r>
      <w:r w:rsidR="00E152B9">
        <w:rPr>
          <w:b/>
        </w:rPr>
        <w:t xml:space="preserve"> od daty wezwania przez Zamawiające</w:t>
      </w:r>
      <w:r w:rsidR="00D94BED">
        <w:rPr>
          <w:b/>
        </w:rPr>
        <w:t>go, jednak nie później niż do 15.12</w:t>
      </w:r>
      <w:r w:rsidR="00E152B9">
        <w:rPr>
          <w:b/>
        </w:rPr>
        <w:t>.2012r</w:t>
      </w:r>
      <w:r w:rsidR="00E152B9" w:rsidRPr="00CA56FF">
        <w:t>.</w:t>
      </w:r>
    </w:p>
    <w:p w:rsidR="00D94BED" w:rsidRDefault="00D94BED" w:rsidP="00E152B9">
      <w:pPr>
        <w:keepNext/>
        <w:outlineLvl w:val="8"/>
      </w:pPr>
    </w:p>
    <w:p w:rsidR="00800EF5" w:rsidRPr="000D7AB1" w:rsidRDefault="00800EF5" w:rsidP="00800EF5">
      <w:pPr>
        <w:jc w:val="center"/>
        <w:rPr>
          <w:b/>
          <w:u w:val="single"/>
        </w:rPr>
      </w:pPr>
      <w:r w:rsidRPr="000D7AB1">
        <w:rPr>
          <w:b/>
          <w:u w:val="single"/>
        </w:rPr>
        <w:t>Miejsce dostawy</w:t>
      </w:r>
    </w:p>
    <w:p w:rsidR="00800EF5" w:rsidRPr="00750368" w:rsidRDefault="00800EF5" w:rsidP="0057358D">
      <w:pPr>
        <w:jc w:val="center"/>
        <w:rPr>
          <w:szCs w:val="20"/>
        </w:rPr>
      </w:pPr>
      <w:r w:rsidRPr="00750368">
        <w:rPr>
          <w:szCs w:val="20"/>
        </w:rPr>
        <w:t>4 Wojskowy Szpital Kliniczny z Polikliniką SP ZOZ</w:t>
      </w:r>
    </w:p>
    <w:p w:rsidR="009724AB" w:rsidRDefault="00800EF5" w:rsidP="0057358D">
      <w:pPr>
        <w:jc w:val="center"/>
      </w:pPr>
      <w:r w:rsidRPr="00750368">
        <w:t>ul. Weigla 5</w:t>
      </w:r>
    </w:p>
    <w:p w:rsidR="00950ED9" w:rsidRDefault="00800EF5" w:rsidP="0057358D">
      <w:pPr>
        <w:jc w:val="center"/>
      </w:pPr>
      <w:r w:rsidRPr="000D7AB1">
        <w:t>50-981 Wrocław</w:t>
      </w:r>
    </w:p>
    <w:p w:rsidR="00750368" w:rsidRDefault="00750368" w:rsidP="00950ED9">
      <w:pPr>
        <w:ind w:left="3264" w:firstLine="276"/>
      </w:pPr>
    </w:p>
    <w:p w:rsidR="00C70BB6" w:rsidRPr="000D7AB1" w:rsidRDefault="00C70BB6" w:rsidP="00C70BB6">
      <w:pPr>
        <w:keepNext/>
        <w:jc w:val="both"/>
        <w:rPr>
          <w:b/>
          <w:szCs w:val="20"/>
          <w:u w:val="single"/>
        </w:rPr>
      </w:pPr>
      <w:r w:rsidRPr="000D7AB1">
        <w:rPr>
          <w:b/>
          <w:szCs w:val="20"/>
        </w:rPr>
        <w:t xml:space="preserve">Rozdział VII.  </w:t>
      </w:r>
      <w:r w:rsidR="00310BA1">
        <w:rPr>
          <w:b/>
          <w:szCs w:val="20"/>
          <w:u w:val="single"/>
        </w:rPr>
        <w:t>WARUNKI WPŁATY  I ZWROTU WADIUM</w:t>
      </w:r>
    </w:p>
    <w:p w:rsidR="00C70BB6" w:rsidRPr="0077014C" w:rsidRDefault="00C70BB6" w:rsidP="00C70BB6">
      <w:pPr>
        <w:rPr>
          <w:sz w:val="16"/>
          <w:szCs w:val="16"/>
        </w:rPr>
      </w:pPr>
    </w:p>
    <w:p w:rsidR="00C70BB6" w:rsidRPr="000D7AB1" w:rsidRDefault="00C70BB6" w:rsidP="00C70BB6">
      <w:pPr>
        <w:jc w:val="both"/>
      </w:pPr>
      <w:r w:rsidRPr="000D7AB1">
        <w:rPr>
          <w:b/>
          <w:u w:val="single"/>
        </w:rPr>
        <w:t>Obowiązek wpłaty wadium</w:t>
      </w:r>
    </w:p>
    <w:p w:rsidR="006E4878" w:rsidRDefault="006E4878" w:rsidP="00C70BB6">
      <w:pPr>
        <w:jc w:val="both"/>
        <w:rPr>
          <w:b/>
        </w:rPr>
      </w:pPr>
    </w:p>
    <w:p w:rsidR="00C70BB6" w:rsidRPr="000D7AB1" w:rsidRDefault="00C70BB6" w:rsidP="00C70BB6">
      <w:pPr>
        <w:jc w:val="both"/>
        <w:rPr>
          <w:b/>
        </w:rPr>
      </w:pPr>
      <w:r w:rsidRPr="000D7AB1">
        <w:rPr>
          <w:b/>
        </w:rPr>
        <w:t>Oferta musi być zabezpieczona wadium. Zamawiający zatrzyma wadium, jeżeli wystąpią przesłanki wymienione w art.</w:t>
      </w:r>
      <w:r>
        <w:rPr>
          <w:b/>
        </w:rPr>
        <w:t xml:space="preserve"> </w:t>
      </w:r>
      <w:r w:rsidRPr="000D7AB1">
        <w:rPr>
          <w:b/>
        </w:rPr>
        <w:t>46 ust. 4a i 5 PZP.</w:t>
      </w:r>
    </w:p>
    <w:p w:rsidR="00C70BB6" w:rsidRPr="000D7AB1" w:rsidRDefault="00C70BB6" w:rsidP="00C70BB6">
      <w:pPr>
        <w:tabs>
          <w:tab w:val="left" w:pos="0"/>
        </w:tabs>
        <w:jc w:val="both"/>
        <w:rPr>
          <w:b/>
        </w:rPr>
      </w:pPr>
      <w:r w:rsidRPr="000D7AB1">
        <w:rPr>
          <w:b/>
        </w:rPr>
        <w:t>Wadium musi obejmować cały okres związania ofertą.</w:t>
      </w:r>
    </w:p>
    <w:p w:rsidR="00C70BB6" w:rsidRDefault="00C70BB6" w:rsidP="00C70BB6">
      <w:pPr>
        <w:jc w:val="both"/>
        <w:rPr>
          <w:b/>
        </w:rPr>
      </w:pPr>
      <w:r w:rsidRPr="000D7AB1">
        <w:rPr>
          <w:b/>
        </w:rPr>
        <w:lastRenderedPageBreak/>
        <w:t>Wykonawca, który nie zabezpieczy oferty akceptowalną formą wadium, zostanie przez Zamawiającego wykluczony z postępowania.</w:t>
      </w:r>
    </w:p>
    <w:p w:rsidR="00C70BB6" w:rsidRPr="0077014C" w:rsidRDefault="00C70BB6" w:rsidP="00C70BB6">
      <w:pPr>
        <w:jc w:val="both"/>
        <w:rPr>
          <w:b/>
          <w:sz w:val="16"/>
          <w:szCs w:val="16"/>
        </w:rPr>
      </w:pPr>
      <w:r w:rsidRPr="000D7AB1">
        <w:rPr>
          <w:b/>
        </w:rPr>
        <w:t xml:space="preserve"> </w:t>
      </w:r>
    </w:p>
    <w:p w:rsidR="00DF6128" w:rsidRPr="00230AEC" w:rsidRDefault="00C70BB6" w:rsidP="00D94BED">
      <w:pPr>
        <w:jc w:val="both"/>
        <w:rPr>
          <w:color w:val="FF0000"/>
        </w:rPr>
      </w:pPr>
      <w:r w:rsidRPr="00C02B25">
        <w:t xml:space="preserve">Przystępując do przetargu na całość przedmiotu zamówienia wykonawca  jest zobowiązany wnieść wadium </w:t>
      </w:r>
      <w:r w:rsidRPr="007B0F3E">
        <w:t xml:space="preserve">w </w:t>
      </w:r>
      <w:r w:rsidRPr="007C10BE">
        <w:t xml:space="preserve">wysokości: </w:t>
      </w:r>
      <w:r w:rsidR="00D94BED">
        <w:rPr>
          <w:b/>
          <w:bCs/>
          <w:color w:val="000000"/>
        </w:rPr>
        <w:t>120 000</w:t>
      </w:r>
      <w:r w:rsidR="00F5512D" w:rsidRPr="00F5512D">
        <w:rPr>
          <w:b/>
          <w:bCs/>
          <w:color w:val="000000"/>
        </w:rPr>
        <w:t>,00</w:t>
      </w:r>
      <w:r w:rsidRPr="00F5512D">
        <w:rPr>
          <w:color w:val="FF0000"/>
        </w:rPr>
        <w:t xml:space="preserve"> </w:t>
      </w:r>
      <w:r w:rsidRPr="00F5512D">
        <w:rPr>
          <w:b/>
        </w:rPr>
        <w:t>zł</w:t>
      </w:r>
      <w:r w:rsidRPr="007C10BE">
        <w:t xml:space="preserve"> (słownie: </w:t>
      </w:r>
      <w:r w:rsidR="00D94BED">
        <w:t>sto dwadzieścia tysięcy</w:t>
      </w:r>
      <w:r w:rsidR="00F5512D">
        <w:t xml:space="preserve"> złotych</w:t>
      </w:r>
      <w:r w:rsidR="004B20DA">
        <w:t xml:space="preserve">, 00/100) </w:t>
      </w:r>
    </w:p>
    <w:p w:rsidR="00C70BB6" w:rsidRPr="000D7AB1" w:rsidRDefault="00C70BB6" w:rsidP="00C70BB6">
      <w:pPr>
        <w:jc w:val="both"/>
        <w:rPr>
          <w:b/>
        </w:rPr>
      </w:pPr>
    </w:p>
    <w:p w:rsidR="00C70BB6" w:rsidRDefault="00C70BB6" w:rsidP="00C70BB6">
      <w:pPr>
        <w:jc w:val="both"/>
        <w:rPr>
          <w:b/>
          <w:vertAlign w:val="superscript"/>
        </w:rPr>
      </w:pPr>
      <w:r w:rsidRPr="000D7AB1">
        <w:rPr>
          <w:b/>
          <w:u w:val="single"/>
        </w:rPr>
        <w:t>Termin wniesienia wadium</w:t>
      </w:r>
      <w:r w:rsidRPr="000D7AB1">
        <w:t xml:space="preserve"> upływa w dniu składania ofert tj. dnia</w:t>
      </w:r>
      <w:r>
        <w:t xml:space="preserve"> </w:t>
      </w:r>
      <w:r w:rsidR="00C82E9C">
        <w:rPr>
          <w:b/>
        </w:rPr>
        <w:t>08.08.</w:t>
      </w:r>
      <w:r w:rsidRPr="000D7AB1">
        <w:rPr>
          <w:b/>
        </w:rPr>
        <w:t>201</w:t>
      </w:r>
      <w:r>
        <w:rPr>
          <w:b/>
        </w:rPr>
        <w:t>2</w:t>
      </w:r>
      <w:r w:rsidRPr="000D7AB1">
        <w:rPr>
          <w:b/>
        </w:rPr>
        <w:t>r.</w:t>
      </w:r>
      <w:r w:rsidRPr="000D7AB1">
        <w:t xml:space="preserve"> godz. </w:t>
      </w:r>
      <w:r w:rsidRPr="000D7AB1">
        <w:rPr>
          <w:b/>
        </w:rPr>
        <w:t>10</w:t>
      </w:r>
      <w:r w:rsidRPr="000D7AB1">
        <w:rPr>
          <w:b/>
          <w:vertAlign w:val="superscript"/>
        </w:rPr>
        <w:t>00</w:t>
      </w:r>
    </w:p>
    <w:p w:rsidR="00C70BB6" w:rsidRPr="000D7AB1" w:rsidRDefault="00C70BB6" w:rsidP="00C70BB6">
      <w:pPr>
        <w:ind w:left="709" w:hanging="709"/>
        <w:jc w:val="both"/>
        <w:rPr>
          <w:b/>
          <w:sz w:val="10"/>
          <w:szCs w:val="10"/>
        </w:rPr>
      </w:pPr>
    </w:p>
    <w:p w:rsidR="00C70BB6" w:rsidRPr="000D7AB1" w:rsidRDefault="00C70BB6" w:rsidP="00C70BB6">
      <w:pPr>
        <w:ind w:left="709" w:hanging="709"/>
        <w:jc w:val="both"/>
        <w:rPr>
          <w:b/>
          <w:sz w:val="10"/>
          <w:szCs w:val="10"/>
        </w:rPr>
      </w:pPr>
    </w:p>
    <w:p w:rsidR="00C70BB6" w:rsidRPr="000D7AB1" w:rsidRDefault="00C70BB6" w:rsidP="00C70BB6">
      <w:pPr>
        <w:ind w:left="709" w:hanging="709"/>
        <w:jc w:val="both"/>
      </w:pPr>
      <w:r w:rsidRPr="000D7AB1">
        <w:rPr>
          <w:b/>
        </w:rPr>
        <w:t>2.</w:t>
      </w:r>
      <w:r w:rsidRPr="000D7AB1">
        <w:rPr>
          <w:b/>
        </w:rPr>
        <w:tab/>
      </w:r>
      <w:r w:rsidRPr="000D7AB1">
        <w:rPr>
          <w:b/>
          <w:u w:val="single"/>
        </w:rPr>
        <w:t>Forma wpłaty wadium</w:t>
      </w:r>
      <w:r w:rsidRPr="000D7AB1">
        <w:t>.</w:t>
      </w:r>
    </w:p>
    <w:p w:rsidR="00C70BB6" w:rsidRPr="000D7AB1" w:rsidRDefault="00C70BB6" w:rsidP="00C70BB6">
      <w:pPr>
        <w:rPr>
          <w:szCs w:val="20"/>
        </w:rPr>
      </w:pPr>
      <w:r w:rsidRPr="000D7AB1">
        <w:rPr>
          <w:szCs w:val="20"/>
        </w:rPr>
        <w:t>2.1</w:t>
      </w:r>
      <w:r w:rsidRPr="000D7AB1">
        <w:rPr>
          <w:szCs w:val="20"/>
        </w:rPr>
        <w:tab/>
        <w:t>Wadium może być wnoszone w następujących formach:</w:t>
      </w:r>
    </w:p>
    <w:p w:rsidR="00C70BB6" w:rsidRPr="00140B75" w:rsidRDefault="00C70BB6" w:rsidP="00AE790B">
      <w:pPr>
        <w:numPr>
          <w:ilvl w:val="0"/>
          <w:numId w:val="23"/>
        </w:numPr>
        <w:jc w:val="both"/>
        <w:rPr>
          <w:color w:val="000000"/>
          <w:u w:val="single"/>
        </w:rPr>
      </w:pPr>
      <w:r w:rsidRPr="000D7AB1">
        <w:rPr>
          <w:color w:val="000000"/>
        </w:rPr>
        <w:t>poręczeniach bankowych lub poręczeniach spółdzielczej kasy oszczędnościowo-kredytowej, z tym, że poręczenie kasy jest zawsze poręczeniem pieniężnym</w:t>
      </w:r>
      <w:r>
        <w:rPr>
          <w:color w:val="000000"/>
        </w:rPr>
        <w:t xml:space="preserve"> </w:t>
      </w:r>
    </w:p>
    <w:p w:rsidR="00C70BB6" w:rsidRPr="000D7AB1" w:rsidRDefault="00C70BB6" w:rsidP="00AE790B">
      <w:pPr>
        <w:numPr>
          <w:ilvl w:val="0"/>
          <w:numId w:val="23"/>
        </w:numPr>
        <w:jc w:val="both"/>
      </w:pPr>
      <w:r w:rsidRPr="000D7AB1">
        <w:t>gwarancjach bankowych</w:t>
      </w:r>
      <w:r>
        <w:t xml:space="preserve"> </w:t>
      </w:r>
    </w:p>
    <w:p w:rsidR="00C70BB6" w:rsidRPr="000D7AB1" w:rsidRDefault="00C70BB6" w:rsidP="00AE790B">
      <w:pPr>
        <w:numPr>
          <w:ilvl w:val="0"/>
          <w:numId w:val="23"/>
        </w:numPr>
        <w:jc w:val="both"/>
      </w:pPr>
      <w:r>
        <w:t xml:space="preserve">gwarancjach ubezpieczeniowych </w:t>
      </w:r>
    </w:p>
    <w:p w:rsidR="00C70BB6" w:rsidRPr="00140B75" w:rsidRDefault="00C70BB6" w:rsidP="00AE790B">
      <w:pPr>
        <w:numPr>
          <w:ilvl w:val="0"/>
          <w:numId w:val="23"/>
        </w:numPr>
        <w:jc w:val="both"/>
        <w:rPr>
          <w:color w:val="000000"/>
          <w:u w:val="single"/>
        </w:rPr>
      </w:pPr>
      <w:r w:rsidRPr="000D7AB1">
        <w:t>lub poręczeniach określonych w art. 45 ust. 6 ustawy PZP</w:t>
      </w:r>
      <w:r>
        <w:t xml:space="preserve"> </w:t>
      </w:r>
    </w:p>
    <w:p w:rsidR="00C70BB6" w:rsidRPr="001209B7" w:rsidRDefault="00C70BB6" w:rsidP="00AE790B">
      <w:pPr>
        <w:numPr>
          <w:ilvl w:val="0"/>
          <w:numId w:val="23"/>
        </w:numPr>
        <w:jc w:val="both"/>
        <w:rPr>
          <w:u w:val="single"/>
        </w:rPr>
      </w:pPr>
      <w:r w:rsidRPr="000D7AB1">
        <w:t xml:space="preserve">przelewem na rachunek Zamawiającego - </w:t>
      </w:r>
      <w:r w:rsidRPr="000D7AB1">
        <w:rPr>
          <w:u w:val="single"/>
        </w:rPr>
        <w:t xml:space="preserve">środki finansowe powinny wpłynąć na konto Zamawiającego do </w:t>
      </w:r>
      <w:r w:rsidR="00C82E9C">
        <w:rPr>
          <w:b/>
          <w:u w:val="single"/>
        </w:rPr>
        <w:t>08.08.</w:t>
      </w:r>
      <w:r w:rsidRPr="000D7AB1">
        <w:rPr>
          <w:b/>
          <w:u w:val="single"/>
        </w:rPr>
        <w:t>201</w:t>
      </w:r>
      <w:r>
        <w:rPr>
          <w:b/>
          <w:u w:val="single"/>
        </w:rPr>
        <w:t>2</w:t>
      </w:r>
      <w:r w:rsidRPr="000D7AB1">
        <w:rPr>
          <w:b/>
          <w:u w:val="single"/>
        </w:rPr>
        <w:t xml:space="preserve">r. </w:t>
      </w:r>
      <w:r w:rsidRPr="000D7AB1">
        <w:rPr>
          <w:u w:val="single"/>
        </w:rPr>
        <w:t>do godz.</w:t>
      </w:r>
      <w:r w:rsidRPr="000D7AB1">
        <w:rPr>
          <w:b/>
          <w:u w:val="single"/>
        </w:rPr>
        <w:t xml:space="preserve"> 10</w:t>
      </w:r>
      <w:r w:rsidRPr="000D7AB1">
        <w:rPr>
          <w:b/>
          <w:u w:val="single"/>
          <w:vertAlign w:val="superscript"/>
        </w:rPr>
        <w:t>00</w:t>
      </w:r>
      <w:r w:rsidRPr="000D7AB1">
        <w:rPr>
          <w:b/>
        </w:rPr>
        <w:t xml:space="preserve"> pod rygorem wykluczenia </w:t>
      </w:r>
      <w:r w:rsidR="00087D62">
        <w:rPr>
          <w:b/>
        </w:rPr>
        <w:br w:type="textWrapping" w:clear="all"/>
      </w:r>
      <w:r w:rsidRPr="000D7AB1">
        <w:rPr>
          <w:b/>
        </w:rPr>
        <w:t>z postępowania.</w:t>
      </w:r>
    </w:p>
    <w:p w:rsidR="00C70BB6" w:rsidRDefault="00C70BB6" w:rsidP="00C70BB6">
      <w:pPr>
        <w:ind w:left="792"/>
        <w:jc w:val="both"/>
        <w:rPr>
          <w:sz w:val="10"/>
          <w:szCs w:val="10"/>
        </w:rPr>
      </w:pPr>
    </w:p>
    <w:p w:rsidR="00C70BB6" w:rsidRPr="000D7AB1" w:rsidRDefault="00C70BB6" w:rsidP="00C70BB6">
      <w:pPr>
        <w:jc w:val="center"/>
        <w:rPr>
          <w:b/>
        </w:rPr>
      </w:pPr>
      <w:r w:rsidRPr="000D7AB1">
        <w:rPr>
          <w:b/>
        </w:rPr>
        <w:t>Bank Gospodarstwa Krajowego O/Wrocław</w:t>
      </w:r>
    </w:p>
    <w:p w:rsidR="00C70BB6" w:rsidRPr="000D7AB1" w:rsidRDefault="00C70BB6" w:rsidP="00C70BB6">
      <w:pPr>
        <w:jc w:val="center"/>
        <w:rPr>
          <w:b/>
        </w:rPr>
      </w:pPr>
      <w:r w:rsidRPr="000D7AB1">
        <w:rPr>
          <w:b/>
        </w:rPr>
        <w:t>07 1130 1033 0018 7991 8520 0007</w:t>
      </w:r>
    </w:p>
    <w:p w:rsidR="00C70BB6" w:rsidRPr="000D7AB1" w:rsidRDefault="00C70BB6" w:rsidP="00C70BB6">
      <w:pPr>
        <w:jc w:val="center"/>
        <w:rPr>
          <w:b/>
        </w:rPr>
      </w:pPr>
      <w:r w:rsidRPr="000D7AB1">
        <w:rPr>
          <w:b/>
        </w:rPr>
        <w:t>z zaznaczeniem:</w:t>
      </w:r>
    </w:p>
    <w:p w:rsidR="00C70BB6" w:rsidRPr="00FF33D8" w:rsidRDefault="00C70BB6" w:rsidP="00D94BED">
      <w:pPr>
        <w:ind w:left="426" w:hanging="66"/>
        <w:jc w:val="center"/>
        <w:rPr>
          <w:b/>
          <w:i/>
        </w:rPr>
      </w:pPr>
      <w:r w:rsidRPr="00FF33D8">
        <w:rPr>
          <w:b/>
          <w:i/>
        </w:rPr>
        <w:t xml:space="preserve">,,Wadium w przetargu na </w:t>
      </w:r>
      <w:r w:rsidR="0077014C" w:rsidRPr="00FF33D8">
        <w:rPr>
          <w:b/>
          <w:i/>
        </w:rPr>
        <w:t>dostawę</w:t>
      </w:r>
      <w:r w:rsidR="00D94BED">
        <w:rPr>
          <w:b/>
          <w:i/>
        </w:rPr>
        <w:t>, montaż i uruchomienie tomografu komputerowego rezonansu magnetycznego</w:t>
      </w:r>
      <w:r w:rsidRPr="00FF33D8">
        <w:rPr>
          <w:b/>
          <w:i/>
        </w:rPr>
        <w:t>,</w:t>
      </w:r>
      <w:r w:rsidR="00D94BED">
        <w:rPr>
          <w:b/>
          <w:i/>
        </w:rPr>
        <w:t xml:space="preserve"> </w:t>
      </w:r>
      <w:r w:rsidRPr="00FF33D8">
        <w:rPr>
          <w:b/>
          <w:i/>
        </w:rPr>
        <w:t xml:space="preserve">znak sprawy </w:t>
      </w:r>
      <w:r w:rsidR="00D94BED">
        <w:rPr>
          <w:b/>
          <w:i/>
        </w:rPr>
        <w:t>78</w:t>
      </w:r>
      <w:r w:rsidR="00FC48BB" w:rsidRPr="00FF33D8">
        <w:rPr>
          <w:b/>
          <w:i/>
        </w:rPr>
        <w:t>/Med./2012</w:t>
      </w:r>
      <w:r w:rsidRPr="00FF33D8">
        <w:rPr>
          <w:b/>
          <w:i/>
        </w:rPr>
        <w:t>”</w:t>
      </w:r>
    </w:p>
    <w:p w:rsidR="00C70BB6" w:rsidRPr="000D7AB1" w:rsidRDefault="00C70BB6" w:rsidP="00C70BB6">
      <w:pPr>
        <w:jc w:val="both"/>
        <w:rPr>
          <w:i/>
          <w:color w:val="FF0000"/>
          <w:sz w:val="10"/>
          <w:szCs w:val="10"/>
        </w:rPr>
      </w:pPr>
      <w:r w:rsidRPr="000D7AB1">
        <w:rPr>
          <w:i/>
          <w:color w:val="FF0000"/>
          <w:szCs w:val="20"/>
        </w:rPr>
        <w:tab/>
      </w:r>
    </w:p>
    <w:p w:rsidR="00C70BB6" w:rsidRPr="000D7AB1" w:rsidRDefault="00C70BB6" w:rsidP="00C70BB6">
      <w:pPr>
        <w:ind w:left="500" w:hanging="500"/>
        <w:jc w:val="both"/>
      </w:pPr>
      <w:r w:rsidRPr="000D7AB1">
        <w:t xml:space="preserve">2.2  Do oferty należy dołączyć oryginał dowodu wpłaty wadium (przelew) lub wygenerowane  elektroniczne potwierdzenie wykonania przelewu (dokument sporządzony na podstawie art.7 Ustawy Prawo Bankowe (Dz. U. nr 72 z 2002 roku, poz. 665 z </w:t>
      </w:r>
      <w:proofErr w:type="spellStart"/>
      <w:r w:rsidRPr="000D7AB1">
        <w:t>późn</w:t>
      </w:r>
      <w:proofErr w:type="spellEnd"/>
      <w:r w:rsidRPr="000D7AB1">
        <w:t>. zm.) – nie wymagający podpisu ani stempla).</w:t>
      </w:r>
    </w:p>
    <w:p w:rsidR="00C70BB6" w:rsidRPr="000D7AB1" w:rsidRDefault="00C70BB6" w:rsidP="00C70BB6">
      <w:pPr>
        <w:ind w:left="426" w:hanging="426"/>
        <w:jc w:val="both"/>
        <w:rPr>
          <w:b/>
        </w:rPr>
      </w:pPr>
      <w:r w:rsidRPr="000D7AB1">
        <w:t>2.3 W przypadku wnoszenia wadium przez Wykonawcę w innych formach, oryginał dokumentu potwierdzającego wniesienie wadium należy złożyć do depozytu u Głównego Księgowego Szpitala (</w:t>
      </w:r>
      <w:r w:rsidRPr="000D7AB1">
        <w:rPr>
          <w:b/>
          <w:u w:val="single"/>
        </w:rPr>
        <w:t>KASA SZPITALNA</w:t>
      </w:r>
      <w:r w:rsidRPr="000D7AB1">
        <w:rPr>
          <w:b/>
        </w:rPr>
        <w:t xml:space="preserve"> – Budynek Administracji Ogólnej</w:t>
      </w:r>
      <w:r w:rsidRPr="000D7AB1">
        <w:t xml:space="preserve">) a </w:t>
      </w:r>
      <w:r w:rsidRPr="000D7AB1">
        <w:rPr>
          <w:b/>
        </w:rPr>
        <w:t xml:space="preserve">kserokopię potwierdzoną za zgodność z oryginałem dołączyć do oferty. </w:t>
      </w:r>
    </w:p>
    <w:p w:rsidR="00C70BB6" w:rsidRPr="000D7AB1" w:rsidRDefault="00C70BB6" w:rsidP="00C70BB6">
      <w:pPr>
        <w:ind w:left="426" w:hanging="426"/>
        <w:jc w:val="both"/>
        <w:rPr>
          <w:b/>
        </w:rPr>
      </w:pPr>
      <w:r w:rsidRPr="000D7AB1">
        <w:rPr>
          <w:b/>
        </w:rPr>
        <w:t>UWAGA!</w:t>
      </w:r>
    </w:p>
    <w:p w:rsidR="00C70BB6" w:rsidRDefault="00C70BB6" w:rsidP="00C70BB6">
      <w:pPr>
        <w:ind w:left="426"/>
        <w:jc w:val="both"/>
        <w:rPr>
          <w:b/>
        </w:rPr>
      </w:pPr>
      <w:r w:rsidRPr="000D7AB1">
        <w:rPr>
          <w:b/>
        </w:rPr>
        <w:t>Złożenie dokumentu wadialnego w innym miejscu</w:t>
      </w:r>
      <w:r>
        <w:rPr>
          <w:b/>
        </w:rPr>
        <w:t xml:space="preserve"> i błędnej formie</w:t>
      </w:r>
      <w:r w:rsidRPr="000D7AB1">
        <w:rPr>
          <w:b/>
        </w:rPr>
        <w:t xml:space="preserve"> może spowodować zastosowanie sankcji wynikającej z art. 24 ust. 2 pkt. 2 ustawy PZP.</w:t>
      </w:r>
    </w:p>
    <w:p w:rsidR="00C70BB6" w:rsidRPr="00A477A1" w:rsidRDefault="00C70BB6" w:rsidP="00C70BB6">
      <w:pPr>
        <w:ind w:left="426"/>
        <w:jc w:val="both"/>
        <w:rPr>
          <w:b/>
          <w:sz w:val="16"/>
          <w:szCs w:val="16"/>
        </w:rPr>
      </w:pPr>
      <w:r>
        <w:rPr>
          <w:b/>
        </w:rPr>
        <w:t xml:space="preserve"> </w:t>
      </w:r>
    </w:p>
    <w:p w:rsidR="00C70BB6" w:rsidRPr="002A741D" w:rsidRDefault="00C70BB6" w:rsidP="00C70BB6">
      <w:pPr>
        <w:pStyle w:val="Nagwek"/>
        <w:tabs>
          <w:tab w:val="clear" w:pos="4536"/>
          <w:tab w:val="clear" w:pos="9072"/>
        </w:tabs>
        <w:ind w:left="426" w:hanging="426"/>
        <w:jc w:val="both"/>
        <w:rPr>
          <w:sz w:val="24"/>
          <w:szCs w:val="24"/>
        </w:rPr>
      </w:pPr>
      <w:r w:rsidRPr="002A741D">
        <w:rPr>
          <w:sz w:val="24"/>
          <w:szCs w:val="24"/>
        </w:rPr>
        <w:t>2.4 Zwrot wadium lub ewentualne ponowne jego wniesienie regulują przepisy art. 46 i art. 184 PZP.</w:t>
      </w:r>
    </w:p>
    <w:p w:rsidR="00950ED9" w:rsidRPr="00950ED9" w:rsidRDefault="00950ED9" w:rsidP="00950ED9"/>
    <w:p w:rsidR="00800EF5" w:rsidRPr="000D7AB1" w:rsidRDefault="00800EF5" w:rsidP="00800EF5">
      <w:pPr>
        <w:jc w:val="both"/>
        <w:rPr>
          <w:b/>
          <w:u w:val="single"/>
        </w:rPr>
      </w:pPr>
      <w:r w:rsidRPr="000D7AB1">
        <w:rPr>
          <w:b/>
        </w:rPr>
        <w:t>Rozdział V</w:t>
      </w:r>
      <w:r w:rsidR="00750368">
        <w:rPr>
          <w:b/>
        </w:rPr>
        <w:t>I</w:t>
      </w:r>
      <w:r w:rsidRPr="000D7AB1">
        <w:rPr>
          <w:b/>
        </w:rPr>
        <w:t xml:space="preserve">II.      </w:t>
      </w:r>
      <w:r w:rsidRPr="000D7AB1">
        <w:rPr>
          <w:b/>
          <w:u w:val="single"/>
        </w:rPr>
        <w:t xml:space="preserve">OPIS KRYTERIÓW OCENY OFRT I SPOSÓB DOKONYWANIA </w:t>
      </w:r>
    </w:p>
    <w:p w:rsidR="00784840" w:rsidRDefault="00784840" w:rsidP="00784840">
      <w:pPr>
        <w:jc w:val="center"/>
        <w:rPr>
          <w:b/>
          <w:u w:val="single"/>
        </w:rPr>
      </w:pPr>
      <w:r w:rsidRPr="000D7AB1">
        <w:rPr>
          <w:b/>
          <w:u w:val="single"/>
        </w:rPr>
        <w:t>ICH OCENY</w:t>
      </w:r>
    </w:p>
    <w:p w:rsidR="000C586F" w:rsidRPr="000D7AB1" w:rsidRDefault="000C586F" w:rsidP="00784840">
      <w:pPr>
        <w:jc w:val="center"/>
        <w:rPr>
          <w:b/>
          <w:u w:val="single"/>
        </w:rPr>
      </w:pPr>
    </w:p>
    <w:p w:rsidR="00E7173C" w:rsidRDefault="00784840" w:rsidP="00E7173C">
      <w:pPr>
        <w:jc w:val="both"/>
        <w:rPr>
          <w:b/>
          <w:u w:val="single"/>
        </w:rPr>
      </w:pPr>
      <w:r w:rsidRPr="00925162">
        <w:rPr>
          <w:b/>
        </w:rPr>
        <w:t>1</w:t>
      </w:r>
      <w:r w:rsidR="00E7173C">
        <w:rPr>
          <w:b/>
        </w:rPr>
        <w:t xml:space="preserve">. </w:t>
      </w:r>
      <w:r w:rsidR="00E7173C">
        <w:rPr>
          <w:b/>
          <w:u w:val="single"/>
        </w:rPr>
        <w:t>Kryteria wyboru ofert i ich znaczenie:</w:t>
      </w:r>
    </w:p>
    <w:p w:rsidR="00E7173C" w:rsidRDefault="00E7173C" w:rsidP="00E7173C">
      <w:pPr>
        <w:jc w:val="both"/>
      </w:pPr>
    </w:p>
    <w:p w:rsidR="00E7173C" w:rsidRDefault="00E7173C" w:rsidP="00E7173C">
      <w:pPr>
        <w:jc w:val="both"/>
      </w:pPr>
      <w:r>
        <w:t xml:space="preserve">Przy wyborze oferty Zamawiający kierował się będzie następującymi kryteriami  ich wagami: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9"/>
        <w:gridCol w:w="3863"/>
        <w:gridCol w:w="2223"/>
        <w:gridCol w:w="2197"/>
      </w:tblGrid>
      <w:tr w:rsidR="00E7173C" w:rsidTr="00E7173C">
        <w:tc>
          <w:tcPr>
            <w:tcW w:w="859" w:type="dxa"/>
            <w:tcBorders>
              <w:bottom w:val="nil"/>
            </w:tcBorders>
            <w:vAlign w:val="center"/>
          </w:tcPr>
          <w:p w:rsidR="00E7173C" w:rsidRDefault="00E7173C" w:rsidP="00E7173C">
            <w:pPr>
              <w:tabs>
                <w:tab w:val="left" w:pos="4182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863" w:type="dxa"/>
            <w:tcBorders>
              <w:bottom w:val="nil"/>
            </w:tcBorders>
            <w:vAlign w:val="center"/>
          </w:tcPr>
          <w:p w:rsidR="00E7173C" w:rsidRDefault="00E7173C" w:rsidP="00E7173C">
            <w:pPr>
              <w:spacing w:before="60" w:after="60"/>
              <w:jc w:val="both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2223" w:type="dxa"/>
            <w:tcBorders>
              <w:bottom w:val="nil"/>
            </w:tcBorders>
          </w:tcPr>
          <w:p w:rsidR="00E7173C" w:rsidRDefault="00E7173C" w:rsidP="00E7173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WAGA KRYTERIUM</w:t>
            </w:r>
          </w:p>
        </w:tc>
        <w:tc>
          <w:tcPr>
            <w:tcW w:w="2197" w:type="dxa"/>
            <w:tcBorders>
              <w:bottom w:val="nil"/>
            </w:tcBorders>
          </w:tcPr>
          <w:p w:rsidR="00E7173C" w:rsidRDefault="00E7173C" w:rsidP="00E7173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SPOSÓB OCENY</w:t>
            </w:r>
          </w:p>
        </w:tc>
      </w:tr>
      <w:tr w:rsidR="00E7173C" w:rsidTr="00E7173C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3C" w:rsidRDefault="00E7173C" w:rsidP="00E7173C">
            <w:pPr>
              <w:tabs>
                <w:tab w:val="left" w:pos="4182"/>
              </w:tabs>
              <w:spacing w:before="60" w:after="60"/>
              <w:jc w:val="center"/>
            </w:pPr>
            <w: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3C" w:rsidRDefault="00E7173C" w:rsidP="00E7173C">
            <w:pPr>
              <w:pStyle w:val="Nagwek3"/>
              <w:spacing w:before="60" w:after="60"/>
              <w:rPr>
                <w:sz w:val="20"/>
              </w:rPr>
            </w:pPr>
            <w:r>
              <w:rPr>
                <w:sz w:val="20"/>
              </w:rPr>
              <w:t>Oferowana cena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3C" w:rsidRDefault="00E7173C" w:rsidP="00E7173C">
            <w:pPr>
              <w:spacing w:before="60" w:after="60"/>
              <w:jc w:val="center"/>
            </w:pPr>
            <w:r>
              <w:t>80 %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3C" w:rsidRDefault="00E7173C" w:rsidP="00E7173C">
            <w:pPr>
              <w:spacing w:before="60" w:after="60"/>
              <w:jc w:val="center"/>
            </w:pPr>
            <w:r>
              <w:t>minimalizacja</w:t>
            </w:r>
          </w:p>
        </w:tc>
      </w:tr>
      <w:tr w:rsidR="00E7173C" w:rsidTr="00E7173C">
        <w:tc>
          <w:tcPr>
            <w:tcW w:w="859" w:type="dxa"/>
            <w:tcBorders>
              <w:top w:val="nil"/>
            </w:tcBorders>
          </w:tcPr>
          <w:p w:rsidR="00E7173C" w:rsidRDefault="00E7173C" w:rsidP="00E7173C">
            <w:pPr>
              <w:tabs>
                <w:tab w:val="left" w:pos="4182"/>
              </w:tabs>
              <w:spacing w:before="60" w:after="60"/>
              <w:jc w:val="center"/>
            </w:pPr>
            <w:r>
              <w:t>2.</w:t>
            </w:r>
          </w:p>
        </w:tc>
        <w:tc>
          <w:tcPr>
            <w:tcW w:w="3863" w:type="dxa"/>
            <w:tcBorders>
              <w:top w:val="nil"/>
            </w:tcBorders>
          </w:tcPr>
          <w:p w:rsidR="00E7173C" w:rsidRDefault="00E7173C" w:rsidP="00E7173C">
            <w:pPr>
              <w:pStyle w:val="Nagwek3"/>
              <w:spacing w:before="60" w:after="60"/>
              <w:rPr>
                <w:sz w:val="20"/>
              </w:rPr>
            </w:pPr>
            <w:r>
              <w:rPr>
                <w:sz w:val="20"/>
              </w:rPr>
              <w:t>Ocena techniczna (jakość)</w:t>
            </w:r>
          </w:p>
        </w:tc>
        <w:tc>
          <w:tcPr>
            <w:tcW w:w="2223" w:type="dxa"/>
            <w:tcBorders>
              <w:top w:val="nil"/>
            </w:tcBorders>
          </w:tcPr>
          <w:p w:rsidR="00E7173C" w:rsidRDefault="00E7173C" w:rsidP="00E7173C">
            <w:pPr>
              <w:spacing w:before="60" w:after="60"/>
              <w:jc w:val="center"/>
            </w:pPr>
            <w:r>
              <w:t>20 %</w:t>
            </w:r>
          </w:p>
        </w:tc>
        <w:tc>
          <w:tcPr>
            <w:tcW w:w="2197" w:type="dxa"/>
            <w:tcBorders>
              <w:top w:val="nil"/>
            </w:tcBorders>
          </w:tcPr>
          <w:p w:rsidR="00E7173C" w:rsidRDefault="00E7173C" w:rsidP="00E7173C">
            <w:pPr>
              <w:spacing w:before="60" w:after="60"/>
              <w:jc w:val="center"/>
            </w:pPr>
            <w:r>
              <w:t>indywidualnie</w:t>
            </w:r>
          </w:p>
        </w:tc>
      </w:tr>
      <w:tr w:rsidR="00E7173C" w:rsidTr="00E7173C">
        <w:tc>
          <w:tcPr>
            <w:tcW w:w="4722" w:type="dxa"/>
            <w:gridSpan w:val="2"/>
          </w:tcPr>
          <w:p w:rsidR="00E7173C" w:rsidRDefault="00E7173C" w:rsidP="00E7173C">
            <w:pPr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2223" w:type="dxa"/>
          </w:tcPr>
          <w:p w:rsidR="00E7173C" w:rsidRDefault="00E7173C" w:rsidP="00E7173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2197" w:type="dxa"/>
            <w:tcBorders>
              <w:bottom w:val="nil"/>
              <w:right w:val="nil"/>
            </w:tcBorders>
          </w:tcPr>
          <w:p w:rsidR="00E7173C" w:rsidRDefault="00E7173C" w:rsidP="00E7173C">
            <w:pPr>
              <w:spacing w:before="60" w:after="60"/>
              <w:jc w:val="both"/>
            </w:pPr>
          </w:p>
        </w:tc>
      </w:tr>
    </w:tbl>
    <w:p w:rsidR="00E7173C" w:rsidRDefault="00E7173C" w:rsidP="00E7173C">
      <w:pPr>
        <w:jc w:val="both"/>
      </w:pPr>
    </w:p>
    <w:p w:rsidR="00E7173C" w:rsidRDefault="00E7173C" w:rsidP="00E7173C">
      <w:pPr>
        <w:jc w:val="both"/>
      </w:pPr>
      <w:r>
        <w:lastRenderedPageBreak/>
        <w:t xml:space="preserve">Ocena ofert zostanie przeprowadzona na podstawie przedstawionych wyżej kryteriów oraz ich wag. </w:t>
      </w:r>
    </w:p>
    <w:p w:rsidR="00E7173C" w:rsidRDefault="00E7173C" w:rsidP="00E7173C">
      <w:pPr>
        <w:jc w:val="both"/>
      </w:pPr>
      <w:r>
        <w:t>Oferty będą oceniane punktowo.</w:t>
      </w:r>
    </w:p>
    <w:p w:rsidR="00E7173C" w:rsidRDefault="00E7173C" w:rsidP="00E7173C">
      <w:pPr>
        <w:jc w:val="both"/>
      </w:pPr>
      <w:r>
        <w:t xml:space="preserve">Maksymalna liczna punktów jaką, po uwzględnieniu wagi, może osiągnąć oferta wynosi </w:t>
      </w:r>
    </w:p>
    <w:p w:rsidR="00E7173C" w:rsidRDefault="00E7173C" w:rsidP="00E7173C">
      <w:pPr>
        <w:jc w:val="both"/>
      </w:pPr>
      <w:r>
        <w:t>100 pkt.</w:t>
      </w:r>
    </w:p>
    <w:p w:rsidR="00E7173C" w:rsidRDefault="00E7173C" w:rsidP="00E7173C">
      <w:pPr>
        <w:jc w:val="both"/>
      </w:pPr>
    </w:p>
    <w:p w:rsidR="00E7173C" w:rsidRDefault="00E7173C" w:rsidP="00E7173C">
      <w:pPr>
        <w:jc w:val="both"/>
        <w:rPr>
          <w:b/>
          <w:u w:val="single"/>
        </w:rPr>
      </w:pPr>
      <w:r>
        <w:rPr>
          <w:b/>
          <w:u w:val="single"/>
        </w:rPr>
        <w:t>Ocena ofert:</w:t>
      </w:r>
    </w:p>
    <w:p w:rsidR="00E7173C" w:rsidRDefault="00E7173C" w:rsidP="00E7173C">
      <w:pPr>
        <w:ind w:left="180" w:hanging="180"/>
        <w:jc w:val="both"/>
      </w:pPr>
      <w:r>
        <w:t xml:space="preserve">- Wyboru najkorzystniejszej oferty dokonuje Komisja przetargowa po uprzednim sprawdzeniu, porównaniu i ocenie ofert na podstawie kryterium oceny określonym </w:t>
      </w:r>
      <w:r>
        <w:br/>
        <w:t xml:space="preserve">w niniejszym rozdziale, pkt. 1. </w:t>
      </w:r>
    </w:p>
    <w:p w:rsidR="00E7173C" w:rsidRDefault="00E7173C" w:rsidP="00E7173C">
      <w:pPr>
        <w:ind w:left="180" w:hanging="180"/>
        <w:jc w:val="both"/>
      </w:pPr>
      <w:r>
        <w:t>-  O wyborze najkorzystniejszej oferty decyduje największa ilość punktów uzyskanych przez    Wykonawcę stanowiąca sumę punktów za ww. kryteria.</w:t>
      </w:r>
    </w:p>
    <w:p w:rsidR="00E7173C" w:rsidRDefault="00E7173C" w:rsidP="00E7173C">
      <w:pPr>
        <w:jc w:val="both"/>
      </w:pPr>
    </w:p>
    <w:p w:rsidR="00E7173C" w:rsidRDefault="00E7173C" w:rsidP="00E7173C">
      <w:pPr>
        <w:jc w:val="both"/>
      </w:pPr>
      <w:r>
        <w:rPr>
          <w:b/>
        </w:rPr>
        <w:t xml:space="preserve">- Punkty za cenę </w:t>
      </w:r>
      <w:r>
        <w:t>(cena brutto) wyliczamy wg wzoru:</w:t>
      </w:r>
    </w:p>
    <w:p w:rsidR="00E7173C" w:rsidRDefault="00E7173C" w:rsidP="00E7173C">
      <w:pPr>
        <w:ind w:left="426"/>
        <w:jc w:val="center"/>
      </w:pPr>
      <w:r w:rsidRPr="00601AED">
        <w:rPr>
          <w:b/>
          <w:position w:val="-30"/>
        </w:rPr>
        <w:object w:dxaOrig="27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35.25pt" o:ole="" fillcolor="window">
            <v:imagedata r:id="rId9" o:title=""/>
          </v:shape>
          <o:OLEObject Type="Embed" ProgID="Equation.3" ShapeID="_x0000_i1025" DrawAspect="Content" ObjectID="_1402902120" r:id="rId10"/>
        </w:object>
      </w:r>
      <w:r>
        <w:rPr>
          <w:sz w:val="22"/>
        </w:rPr>
        <w:t xml:space="preserve"> · 100pkt </w:t>
      </w:r>
    </w:p>
    <w:p w:rsidR="00E7173C" w:rsidRDefault="00E7173C" w:rsidP="00E7173C">
      <w:pPr>
        <w:tabs>
          <w:tab w:val="left" w:pos="993"/>
        </w:tabs>
        <w:ind w:left="426"/>
        <w:jc w:val="both"/>
      </w:pPr>
      <w:r>
        <w:t>W</w:t>
      </w:r>
      <w:r>
        <w:tab/>
        <w:t>- waga kryterium</w:t>
      </w:r>
    </w:p>
    <w:p w:rsidR="00E7173C" w:rsidRDefault="00E7173C" w:rsidP="00E7173C">
      <w:pPr>
        <w:tabs>
          <w:tab w:val="left" w:pos="993"/>
        </w:tabs>
        <w:ind w:left="426"/>
        <w:jc w:val="both"/>
      </w:pPr>
      <w:proofErr w:type="spellStart"/>
      <w:r>
        <w:t>C</w:t>
      </w:r>
      <w:r>
        <w:rPr>
          <w:vertAlign w:val="subscript"/>
        </w:rPr>
        <w:t>min</w:t>
      </w:r>
      <w:proofErr w:type="spellEnd"/>
      <w:r>
        <w:rPr>
          <w:vertAlign w:val="subscript"/>
        </w:rPr>
        <w:tab/>
      </w:r>
      <w:r>
        <w:t>- cena minimalna w zbiorze ofert</w:t>
      </w:r>
    </w:p>
    <w:p w:rsidR="00E7173C" w:rsidRDefault="00E7173C" w:rsidP="00E7173C">
      <w:pPr>
        <w:tabs>
          <w:tab w:val="left" w:pos="993"/>
        </w:tabs>
        <w:ind w:left="426"/>
        <w:jc w:val="both"/>
      </w:pPr>
      <w:proofErr w:type="spellStart"/>
      <w:r>
        <w:t>C</w:t>
      </w:r>
      <w:r>
        <w:rPr>
          <w:vertAlign w:val="subscript"/>
        </w:rPr>
        <w:t>n</w:t>
      </w:r>
      <w:proofErr w:type="spellEnd"/>
      <w:r>
        <w:rPr>
          <w:vertAlign w:val="subscript"/>
        </w:rPr>
        <w:tab/>
      </w:r>
      <w:r>
        <w:t>- cena danej oferty</w:t>
      </w:r>
    </w:p>
    <w:p w:rsidR="00E7173C" w:rsidRDefault="00E7173C" w:rsidP="00E7173C">
      <w:pPr>
        <w:tabs>
          <w:tab w:val="left" w:pos="993"/>
        </w:tabs>
        <w:jc w:val="both"/>
      </w:pPr>
    </w:p>
    <w:p w:rsidR="00E7173C" w:rsidRDefault="00E7173C" w:rsidP="00E7173C">
      <w:pPr>
        <w:jc w:val="both"/>
      </w:pPr>
      <w:r>
        <w:t xml:space="preserve">-  </w:t>
      </w:r>
      <w:r>
        <w:rPr>
          <w:b/>
        </w:rPr>
        <w:t>Punktację za</w:t>
      </w:r>
      <w:r>
        <w:t xml:space="preserve"> </w:t>
      </w:r>
      <w:r>
        <w:rPr>
          <w:b/>
        </w:rPr>
        <w:t>ocena techniczna (jakość)</w:t>
      </w:r>
      <w:r>
        <w:t xml:space="preserve">:  </w:t>
      </w:r>
    </w:p>
    <w:p w:rsidR="00E7173C" w:rsidRPr="008751AC" w:rsidRDefault="00E7173C" w:rsidP="00E7173C">
      <w:pPr>
        <w:tabs>
          <w:tab w:val="left" w:pos="993"/>
        </w:tabs>
        <w:jc w:val="both"/>
      </w:pPr>
      <w:r>
        <w:t xml:space="preserve">członkowie Komisji przetargowej przyznają punkty wg punktacji określonej w załączniku </w:t>
      </w:r>
      <w:r>
        <w:br w:type="textWrapping" w:clear="all"/>
        <w:t>nr 2 SIWZ.</w:t>
      </w:r>
      <w:r w:rsidRPr="008751AC">
        <w:t xml:space="preserve"> </w:t>
      </w:r>
      <w:r>
        <w:t>Punkty za ocenę techniczną członkowie Komisji przetargowej przyznają Wykonawcy osobno. Liczba punktów podana przez poszczególnych członków komisji będzie sumowana i dzielona przez ilość członków komisji – punkty w ten sposób wyliczone będą porównywane  zgodnie ze wzorem:</w:t>
      </w:r>
    </w:p>
    <w:p w:rsidR="00E7173C" w:rsidRDefault="00E7173C" w:rsidP="00E7173C">
      <w:pPr>
        <w:jc w:val="both"/>
      </w:pPr>
      <w:r>
        <w:t>Punkty za</w:t>
      </w:r>
      <w:r>
        <w:rPr>
          <w:b/>
        </w:rPr>
        <w:t xml:space="preserve"> </w:t>
      </w:r>
      <w:r>
        <w:t>ocenę techniczną (jakość) wyliczamy wg wzoru:</w:t>
      </w:r>
    </w:p>
    <w:p w:rsidR="00E7173C" w:rsidRDefault="00E7173C" w:rsidP="00E7173C">
      <w:pPr>
        <w:ind w:left="426"/>
        <w:jc w:val="center"/>
        <w:rPr>
          <w:sz w:val="22"/>
        </w:rPr>
      </w:pPr>
      <w:r w:rsidRPr="00601AED">
        <w:rPr>
          <w:position w:val="-30"/>
        </w:rPr>
        <w:object w:dxaOrig="2580" w:dyaOrig="700">
          <v:shape id="_x0000_i1026" type="#_x0000_t75" style="width:129pt;height:35.25pt" o:ole="" fillcolor="window">
            <v:imagedata r:id="rId11" o:title=""/>
          </v:shape>
          <o:OLEObject Type="Embed" ProgID="Equation.3" ShapeID="_x0000_i1026" DrawAspect="Content" ObjectID="_1402902121" r:id="rId12"/>
        </w:object>
      </w:r>
      <w:r>
        <w:rPr>
          <w:sz w:val="22"/>
        </w:rPr>
        <w:t xml:space="preserve">· 100pkt </w:t>
      </w:r>
    </w:p>
    <w:p w:rsidR="00E7173C" w:rsidRPr="00A96AE4" w:rsidRDefault="00E7173C" w:rsidP="00E7173C">
      <w:pPr>
        <w:spacing w:line="288" w:lineRule="auto"/>
        <w:textAlignment w:val="top"/>
        <w:rPr>
          <w:rFonts w:ascii="MS Sans Serif" w:hAnsi="MS Sans Serif" w:cs="Tahoma"/>
        </w:rPr>
      </w:pPr>
      <w:r w:rsidRPr="00A96AE4">
        <w:rPr>
          <w:rFonts w:ascii="MS Sans Serif" w:hAnsi="MS Sans Serif" w:cs="Tahoma"/>
        </w:rPr>
        <w:t>W – waga kryterium</w:t>
      </w:r>
      <w:r w:rsidRPr="00A96AE4">
        <w:rPr>
          <w:rFonts w:ascii="MS Sans Serif" w:hAnsi="MS Sans Serif" w:cs="Tahoma"/>
        </w:rPr>
        <w:br/>
      </w:r>
      <w:proofErr w:type="spellStart"/>
      <w:r w:rsidRPr="00A96AE4">
        <w:rPr>
          <w:rFonts w:ascii="MS Sans Serif" w:hAnsi="MS Sans Serif" w:cs="Tahoma"/>
        </w:rPr>
        <w:t>Tn</w:t>
      </w:r>
      <w:proofErr w:type="spellEnd"/>
      <w:r w:rsidRPr="00A96AE4">
        <w:rPr>
          <w:rFonts w:ascii="MS Sans Serif" w:hAnsi="MS Sans Serif" w:cs="Tahoma"/>
        </w:rPr>
        <w:t xml:space="preserve"> – suma punktów przyznanych  danej oferty dzielona przez ilość członków komisji w ramach kryterium oceny technicznej .</w:t>
      </w:r>
      <w:r w:rsidRPr="00A96AE4">
        <w:rPr>
          <w:rFonts w:ascii="MS Sans Serif" w:hAnsi="MS Sans Serif" w:cs="Tahoma"/>
        </w:rPr>
        <w:br/>
      </w:r>
      <w:proofErr w:type="spellStart"/>
      <w:r w:rsidRPr="00A96AE4">
        <w:rPr>
          <w:rFonts w:ascii="MS Sans Serif" w:hAnsi="MS Sans Serif" w:cs="Tahoma"/>
        </w:rPr>
        <w:t>Tmax</w:t>
      </w:r>
      <w:proofErr w:type="spellEnd"/>
      <w:r w:rsidRPr="00A96AE4">
        <w:rPr>
          <w:rFonts w:ascii="MS Sans Serif" w:hAnsi="MS Sans Serif" w:cs="Tahoma"/>
        </w:rPr>
        <w:t xml:space="preserve"> – maksymalna suma punktów przyznanych w ramach kryterium oceny technicznej w zbiorze ofert</w:t>
      </w:r>
    </w:p>
    <w:p w:rsidR="00E7173C" w:rsidRDefault="00E7173C" w:rsidP="00E7173C">
      <w:pPr>
        <w:ind w:left="851" w:hanging="425"/>
        <w:jc w:val="both"/>
      </w:pPr>
    </w:p>
    <w:p w:rsidR="00E7173C" w:rsidRDefault="00E7173C" w:rsidP="00E7173C">
      <w:pPr>
        <w:jc w:val="both"/>
        <w:rPr>
          <w:b/>
        </w:rPr>
      </w:pPr>
      <w:r>
        <w:rPr>
          <w:b/>
        </w:rPr>
        <w:t>-     Ocena końcowa oferty</w:t>
      </w:r>
    </w:p>
    <w:p w:rsidR="00E7173C" w:rsidRDefault="00E7173C" w:rsidP="00E7173C">
      <w:pPr>
        <w:ind w:left="426"/>
        <w:jc w:val="both"/>
      </w:pPr>
      <w:r>
        <w:t xml:space="preserve">Jest to suma punktów uzyskanych za powyżej wymienione kryteria. </w:t>
      </w:r>
    </w:p>
    <w:p w:rsidR="00E7173C" w:rsidRDefault="00E7173C" w:rsidP="00E7173C">
      <w:pPr>
        <w:ind w:left="426"/>
        <w:jc w:val="both"/>
        <w:rPr>
          <w:sz w:val="22"/>
        </w:rPr>
      </w:pPr>
    </w:p>
    <w:p w:rsidR="00E7173C" w:rsidRDefault="00E7173C" w:rsidP="00E7173C">
      <w:pPr>
        <w:ind w:left="426"/>
        <w:jc w:val="both"/>
        <w:rPr>
          <w:sz w:val="22"/>
        </w:rPr>
      </w:pPr>
    </w:p>
    <w:p w:rsidR="00E7173C" w:rsidRDefault="00E7173C" w:rsidP="00E7173C">
      <w:pPr>
        <w:numPr>
          <w:ilvl w:val="0"/>
          <w:numId w:val="15"/>
        </w:numPr>
        <w:tabs>
          <w:tab w:val="left" w:pos="709"/>
        </w:tabs>
        <w:jc w:val="both"/>
        <w:rPr>
          <w:b/>
          <w:u w:val="single"/>
        </w:rPr>
      </w:pPr>
      <w:r>
        <w:rPr>
          <w:b/>
          <w:u w:val="single"/>
        </w:rPr>
        <w:t>Zasady wyboru oferty i udzielenia zamówienia</w:t>
      </w:r>
    </w:p>
    <w:p w:rsidR="00E7173C" w:rsidRDefault="00E7173C" w:rsidP="00E7173C">
      <w:pPr>
        <w:ind w:left="426"/>
        <w:jc w:val="both"/>
      </w:pPr>
      <w:r>
        <w:t>Zamawiający udzieli zamówienia Wykonawcy, którego oferta:</w:t>
      </w:r>
    </w:p>
    <w:p w:rsidR="00E7173C" w:rsidRDefault="00E7173C" w:rsidP="00E7173C">
      <w:pPr>
        <w:numPr>
          <w:ilvl w:val="0"/>
          <w:numId w:val="1"/>
        </w:numPr>
        <w:ind w:left="709"/>
        <w:jc w:val="both"/>
      </w:pPr>
      <w:r>
        <w:t>odpowiada wszystkim wymaganiom przedstawionym w PZP,</w:t>
      </w:r>
    </w:p>
    <w:p w:rsidR="00E7173C" w:rsidRDefault="00E7173C" w:rsidP="00E7173C">
      <w:pPr>
        <w:numPr>
          <w:ilvl w:val="0"/>
          <w:numId w:val="1"/>
        </w:numPr>
        <w:ind w:left="709"/>
        <w:jc w:val="both"/>
      </w:pPr>
      <w:r>
        <w:t>jest zgodna z treścią  Specyfikacji Istotnych   Warunków Zamówienia,</w:t>
      </w:r>
    </w:p>
    <w:p w:rsidR="00E7173C" w:rsidRDefault="00E7173C" w:rsidP="003D25A9">
      <w:pPr>
        <w:numPr>
          <w:ilvl w:val="0"/>
          <w:numId w:val="44"/>
        </w:numPr>
        <w:tabs>
          <w:tab w:val="clear" w:pos="1080"/>
          <w:tab w:val="num" w:pos="709"/>
        </w:tabs>
        <w:ind w:left="709" w:hanging="425"/>
        <w:jc w:val="both"/>
      </w:pPr>
      <w:r>
        <w:t>została uznana za najkorzystniejszą w oparciu o podane kryteria wyboru.</w:t>
      </w:r>
    </w:p>
    <w:p w:rsidR="00FF33D8" w:rsidRPr="00684393" w:rsidRDefault="00FF33D8" w:rsidP="00E7173C">
      <w:pPr>
        <w:jc w:val="both"/>
      </w:pPr>
    </w:p>
    <w:p w:rsidR="00800EF5" w:rsidRPr="000D7AB1" w:rsidRDefault="00750368" w:rsidP="00800EF5">
      <w:pPr>
        <w:rPr>
          <w:b/>
          <w:u w:val="single"/>
        </w:rPr>
      </w:pPr>
      <w:r>
        <w:rPr>
          <w:b/>
        </w:rPr>
        <w:t>Rozdział IX</w:t>
      </w:r>
      <w:r w:rsidR="00800EF5" w:rsidRPr="000D7AB1">
        <w:rPr>
          <w:b/>
        </w:rPr>
        <w:t xml:space="preserve">.              </w:t>
      </w:r>
      <w:r w:rsidR="00800EF5" w:rsidRPr="000D7AB1">
        <w:rPr>
          <w:b/>
          <w:u w:val="single"/>
        </w:rPr>
        <w:t>ISTOTNE POSTANOWIENIA UMOWY</w:t>
      </w:r>
    </w:p>
    <w:p w:rsidR="00800EF5" w:rsidRPr="000D7AB1" w:rsidRDefault="00800EF5" w:rsidP="00800EF5">
      <w:pPr>
        <w:rPr>
          <w:b/>
          <w:u w:val="single"/>
        </w:rPr>
      </w:pPr>
    </w:p>
    <w:p w:rsidR="00B004FE" w:rsidRPr="00D57695" w:rsidRDefault="00B004FE" w:rsidP="00B004FE">
      <w:pPr>
        <w:jc w:val="both"/>
        <w:rPr>
          <w:b/>
          <w:color w:val="FF0000"/>
        </w:rPr>
      </w:pPr>
      <w:r>
        <w:t>Przedmiotowo istotne elementy umowy (</w:t>
      </w:r>
      <w:proofErr w:type="spellStart"/>
      <w:r>
        <w:t>essentialia</w:t>
      </w:r>
      <w:proofErr w:type="spellEnd"/>
      <w:r>
        <w:t xml:space="preserve"> </w:t>
      </w:r>
      <w:proofErr w:type="spellStart"/>
      <w:r>
        <w:t>negotii</w:t>
      </w:r>
      <w:proofErr w:type="spellEnd"/>
      <w:r>
        <w:t xml:space="preserve">) </w:t>
      </w:r>
      <w:r w:rsidRPr="00684393">
        <w:t xml:space="preserve">związane ze sposobem realizacji zamówienia, warunkami umowy zawiera </w:t>
      </w:r>
      <w:r>
        <w:rPr>
          <w:b/>
        </w:rPr>
        <w:t>Załącznik 3</w:t>
      </w:r>
      <w:r w:rsidRPr="00684393">
        <w:rPr>
          <w:b/>
        </w:rPr>
        <w:t>,</w:t>
      </w:r>
      <w:r w:rsidRPr="00684393">
        <w:t xml:space="preserve"> w którym należy wypełnić wszystkie miejsca wykropkowane</w:t>
      </w:r>
      <w:r>
        <w:t xml:space="preserve"> z wyjątkiem numeru umowy, daty jej zawarcia i złożyć wraz z ofertą</w:t>
      </w:r>
      <w:r w:rsidRPr="00684393">
        <w:t xml:space="preserve"> </w:t>
      </w:r>
      <w:r>
        <w:t xml:space="preserve">(pod </w:t>
      </w:r>
      <w:r>
        <w:lastRenderedPageBreak/>
        <w:t xml:space="preserve">rygorem odrzucenia oferty). </w:t>
      </w:r>
      <w:r w:rsidRPr="00D57695">
        <w:rPr>
          <w:b/>
        </w:rPr>
        <w:t>Umowę będzie uznawało się za zawartą w dacie wymienionej we wstępie umowy.</w:t>
      </w:r>
    </w:p>
    <w:p w:rsidR="00B004FE" w:rsidRPr="00BE0CEA" w:rsidRDefault="00B004FE" w:rsidP="00B004FE">
      <w:pPr>
        <w:pStyle w:val="Tekstpodstawowy2"/>
      </w:pPr>
      <w:r>
        <w:t xml:space="preserve">Oprócz przesłanek wymienionych w </w:t>
      </w:r>
      <w:r w:rsidRPr="00AB615D">
        <w:t xml:space="preserve"> art. 144 ust. 1 PZP Zamawiający przewiduje nas</w:t>
      </w:r>
      <w:r>
        <w:t xml:space="preserve">tępujący zakres zmian w umowie, które </w:t>
      </w:r>
      <w:r w:rsidRPr="00AB615D">
        <w:t>będą mogły być wprowa</w:t>
      </w:r>
      <w:r>
        <w:t>dzone w formie aneksu:</w:t>
      </w:r>
    </w:p>
    <w:p w:rsidR="00B004FE" w:rsidRPr="00684393" w:rsidRDefault="00B004FE" w:rsidP="00B004FE">
      <w:pPr>
        <w:numPr>
          <w:ilvl w:val="0"/>
          <w:numId w:val="8"/>
        </w:numPr>
        <w:jc w:val="both"/>
      </w:pPr>
      <w:r w:rsidRPr="00684393">
        <w:t>Wszystkie wartości netto określone przez Wykonawcę są ustalone na okres ważności umowy i nie wzrosną. Zamawiający dopuszcza zmianę umowy w formie aneksu w przypadku, gdy wartości netto przedmiotu umowy obniżą się, przy czym konsekwencje rachunkowe stosuje się odpowiednio.</w:t>
      </w:r>
    </w:p>
    <w:p w:rsidR="00B004FE" w:rsidRDefault="00B004FE" w:rsidP="00B004FE">
      <w:pPr>
        <w:numPr>
          <w:ilvl w:val="0"/>
          <w:numId w:val="8"/>
        </w:numPr>
        <w:jc w:val="both"/>
      </w:pPr>
      <w:r w:rsidRPr="001E4F07">
        <w:t>Urzędowa zmiana stawek podatku VAT obowiązuje z mocy prawa. Zamawiający dopuszcza zmianę zapisów umowy w formie aneksu w przypadku zmiany stawki podatku VAT. Wynagrodzenie nie podlega waloryzacji. Strony ustalają, że Zamawiający będzie zobowiązany do zapłaty Wykonawcy wynagrodzenia w jego nominalnej wysokości, uwzględniającej kwotę podatku VAT obliczoną według stawki obowiązującej w chwili składania ofert, wobec czego podwyższenie stawki podatku VAT lub podwyższenie cen urzędowych spowoduje zmniejszenie wynagrodzenia netto Wykonawcy w stosunku do wynagrodzenia netto określonego w ofercie Wykonawcy, przy zachowaniu cen brutto, na co Wykonawca wyraża zgodę. W takim przypadku zmniejszenie jednostkowych wartości netto nastąpi z chwilą wejścia w życie odpowiedniego aktu prawnego, a Wykonawca prześle aktualny formularz cenowy. Wartość netto przedmiotu umowy, jak również wartości jednostkowe netto nie mogą zostać zwiększone w trakcie trwania umowy, wobec czego obniżenie stawki podatku VAT skutkuje obniżeniem ceny brutto umowy. W takim przypadku zmniejszenie jednostkowych cen brutto nastąpi z chwilą wejścia w życie odpowiedniego aktu prawnego.</w:t>
      </w:r>
    </w:p>
    <w:p w:rsidR="00EE3439" w:rsidRDefault="00B004FE" w:rsidP="00310BA1">
      <w:pPr>
        <w:numPr>
          <w:ilvl w:val="0"/>
          <w:numId w:val="8"/>
        </w:numPr>
        <w:jc w:val="both"/>
      </w:pPr>
      <w:r>
        <w:t>Zamawiający dopuszcza zmianę umowy w formie aneksu, jeżeli zmiany będą konieczne i 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zapłaty, obniżenie odsetek za zwłokę, obniżenie wskaźników waloryzacyjnych – jeżeli Zamawiający przewidział).</w:t>
      </w:r>
    </w:p>
    <w:p w:rsidR="00E461DA" w:rsidRDefault="00E5143B" w:rsidP="00E5143B">
      <w:pPr>
        <w:numPr>
          <w:ilvl w:val="0"/>
          <w:numId w:val="8"/>
        </w:numPr>
        <w:jc w:val="both"/>
      </w:pPr>
      <w:r w:rsidRPr="003C52F6">
        <w:t xml:space="preserve">Zamawiający zastrzega sobie wydłużenie terminu dostawy, ze względu na okoliczności, </w:t>
      </w:r>
      <w:r w:rsidRPr="003C52F6">
        <w:br w:type="textWrapping" w:clear="all"/>
        <w:t xml:space="preserve">o których nie wiedział w dniu ogłoszenia postępowania, powodujące brak możliwości realizacji przedmiotu umowy ( np., przejściowy brak finansowania przez NFZ ). Termin ten może być zmieniony wolą stron w formie aneksu i może być przedłużony o kolejne </w:t>
      </w:r>
      <w:r w:rsidR="008421F8">
        <w:br w:type="textWrapping" w:clear="all"/>
      </w:r>
      <w:r w:rsidR="004C1749">
        <w:t>6 miesięcy</w:t>
      </w:r>
      <w:r w:rsidRPr="003C52F6">
        <w:t>.</w:t>
      </w:r>
    </w:p>
    <w:p w:rsidR="008421F8" w:rsidRPr="003C52F6" w:rsidRDefault="008421F8" w:rsidP="008421F8">
      <w:pPr>
        <w:ind w:left="360"/>
        <w:jc w:val="both"/>
      </w:pPr>
    </w:p>
    <w:p w:rsidR="00800EF5" w:rsidRDefault="00800EF5" w:rsidP="00800EF5">
      <w:pPr>
        <w:jc w:val="both"/>
        <w:rPr>
          <w:b/>
          <w:u w:val="single"/>
        </w:rPr>
      </w:pPr>
      <w:r w:rsidRPr="000D7AB1">
        <w:rPr>
          <w:b/>
        </w:rPr>
        <w:t xml:space="preserve">Rozdział X.        </w:t>
      </w:r>
      <w:r w:rsidRPr="000D7AB1">
        <w:rPr>
          <w:b/>
          <w:u w:val="single"/>
        </w:rPr>
        <w:t>OPIS SPOSOBU OBLICZANIA CENY OFERTY</w:t>
      </w:r>
    </w:p>
    <w:p w:rsidR="006E4878" w:rsidRPr="000D7AB1" w:rsidRDefault="006E4878" w:rsidP="00800EF5">
      <w:pPr>
        <w:jc w:val="both"/>
        <w:rPr>
          <w:b/>
          <w:u w:val="single"/>
        </w:rPr>
      </w:pPr>
    </w:p>
    <w:p w:rsidR="00800EF5" w:rsidRPr="00784840" w:rsidRDefault="00800EF5" w:rsidP="00800EF5">
      <w:pPr>
        <w:jc w:val="both"/>
        <w:rPr>
          <w:sz w:val="16"/>
          <w:szCs w:val="16"/>
          <w:u w:val="single"/>
        </w:rPr>
      </w:pPr>
    </w:p>
    <w:p w:rsidR="00800EF5" w:rsidRPr="000D7AB1" w:rsidRDefault="00800EF5" w:rsidP="00800EF5">
      <w:pPr>
        <w:ind w:left="360" w:hanging="360"/>
        <w:jc w:val="both"/>
      </w:pPr>
      <w:r w:rsidRPr="000D7AB1">
        <w:t>1</w:t>
      </w:r>
      <w:r w:rsidRPr="00CD2620">
        <w:t xml:space="preserve"> </w:t>
      </w:r>
      <w:r w:rsidRPr="000D7AB1">
        <w:t>Cena</w:t>
      </w:r>
      <w:r w:rsidRPr="000D7AB1">
        <w:rPr>
          <w:color w:val="000000"/>
        </w:rPr>
        <w:t xml:space="preserve"> oferty musi być podana w złotych polskich brutto – cyfrowo i słownie </w:t>
      </w:r>
      <w:r w:rsidRPr="000D7AB1">
        <w:rPr>
          <w:color w:val="000000"/>
        </w:rPr>
        <w:br/>
        <w:t>z uwzględnieniem podatku VAT naliczonym zgodnie z obowiązującymi w terminie składania oferty przepisami. Obowiązkiem składającego ofertę jest wypełnić formularz  asortymentowo - cenowy dokonując obliczeń wg zasad uznanych w rachunkowości, przy użyciu powszechnych metod liczenia takich jak: kalkulator, arkusz kalkulacyjny Microsoft Excel z funkcją zaokrąglania do 2 miejsc po przecinku.</w:t>
      </w:r>
    </w:p>
    <w:p w:rsidR="00800EF5" w:rsidRPr="000D7AB1" w:rsidRDefault="00800EF5" w:rsidP="006A57F5">
      <w:pPr>
        <w:numPr>
          <w:ilvl w:val="0"/>
          <w:numId w:val="7"/>
        </w:numPr>
        <w:jc w:val="both"/>
      </w:pPr>
      <w:r w:rsidRPr="000D7AB1">
        <w:t xml:space="preserve">W celu wyłonienia najkorzystniejszej oferty w świetle kryterium ceny, Zamawiający do porównania ofert będzie brał pod uwagę cenę brutto </w:t>
      </w:r>
      <w:r w:rsidR="001C3EF3">
        <w:t>pakietu</w:t>
      </w:r>
      <w:r w:rsidRPr="000D7AB1">
        <w:t xml:space="preserve">. </w:t>
      </w:r>
    </w:p>
    <w:p w:rsidR="00800EF5" w:rsidRPr="000D7AB1" w:rsidRDefault="00800EF5" w:rsidP="006A57F5">
      <w:pPr>
        <w:numPr>
          <w:ilvl w:val="0"/>
          <w:numId w:val="7"/>
        </w:numPr>
        <w:jc w:val="both"/>
      </w:pPr>
      <w:r w:rsidRPr="000D7AB1">
        <w:t xml:space="preserve">Wymagane jest by cena podana w ofercie obejmowała koszty dostawy do Zamawiającego  </w:t>
      </w:r>
      <w:r w:rsidRPr="000D7AB1">
        <w:br w:type="textWrapping" w:clear="all"/>
        <w:t xml:space="preserve"> i wszelkie inne  koszty związane z przedmiotem zamówienia, w tym:</w:t>
      </w:r>
    </w:p>
    <w:p w:rsidR="00800EF5" w:rsidRPr="000D7AB1" w:rsidRDefault="00800EF5" w:rsidP="00AE790B">
      <w:pPr>
        <w:numPr>
          <w:ilvl w:val="0"/>
          <w:numId w:val="16"/>
        </w:numPr>
        <w:jc w:val="both"/>
      </w:pPr>
      <w:r w:rsidRPr="000D7AB1">
        <w:t>koszty transportu krajowego i zagranicznego,</w:t>
      </w:r>
    </w:p>
    <w:p w:rsidR="00800EF5" w:rsidRPr="000D7AB1" w:rsidRDefault="00800EF5" w:rsidP="00AE790B">
      <w:pPr>
        <w:numPr>
          <w:ilvl w:val="0"/>
          <w:numId w:val="16"/>
        </w:numPr>
        <w:jc w:val="both"/>
      </w:pPr>
      <w:r w:rsidRPr="000D7AB1">
        <w:t>koszty ubezpieczenia towaru w kraju i za granicą,</w:t>
      </w:r>
    </w:p>
    <w:p w:rsidR="00800EF5" w:rsidRPr="000D7AB1" w:rsidRDefault="00800EF5" w:rsidP="00AE790B">
      <w:pPr>
        <w:numPr>
          <w:ilvl w:val="0"/>
          <w:numId w:val="16"/>
        </w:numPr>
        <w:jc w:val="both"/>
      </w:pPr>
      <w:r w:rsidRPr="000D7AB1">
        <w:t>opłat celnych i granicznych,</w:t>
      </w:r>
    </w:p>
    <w:p w:rsidR="00800EF5" w:rsidRPr="000D7AB1" w:rsidRDefault="00800EF5" w:rsidP="006A57F5">
      <w:pPr>
        <w:numPr>
          <w:ilvl w:val="0"/>
          <w:numId w:val="7"/>
        </w:numPr>
        <w:jc w:val="both"/>
        <w:rPr>
          <w:b/>
        </w:rPr>
      </w:pPr>
      <w:r w:rsidRPr="000D7AB1">
        <w:lastRenderedPageBreak/>
        <w:t xml:space="preserve">Waluta ceny oferowanej PLN; </w:t>
      </w:r>
    </w:p>
    <w:p w:rsidR="00800EF5" w:rsidRDefault="00800EF5" w:rsidP="00800EF5">
      <w:pPr>
        <w:jc w:val="both"/>
        <w:rPr>
          <w:b/>
        </w:rPr>
      </w:pPr>
    </w:p>
    <w:p w:rsidR="00800EF5" w:rsidRPr="00374C9E" w:rsidRDefault="00800EF5" w:rsidP="00374C9E">
      <w:pPr>
        <w:jc w:val="both"/>
        <w:rPr>
          <w:b/>
          <w:strike/>
        </w:rPr>
      </w:pPr>
      <w:r w:rsidRPr="000D7AB1">
        <w:rPr>
          <w:b/>
        </w:rPr>
        <w:t xml:space="preserve">Błąd w obliczeniu ceny spowoduje odrzucenie oferty z zastrzeżeniem art. 87 ust. 2 </w:t>
      </w:r>
      <w:proofErr w:type="spellStart"/>
      <w:r w:rsidRPr="000D7AB1">
        <w:rPr>
          <w:b/>
        </w:rPr>
        <w:t>pkt</w:t>
      </w:r>
      <w:proofErr w:type="spellEnd"/>
      <w:r w:rsidRPr="000D7AB1">
        <w:rPr>
          <w:b/>
        </w:rPr>
        <w:t xml:space="preserve"> 2.  Błąd w obliczeniu ceny jest to błąd powstały w wyniku wszelkich działań matematycznych  z zastrzeżeniem, że przyjmuje się, iż prawidłowo podano liczbę jednostek miar (ilość) oraz wartość jednostkową netto. Nieprawidłowe zastosowanie stawki podatku VAT nie jest omyłką rachunkową w obliczeniu ceny, którą można poprawić w trybie art. 87 ust. 2 pkt. 2 PZP i spowoduje sankcję zawartą w art. 89 ust. 1 pkt. 6.</w:t>
      </w:r>
    </w:p>
    <w:p w:rsidR="00374C9E" w:rsidRDefault="00374C9E" w:rsidP="00800EF5">
      <w:pPr>
        <w:jc w:val="both"/>
        <w:rPr>
          <w:i/>
        </w:rPr>
      </w:pPr>
    </w:p>
    <w:p w:rsidR="00800EF5" w:rsidRPr="000D7AB1" w:rsidRDefault="00800EF5" w:rsidP="00800EF5">
      <w:pPr>
        <w:jc w:val="both"/>
        <w:rPr>
          <w:i/>
        </w:rPr>
      </w:pPr>
      <w:r w:rsidRPr="000D7AB1">
        <w:rPr>
          <w:i/>
        </w:rPr>
        <w:t>Wykonawcy z krajów UE mający siedzibę poza terytorium Polski wypełniają ceny uwzględniając 0% stawkę podatku VAT. W przypadku ofert Wykonawców z krajów UE, Zamawiający przy porównaniu ofert do ceny ofertowej doliczy rzeczywistą stawkę VAT (obowiązującą w Polsce) i tak obliczoną cenę porówna z innymi ofertami.</w:t>
      </w:r>
    </w:p>
    <w:p w:rsidR="00E351C9" w:rsidRDefault="00E351C9" w:rsidP="00800EF5">
      <w:pPr>
        <w:rPr>
          <w:b/>
        </w:rPr>
      </w:pPr>
    </w:p>
    <w:p w:rsidR="00800EF5" w:rsidRPr="000D7AB1" w:rsidRDefault="00800EF5" w:rsidP="00800EF5">
      <w:pPr>
        <w:rPr>
          <w:b/>
        </w:rPr>
      </w:pPr>
      <w:r w:rsidRPr="000D7AB1">
        <w:rPr>
          <w:b/>
        </w:rPr>
        <w:t>Rozdział X</w:t>
      </w:r>
      <w:r w:rsidR="00750368">
        <w:rPr>
          <w:b/>
        </w:rPr>
        <w:t>I</w:t>
      </w:r>
      <w:r w:rsidRPr="000D7AB1">
        <w:rPr>
          <w:b/>
        </w:rPr>
        <w:t xml:space="preserve">.        </w:t>
      </w:r>
      <w:r w:rsidRPr="000D7AB1">
        <w:rPr>
          <w:b/>
          <w:u w:val="single"/>
        </w:rPr>
        <w:t xml:space="preserve">INFORMACJE DOTYCZĄCE MIEJSCA I  TERMINU    </w:t>
      </w:r>
      <w:r w:rsidRPr="000D7AB1">
        <w:rPr>
          <w:b/>
        </w:rPr>
        <w:br/>
        <w:t xml:space="preserve">                                                            </w:t>
      </w:r>
      <w:r w:rsidRPr="000D7AB1">
        <w:rPr>
          <w:b/>
          <w:u w:val="single"/>
        </w:rPr>
        <w:t>SKŁADANIA OFERT</w:t>
      </w:r>
    </w:p>
    <w:p w:rsidR="00800EF5" w:rsidRPr="000D7AB1" w:rsidRDefault="00800EF5" w:rsidP="00800EF5">
      <w:r w:rsidRPr="000D7AB1">
        <w:rPr>
          <w:b/>
          <w:sz w:val="28"/>
        </w:rPr>
        <w:t xml:space="preserve">                                                            </w:t>
      </w:r>
    </w:p>
    <w:p w:rsidR="00800EF5" w:rsidRPr="000D7AB1" w:rsidRDefault="00800EF5" w:rsidP="00800EF5">
      <w:pPr>
        <w:tabs>
          <w:tab w:val="num" w:pos="360"/>
          <w:tab w:val="left" w:pos="4253"/>
        </w:tabs>
        <w:ind w:left="360" w:hanging="360"/>
        <w:jc w:val="both"/>
        <w:rPr>
          <w:b/>
        </w:rPr>
      </w:pPr>
      <w:r w:rsidRPr="000D7AB1">
        <w:t>1.  Ofertę w zapieczętowanej kopercie opatrzonej napisami określonymi w Rozdziale I niniejszej SIWZ oraz opatrzonych wyraźną uwagą „</w:t>
      </w:r>
      <w:r w:rsidRPr="000D7AB1">
        <w:rPr>
          <w:b/>
        </w:rPr>
        <w:t xml:space="preserve">NIE OTWIERAĆ W KANCELARII” </w:t>
      </w:r>
      <w:r w:rsidRPr="000D7AB1">
        <w:t xml:space="preserve">należy złożyć do dnia </w:t>
      </w:r>
      <w:r w:rsidR="00C82E9C">
        <w:rPr>
          <w:b/>
        </w:rPr>
        <w:t>08.08.</w:t>
      </w:r>
      <w:r w:rsidR="00B354A4">
        <w:rPr>
          <w:b/>
        </w:rPr>
        <w:t>201</w:t>
      </w:r>
      <w:r w:rsidR="00750368">
        <w:rPr>
          <w:b/>
        </w:rPr>
        <w:t>2</w:t>
      </w:r>
      <w:r w:rsidR="00B354A4">
        <w:rPr>
          <w:b/>
        </w:rPr>
        <w:t>r.</w:t>
      </w:r>
      <w:r w:rsidRPr="00F07023">
        <w:t xml:space="preserve"> d</w:t>
      </w:r>
      <w:r w:rsidRPr="000D7AB1">
        <w:t xml:space="preserve">o godz. </w:t>
      </w:r>
      <w:r w:rsidRPr="000D7AB1">
        <w:rPr>
          <w:b/>
        </w:rPr>
        <w:t>10</w:t>
      </w:r>
      <w:r w:rsidR="00E461DA">
        <w:rPr>
          <w:b/>
        </w:rPr>
        <w:t>:00</w:t>
      </w:r>
      <w:r w:rsidRPr="000D7AB1">
        <w:t xml:space="preserve"> w </w:t>
      </w:r>
      <w:r w:rsidRPr="000D7AB1">
        <w:rPr>
          <w:b/>
        </w:rPr>
        <w:t xml:space="preserve">4 Wojskowym Szpitalu Klinicznym </w:t>
      </w:r>
      <w:r w:rsidR="00FF33D8">
        <w:rPr>
          <w:b/>
        </w:rPr>
        <w:br w:type="textWrapping" w:clear="all"/>
      </w:r>
      <w:r w:rsidRPr="000D7AB1">
        <w:rPr>
          <w:b/>
        </w:rPr>
        <w:t xml:space="preserve">z Polikliniką SP ZOZ Wrocław, ul. Weigla 5 – budynek WYDZIAŁU ADMINISTRACJI OGÓLNEJ pok. nr </w:t>
      </w:r>
      <w:r>
        <w:rPr>
          <w:b/>
        </w:rPr>
        <w:t>18</w:t>
      </w:r>
      <w:r w:rsidRPr="000D7AB1">
        <w:rPr>
          <w:b/>
        </w:rPr>
        <w:t>.</w:t>
      </w:r>
    </w:p>
    <w:p w:rsidR="00800EF5" w:rsidRDefault="00800EF5" w:rsidP="00800EF5">
      <w:pPr>
        <w:tabs>
          <w:tab w:val="left" w:pos="4253"/>
        </w:tabs>
        <w:jc w:val="both"/>
      </w:pPr>
      <w:r w:rsidRPr="000D7AB1">
        <w:t>2.   Oferta powinna być złożona w sposób uniemożliwiający jej przypadkowe otwarcie.</w:t>
      </w:r>
    </w:p>
    <w:p w:rsidR="00800EF5" w:rsidRPr="000D7AB1" w:rsidRDefault="00800EF5" w:rsidP="00800EF5">
      <w:pPr>
        <w:tabs>
          <w:tab w:val="num" w:pos="360"/>
          <w:tab w:val="left" w:pos="4253"/>
        </w:tabs>
        <w:ind w:left="360" w:hanging="36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0D7AB1">
        <w:rPr>
          <w:color w:val="000000"/>
        </w:rPr>
        <w:t>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800EF5" w:rsidRPr="000D7AB1" w:rsidRDefault="00800EF5" w:rsidP="00800EF5">
      <w:pPr>
        <w:tabs>
          <w:tab w:val="num" w:pos="360"/>
          <w:tab w:val="left" w:pos="4253"/>
        </w:tabs>
        <w:ind w:left="360" w:hanging="360"/>
        <w:jc w:val="both"/>
      </w:pPr>
      <w:r>
        <w:t xml:space="preserve">4.  </w:t>
      </w:r>
      <w:r w:rsidRPr="000D7AB1">
        <w:t>Oferta złożona po terminie zostanie zwrócona Wykonawcy zgodnie z art. 84 ust. 2 PZP.</w:t>
      </w:r>
    </w:p>
    <w:p w:rsidR="00310BA1" w:rsidRPr="00D4022F" w:rsidRDefault="00310BA1" w:rsidP="00800EF5">
      <w:pPr>
        <w:tabs>
          <w:tab w:val="left" w:pos="4253"/>
        </w:tabs>
        <w:jc w:val="both"/>
        <w:rPr>
          <w:color w:val="000000"/>
          <w:sz w:val="16"/>
          <w:szCs w:val="16"/>
        </w:rPr>
      </w:pPr>
    </w:p>
    <w:p w:rsidR="00800EF5" w:rsidRDefault="00800EF5" w:rsidP="00800EF5">
      <w:pPr>
        <w:ind w:left="284"/>
        <w:jc w:val="both"/>
        <w:rPr>
          <w:b/>
        </w:rPr>
      </w:pPr>
      <w:r w:rsidRPr="000D7AB1">
        <w:rPr>
          <w:b/>
        </w:rPr>
        <w:t>Przedłużenie terminu składania ofert dopuszczalne jest tylko przed jego upływem</w:t>
      </w:r>
      <w:r w:rsidR="006B6CFE">
        <w:rPr>
          <w:b/>
        </w:rPr>
        <w:t>.</w:t>
      </w:r>
    </w:p>
    <w:p w:rsidR="00895B00" w:rsidRDefault="00895B00" w:rsidP="0077014C">
      <w:pPr>
        <w:ind w:left="284"/>
        <w:jc w:val="both"/>
        <w:rPr>
          <w:b/>
        </w:rPr>
      </w:pPr>
    </w:p>
    <w:p w:rsidR="008421F8" w:rsidRDefault="008421F8" w:rsidP="0077014C">
      <w:pPr>
        <w:ind w:left="284"/>
        <w:jc w:val="both"/>
        <w:rPr>
          <w:b/>
        </w:rPr>
      </w:pPr>
    </w:p>
    <w:p w:rsidR="00800EF5" w:rsidRPr="000D7AB1" w:rsidRDefault="00800EF5" w:rsidP="00800EF5">
      <w:pPr>
        <w:jc w:val="center"/>
        <w:rPr>
          <w:b/>
          <w:u w:val="single"/>
        </w:rPr>
      </w:pPr>
      <w:r w:rsidRPr="000D7AB1">
        <w:rPr>
          <w:b/>
        </w:rPr>
        <w:t>Rozdział X</w:t>
      </w:r>
      <w:r w:rsidR="00750368">
        <w:rPr>
          <w:b/>
        </w:rPr>
        <w:t>I</w:t>
      </w:r>
      <w:r w:rsidRPr="000D7AB1">
        <w:rPr>
          <w:b/>
        </w:rPr>
        <w:t xml:space="preserve">I.   </w:t>
      </w:r>
      <w:r w:rsidRPr="000D7AB1">
        <w:rPr>
          <w:b/>
          <w:u w:val="single"/>
        </w:rPr>
        <w:t>TRYB UDZIELANIA WYJAŚNIEŃ W SPRAWACH DOTYCZĄCYCH           SPECYFIKACJI ISTOTNYCHWARUNKÓW ZAMÓWIENIA</w:t>
      </w:r>
    </w:p>
    <w:p w:rsidR="00800EF5" w:rsidRPr="000D7AB1" w:rsidRDefault="00800EF5" w:rsidP="00800EF5">
      <w:pPr>
        <w:rPr>
          <w:b/>
          <w:sz w:val="28"/>
          <w:u w:val="single"/>
        </w:rPr>
      </w:pPr>
    </w:p>
    <w:p w:rsidR="00800EF5" w:rsidRPr="000D7AB1" w:rsidRDefault="00800EF5" w:rsidP="008D6829">
      <w:pPr>
        <w:numPr>
          <w:ilvl w:val="3"/>
          <w:numId w:val="8"/>
        </w:numPr>
        <w:tabs>
          <w:tab w:val="clear" w:pos="2880"/>
          <w:tab w:val="num" w:pos="-709"/>
          <w:tab w:val="num" w:pos="426"/>
        </w:tabs>
        <w:ind w:left="426"/>
        <w:jc w:val="both"/>
      </w:pPr>
      <w:r w:rsidRPr="000D7AB1">
        <w:t>Zamawiający nie zamierza zwołać zebrania Wykonawców.</w:t>
      </w:r>
    </w:p>
    <w:p w:rsidR="00800EF5" w:rsidRPr="000D7AB1" w:rsidRDefault="00800EF5" w:rsidP="008D6829">
      <w:pPr>
        <w:numPr>
          <w:ilvl w:val="3"/>
          <w:numId w:val="8"/>
        </w:numPr>
        <w:tabs>
          <w:tab w:val="clear" w:pos="2880"/>
          <w:tab w:val="num" w:pos="-709"/>
          <w:tab w:val="num" w:pos="426"/>
        </w:tabs>
        <w:ind w:left="426"/>
        <w:jc w:val="both"/>
      </w:pPr>
      <w:r w:rsidRPr="000D7AB1">
        <w:rPr>
          <w:color w:val="000000"/>
        </w:rPr>
        <w:t xml:space="preserve">Wykonawca może zwrócić się do zamawiającego o wyjaśnienie treści SIWZ zgodnie z art. 38 PZP. </w:t>
      </w:r>
    </w:p>
    <w:p w:rsidR="00800EF5" w:rsidRPr="000D7AB1" w:rsidRDefault="00800EF5" w:rsidP="008D6829">
      <w:pPr>
        <w:numPr>
          <w:ilvl w:val="3"/>
          <w:numId w:val="8"/>
        </w:numPr>
        <w:tabs>
          <w:tab w:val="clear" w:pos="2880"/>
          <w:tab w:val="num" w:pos="-709"/>
          <w:tab w:val="num" w:pos="426"/>
        </w:tabs>
        <w:ind w:left="426"/>
        <w:jc w:val="both"/>
      </w:pPr>
      <w:r w:rsidRPr="000D7AB1">
        <w:t xml:space="preserve">Do kontaktu z Wykonawcami (od poniedziałku do piątku w godzinach pracy Zamawiającego 7:30 – 15:00) w sprawach jw. upoważnione są tylko niżej wymienione osoby i tylko pod podanymi numerami telefonów i faksów: </w:t>
      </w:r>
    </w:p>
    <w:p w:rsidR="00800EF5" w:rsidRPr="00F05EE3" w:rsidRDefault="00B004FE" w:rsidP="00AE790B">
      <w:pPr>
        <w:numPr>
          <w:ilvl w:val="0"/>
          <w:numId w:val="13"/>
        </w:numPr>
        <w:jc w:val="both"/>
      </w:pPr>
      <w:r>
        <w:rPr>
          <w:b/>
        </w:rPr>
        <w:t xml:space="preserve">Sławomir </w:t>
      </w:r>
      <w:proofErr w:type="spellStart"/>
      <w:r>
        <w:rPr>
          <w:b/>
        </w:rPr>
        <w:t>Indeka</w:t>
      </w:r>
      <w:proofErr w:type="spellEnd"/>
      <w:r w:rsidR="00800EF5" w:rsidRPr="00684393">
        <w:rPr>
          <w:b/>
        </w:rPr>
        <w:t xml:space="preserve"> </w:t>
      </w:r>
      <w:r w:rsidR="00374C9E">
        <w:t>tel. (</w:t>
      </w:r>
      <w:r w:rsidR="00895B00">
        <w:t>0</w:t>
      </w:r>
      <w:r w:rsidR="00800EF5" w:rsidRPr="00684393">
        <w:t xml:space="preserve">71) 7660 </w:t>
      </w:r>
      <w:r>
        <w:t>128</w:t>
      </w:r>
      <w:r w:rsidR="00800EF5" w:rsidRPr="00684393">
        <w:rPr>
          <w:b/>
        </w:rPr>
        <w:t xml:space="preserve">, </w:t>
      </w:r>
      <w:r w:rsidR="00A3693C">
        <w:rPr>
          <w:b/>
        </w:rPr>
        <w:t xml:space="preserve"> </w:t>
      </w:r>
      <w:r w:rsidR="00FF33D8">
        <w:t>Sekcja Sprzętu Medycznego</w:t>
      </w:r>
      <w:r w:rsidR="00750368">
        <w:rPr>
          <w:b/>
        </w:rPr>
        <w:t xml:space="preserve"> </w:t>
      </w:r>
      <w:r w:rsidR="00750368" w:rsidRPr="00684393">
        <w:rPr>
          <w:b/>
        </w:rPr>
        <w:t xml:space="preserve">– </w:t>
      </w:r>
      <w:r w:rsidR="00750368" w:rsidRPr="00684393">
        <w:t>w sprawach przedmiotu zamówienia</w:t>
      </w:r>
      <w:r w:rsidR="00EE582A">
        <w:t>,</w:t>
      </w:r>
    </w:p>
    <w:p w:rsidR="00800EF5" w:rsidRDefault="00B004FE" w:rsidP="00AE790B">
      <w:pPr>
        <w:numPr>
          <w:ilvl w:val="0"/>
          <w:numId w:val="13"/>
        </w:numPr>
        <w:tabs>
          <w:tab w:val="left" w:pos="426"/>
        </w:tabs>
        <w:jc w:val="both"/>
        <w:rPr>
          <w:szCs w:val="20"/>
        </w:rPr>
      </w:pPr>
      <w:r>
        <w:rPr>
          <w:b/>
          <w:szCs w:val="20"/>
        </w:rPr>
        <w:t>Anna Filipek</w:t>
      </w:r>
      <w:r w:rsidR="00EE582A">
        <w:rPr>
          <w:b/>
          <w:szCs w:val="20"/>
        </w:rPr>
        <w:t xml:space="preserve"> </w:t>
      </w:r>
      <w:r w:rsidR="00C532C2">
        <w:t>tel</w:t>
      </w:r>
      <w:r w:rsidR="00374C9E">
        <w:rPr>
          <w:szCs w:val="20"/>
        </w:rPr>
        <w:t>. (</w:t>
      </w:r>
      <w:r w:rsidR="00895B00">
        <w:rPr>
          <w:szCs w:val="20"/>
        </w:rPr>
        <w:t>0</w:t>
      </w:r>
      <w:r w:rsidR="00374C9E">
        <w:rPr>
          <w:szCs w:val="20"/>
        </w:rPr>
        <w:t xml:space="preserve">71) 7660 </w:t>
      </w:r>
      <w:r w:rsidR="0099649C">
        <w:rPr>
          <w:szCs w:val="20"/>
        </w:rPr>
        <w:t>604</w:t>
      </w:r>
      <w:r w:rsidR="00374C9E">
        <w:rPr>
          <w:szCs w:val="20"/>
        </w:rPr>
        <w:t xml:space="preserve">, </w:t>
      </w:r>
      <w:r w:rsidR="00800EF5" w:rsidRPr="000D7AB1">
        <w:rPr>
          <w:szCs w:val="20"/>
        </w:rPr>
        <w:t>7660 550 Sekcja Zamówień Publicznych (budynek Logistyki) pok. nr 16 - w sprawach formalnych.</w:t>
      </w:r>
    </w:p>
    <w:p w:rsidR="00C532C2" w:rsidRPr="000D7AB1" w:rsidRDefault="00C532C2" w:rsidP="00AE790B">
      <w:pPr>
        <w:numPr>
          <w:ilvl w:val="0"/>
          <w:numId w:val="13"/>
        </w:numPr>
        <w:tabs>
          <w:tab w:val="left" w:pos="426"/>
        </w:tabs>
        <w:jc w:val="both"/>
        <w:rPr>
          <w:szCs w:val="20"/>
        </w:rPr>
      </w:pPr>
      <w:proofErr w:type="spellStart"/>
      <w:r>
        <w:rPr>
          <w:b/>
          <w:szCs w:val="20"/>
        </w:rPr>
        <w:t>Fax</w:t>
      </w:r>
      <w:proofErr w:type="spellEnd"/>
      <w:r>
        <w:rPr>
          <w:b/>
          <w:szCs w:val="20"/>
        </w:rPr>
        <w:t xml:space="preserve">: </w:t>
      </w:r>
      <w:r>
        <w:rPr>
          <w:szCs w:val="20"/>
        </w:rPr>
        <w:t>(</w:t>
      </w:r>
      <w:r w:rsidR="00895B00">
        <w:rPr>
          <w:szCs w:val="20"/>
        </w:rPr>
        <w:t>0</w:t>
      </w:r>
      <w:r>
        <w:rPr>
          <w:szCs w:val="20"/>
        </w:rPr>
        <w:t xml:space="preserve">71) 7660 119, </w:t>
      </w:r>
      <w:r w:rsidRPr="000D7AB1">
        <w:rPr>
          <w:szCs w:val="20"/>
        </w:rPr>
        <w:t>7660 550</w:t>
      </w:r>
      <w:r>
        <w:rPr>
          <w:szCs w:val="20"/>
        </w:rPr>
        <w:t xml:space="preserve"> - </w:t>
      </w:r>
      <w:r w:rsidRPr="000D7AB1">
        <w:rPr>
          <w:szCs w:val="20"/>
        </w:rPr>
        <w:t>Sekcja Zamówień Publicznych</w:t>
      </w:r>
      <w:r>
        <w:rPr>
          <w:szCs w:val="20"/>
        </w:rPr>
        <w:t>.</w:t>
      </w:r>
    </w:p>
    <w:p w:rsidR="006E4878" w:rsidRDefault="006E4878" w:rsidP="00800EF5">
      <w:pPr>
        <w:tabs>
          <w:tab w:val="left" w:pos="426"/>
        </w:tabs>
        <w:jc w:val="both"/>
        <w:rPr>
          <w:b/>
          <w:szCs w:val="20"/>
          <w:u w:val="single"/>
        </w:rPr>
      </w:pPr>
    </w:p>
    <w:p w:rsidR="00800EF5" w:rsidRDefault="00800EF5" w:rsidP="00800EF5">
      <w:pPr>
        <w:tabs>
          <w:tab w:val="left" w:pos="426"/>
        </w:tabs>
        <w:jc w:val="both"/>
        <w:rPr>
          <w:b/>
          <w:szCs w:val="20"/>
          <w:u w:val="single"/>
        </w:rPr>
      </w:pPr>
      <w:r w:rsidRPr="00895B00">
        <w:rPr>
          <w:b/>
          <w:szCs w:val="20"/>
          <w:u w:val="single"/>
        </w:rPr>
        <w:t>Kontaktowanie się z Zamawiającym pod innym niż ww. numerami telefonów i faksów nie rodzi skutków prawnych określonych w PZP.</w:t>
      </w:r>
    </w:p>
    <w:p w:rsidR="00FF33D8" w:rsidRPr="00895B00" w:rsidRDefault="00FF33D8" w:rsidP="00800EF5">
      <w:pPr>
        <w:tabs>
          <w:tab w:val="left" w:pos="426"/>
        </w:tabs>
        <w:jc w:val="both"/>
        <w:rPr>
          <w:b/>
          <w:szCs w:val="20"/>
          <w:u w:val="single"/>
        </w:rPr>
      </w:pPr>
    </w:p>
    <w:p w:rsidR="00800EF5" w:rsidRPr="000D7AB1" w:rsidRDefault="00800EF5" w:rsidP="00800EF5">
      <w:pPr>
        <w:rPr>
          <w:b/>
          <w:szCs w:val="20"/>
        </w:rPr>
      </w:pPr>
      <w:r w:rsidRPr="000D7AB1">
        <w:rPr>
          <w:b/>
          <w:szCs w:val="20"/>
        </w:rPr>
        <w:t>Rozdział XI</w:t>
      </w:r>
      <w:r w:rsidR="00750368">
        <w:rPr>
          <w:b/>
          <w:szCs w:val="20"/>
        </w:rPr>
        <w:t>I</w:t>
      </w:r>
      <w:r w:rsidRPr="000D7AB1">
        <w:rPr>
          <w:b/>
          <w:szCs w:val="20"/>
        </w:rPr>
        <w:t xml:space="preserve">I.      </w:t>
      </w:r>
      <w:r w:rsidRPr="000D7AB1">
        <w:rPr>
          <w:b/>
          <w:szCs w:val="20"/>
          <w:u w:val="single"/>
        </w:rPr>
        <w:t>TRYB WPROWADZANIA EWENTUALNYCH ZMIAN</w:t>
      </w:r>
    </w:p>
    <w:p w:rsidR="00800EF5" w:rsidRPr="000D7AB1" w:rsidRDefault="00800EF5" w:rsidP="00800EF5">
      <w:pPr>
        <w:rPr>
          <w:b/>
          <w:szCs w:val="20"/>
          <w:u w:val="single"/>
        </w:rPr>
      </w:pPr>
      <w:r w:rsidRPr="000D7AB1">
        <w:rPr>
          <w:b/>
          <w:szCs w:val="20"/>
        </w:rPr>
        <w:t xml:space="preserve">                       </w:t>
      </w:r>
      <w:r w:rsidRPr="000D7AB1">
        <w:rPr>
          <w:b/>
          <w:szCs w:val="20"/>
          <w:u w:val="single"/>
        </w:rPr>
        <w:t xml:space="preserve">W SPECYFIKACJI ISTOTNYCH WARUNKÓW ZAMÓWIENIA </w:t>
      </w:r>
    </w:p>
    <w:p w:rsidR="00800EF5" w:rsidRPr="000D7AB1" w:rsidRDefault="00800EF5" w:rsidP="00800EF5">
      <w:pPr>
        <w:jc w:val="both"/>
        <w:rPr>
          <w:u w:val="single"/>
        </w:rPr>
      </w:pPr>
    </w:p>
    <w:p w:rsidR="00800EF5" w:rsidRPr="000D7AB1" w:rsidRDefault="00800EF5" w:rsidP="005357D8">
      <w:pPr>
        <w:ind w:firstLine="708"/>
        <w:jc w:val="both"/>
        <w:rPr>
          <w:b/>
        </w:rPr>
      </w:pPr>
      <w:r w:rsidRPr="000D7AB1">
        <w:lastRenderedPageBreak/>
        <w:t>W szczególnie uzasadnionych przypadkach Zamawiający może w każdym czasie, przed upływem terminu do składania ofert, zmodyfikować treść SWIZ.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 takim przypadku wszelkie prawa i zobowiązania Wykonawcy i Zamawiającego będą podlegały nowemu terminowi.</w:t>
      </w:r>
      <w:r w:rsidRPr="000D7AB1">
        <w:rPr>
          <w:b/>
        </w:rPr>
        <w:t xml:space="preserve"> </w:t>
      </w:r>
    </w:p>
    <w:p w:rsidR="00E461DA" w:rsidRDefault="00E461DA" w:rsidP="00800EF5">
      <w:pPr>
        <w:rPr>
          <w:b/>
        </w:rPr>
      </w:pPr>
    </w:p>
    <w:p w:rsidR="00800EF5" w:rsidRPr="000D7AB1" w:rsidRDefault="00F07023" w:rsidP="00800EF5">
      <w:pPr>
        <w:rPr>
          <w:b/>
          <w:u w:val="single"/>
        </w:rPr>
      </w:pPr>
      <w:r>
        <w:rPr>
          <w:b/>
        </w:rPr>
        <w:t>Rozdział X</w:t>
      </w:r>
      <w:r w:rsidR="00750368">
        <w:rPr>
          <w:b/>
        </w:rPr>
        <w:t>IV</w:t>
      </w:r>
      <w:r w:rsidR="00800EF5" w:rsidRPr="000D7AB1">
        <w:rPr>
          <w:b/>
        </w:rPr>
        <w:t xml:space="preserve">.                   </w:t>
      </w:r>
      <w:r w:rsidR="00800EF5" w:rsidRPr="000D7AB1">
        <w:rPr>
          <w:b/>
          <w:u w:val="single"/>
        </w:rPr>
        <w:t>TERMIN ZWIĄZANIA OFERTĄ</w:t>
      </w:r>
    </w:p>
    <w:p w:rsidR="00800EF5" w:rsidRPr="000D7AB1" w:rsidRDefault="00800EF5" w:rsidP="00800EF5"/>
    <w:p w:rsidR="004F0460" w:rsidRPr="00E351C9" w:rsidRDefault="00800EF5" w:rsidP="00E351C9">
      <w:pPr>
        <w:jc w:val="both"/>
      </w:pPr>
      <w:r w:rsidRPr="000D7AB1">
        <w:t xml:space="preserve">Wykonawca związany jest ofertą przez okres </w:t>
      </w:r>
      <w:r w:rsidR="00E461DA">
        <w:t>6</w:t>
      </w:r>
      <w:r w:rsidRPr="000D7AB1">
        <w:rPr>
          <w:color w:val="000000"/>
        </w:rPr>
        <w:t>0 dni.</w:t>
      </w:r>
      <w:r w:rsidRPr="000D7AB1">
        <w:t xml:space="preserve"> Bieg terminu rozpoczyna się wraz z upływem terminu składania ofert.</w:t>
      </w:r>
    </w:p>
    <w:p w:rsidR="00750368" w:rsidRDefault="00750368" w:rsidP="00800EF5">
      <w:pPr>
        <w:rPr>
          <w:b/>
        </w:rPr>
      </w:pPr>
    </w:p>
    <w:p w:rsidR="00800EF5" w:rsidRPr="000D7AB1" w:rsidRDefault="00800EF5" w:rsidP="00800EF5">
      <w:pPr>
        <w:rPr>
          <w:b/>
          <w:u w:val="single"/>
        </w:rPr>
      </w:pPr>
      <w:r w:rsidRPr="000D7AB1">
        <w:rPr>
          <w:b/>
        </w:rPr>
        <w:t xml:space="preserve">Rozdział XV.              </w:t>
      </w:r>
      <w:r w:rsidRPr="000D7AB1">
        <w:rPr>
          <w:b/>
          <w:u w:val="single"/>
        </w:rPr>
        <w:t>MIEJSCE I TRYB OTWARCIA OFERT</w:t>
      </w:r>
    </w:p>
    <w:p w:rsidR="00E77FD8" w:rsidRPr="000D7AB1" w:rsidRDefault="00E77FD8" w:rsidP="00800EF5">
      <w:pPr>
        <w:jc w:val="both"/>
        <w:rPr>
          <w:szCs w:val="20"/>
        </w:rPr>
      </w:pPr>
    </w:p>
    <w:p w:rsidR="00800EF5" w:rsidRPr="000D7AB1" w:rsidRDefault="00800EF5" w:rsidP="00800EF5">
      <w:pPr>
        <w:numPr>
          <w:ilvl w:val="0"/>
          <w:numId w:val="2"/>
        </w:numPr>
        <w:jc w:val="both"/>
      </w:pPr>
      <w:r w:rsidRPr="000D7AB1">
        <w:rPr>
          <w:b/>
        </w:rPr>
        <w:t xml:space="preserve">Komisyjne otwarcie ofert nastąpi na posiedzeniu Komisji Przetargowej, które odbędzie się w 4 Wojskowym Szpitalu Klinicznym z Polikliniką SP ZOZ we Wrocławiu, ul. Weigla 5 w Sali Odpraw (budynek Logistyki) w </w:t>
      </w:r>
      <w:r w:rsidRPr="00F07023">
        <w:rPr>
          <w:b/>
        </w:rPr>
        <w:t xml:space="preserve">dniu </w:t>
      </w:r>
      <w:r w:rsidR="00C82E9C">
        <w:rPr>
          <w:b/>
        </w:rPr>
        <w:t>08.08.</w:t>
      </w:r>
      <w:r w:rsidR="00B354A4">
        <w:rPr>
          <w:b/>
        </w:rPr>
        <w:t>201</w:t>
      </w:r>
      <w:r w:rsidR="00750368">
        <w:rPr>
          <w:b/>
        </w:rPr>
        <w:t>2</w:t>
      </w:r>
      <w:r w:rsidR="00B354A4">
        <w:rPr>
          <w:b/>
        </w:rPr>
        <w:t>r.</w:t>
      </w:r>
      <w:r w:rsidRPr="000D7AB1">
        <w:rPr>
          <w:b/>
        </w:rPr>
        <w:t>o godz. 11</w:t>
      </w:r>
      <w:r w:rsidR="00E461DA">
        <w:rPr>
          <w:b/>
        </w:rPr>
        <w:t>:00</w:t>
      </w:r>
      <w:r w:rsidRPr="000D7AB1">
        <w:rPr>
          <w:b/>
        </w:rPr>
        <w:t>. Otwarcie ofert jest jawne</w:t>
      </w:r>
      <w:r w:rsidRPr="000D7AB1">
        <w:t>.</w:t>
      </w:r>
    </w:p>
    <w:p w:rsidR="00800EF5" w:rsidRPr="000D7AB1" w:rsidRDefault="00800EF5" w:rsidP="00800EF5">
      <w:pPr>
        <w:numPr>
          <w:ilvl w:val="0"/>
          <w:numId w:val="2"/>
        </w:numPr>
        <w:jc w:val="both"/>
      </w:pPr>
      <w:r w:rsidRPr="000D7AB1">
        <w:t>W trakcie otwarcia ofert zostaną ogłoszone co najmniej:</w:t>
      </w:r>
    </w:p>
    <w:p w:rsidR="00800EF5" w:rsidRPr="000D7AB1" w:rsidRDefault="00800EF5" w:rsidP="00800EF5">
      <w:pPr>
        <w:ind w:left="360"/>
        <w:jc w:val="both"/>
      </w:pPr>
      <w:r w:rsidRPr="000D7AB1">
        <w:t>- kwota, którą Zamawiający zamierza przeznaczyć na realizację zamówienia</w:t>
      </w:r>
    </w:p>
    <w:p w:rsidR="00800EF5" w:rsidRPr="000D7AB1" w:rsidRDefault="00800EF5" w:rsidP="00800EF5">
      <w:pPr>
        <w:ind w:left="360"/>
        <w:jc w:val="both"/>
      </w:pPr>
      <w:r w:rsidRPr="000D7AB1">
        <w:t>- nazwa i adres Wykonawcy, którego oferta jest otwierana,</w:t>
      </w:r>
    </w:p>
    <w:p w:rsidR="00800EF5" w:rsidRPr="000D7AB1" w:rsidRDefault="00800EF5" w:rsidP="00800EF5">
      <w:pPr>
        <w:ind w:left="360"/>
        <w:jc w:val="both"/>
      </w:pPr>
      <w:r w:rsidRPr="000D7AB1">
        <w:t>- cena oferty, termin wykonania zamówienia,</w:t>
      </w:r>
    </w:p>
    <w:p w:rsidR="00800EF5" w:rsidRPr="000D7AB1" w:rsidRDefault="004E0EA2" w:rsidP="00800EF5">
      <w:pPr>
        <w:jc w:val="both"/>
      </w:pPr>
      <w:r>
        <w:t xml:space="preserve">      - okres </w:t>
      </w:r>
      <w:r w:rsidR="00E461DA">
        <w:t>ważności</w:t>
      </w:r>
      <w:r w:rsidR="00800EF5" w:rsidRPr="000D7AB1">
        <w:t>, warunki płatności zawarte w ofercie.</w:t>
      </w:r>
    </w:p>
    <w:p w:rsidR="00F630D1" w:rsidRDefault="00F630D1" w:rsidP="00800EF5">
      <w:pPr>
        <w:jc w:val="both"/>
        <w:rPr>
          <w:b/>
        </w:rPr>
      </w:pPr>
    </w:p>
    <w:p w:rsidR="00800EF5" w:rsidRPr="000D7AB1" w:rsidRDefault="00800EF5" w:rsidP="00800EF5">
      <w:pPr>
        <w:jc w:val="both"/>
        <w:rPr>
          <w:b/>
          <w:u w:val="single"/>
        </w:rPr>
      </w:pPr>
      <w:r w:rsidRPr="000D7AB1">
        <w:rPr>
          <w:b/>
        </w:rPr>
        <w:t>Rozdział XV</w:t>
      </w:r>
      <w:r w:rsidR="00750368">
        <w:rPr>
          <w:b/>
        </w:rPr>
        <w:t>I</w:t>
      </w:r>
      <w:r w:rsidRPr="000D7AB1">
        <w:rPr>
          <w:b/>
        </w:rPr>
        <w:t xml:space="preserve">.                      </w:t>
      </w:r>
      <w:r w:rsidRPr="000D7AB1">
        <w:rPr>
          <w:b/>
          <w:u w:val="single"/>
        </w:rPr>
        <w:t>SPOSÓB OCENY OFERT</w:t>
      </w:r>
    </w:p>
    <w:p w:rsidR="00800EF5" w:rsidRPr="000D7AB1" w:rsidRDefault="00800EF5" w:rsidP="00800EF5">
      <w:pPr>
        <w:jc w:val="both"/>
        <w:rPr>
          <w:b/>
          <w:u w:val="single"/>
        </w:rPr>
      </w:pPr>
    </w:p>
    <w:p w:rsidR="00800EF5" w:rsidRDefault="00800EF5" w:rsidP="00800EF5">
      <w:pPr>
        <w:numPr>
          <w:ilvl w:val="0"/>
          <w:numId w:val="3"/>
        </w:numPr>
        <w:jc w:val="both"/>
      </w:pPr>
      <w:r w:rsidRPr="00E93E0A">
        <w:t xml:space="preserve">Po zakończeniu części jawnej – Zamawiający dokona wstępnej weryfikacji ofert, które  </w:t>
      </w:r>
      <w:r w:rsidRPr="00E93E0A">
        <w:br/>
        <w:t>części są jawne i mogą być udostępniane innym uczestnikom postępowania. W dalszej części dokona badania ofert.</w:t>
      </w:r>
    </w:p>
    <w:p w:rsidR="008421F8" w:rsidRPr="00E93E0A" w:rsidRDefault="008421F8" w:rsidP="008421F8">
      <w:pPr>
        <w:jc w:val="both"/>
      </w:pP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W pierwszym etapie postępowania Komisja Przetargowa powołana przez Zamawiającego bada czy Wykonawcy nie podlegają wykluczeniu (nie złożyli wymaganych dokumentów podmiotowych i oświadczeń z zastrzeżeniem art. 26 ust. 3 i 4 PZP). Następnie Komisja sprawdza oferty Wykonawców niewykluczonych i odrzuca oferty nie spełniające wymagań i warunków określonych w SIWZ. Komisja dokona oceny i wyboru najkorzystniejszej oferty spośród ofert nie odrzuconych, zgodnie z kryterium określonym w rozdziale VII</w:t>
      </w:r>
      <w:r w:rsidR="00750368">
        <w:t>I</w:t>
      </w:r>
      <w:r w:rsidRPr="00E93E0A">
        <w:t>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W celu ustalenia czy oferta nie zawiera rażąco niskiej ceny Zamawiający może się zwrócić do Wykonawcy o udzielenie wyjaśnień w określonym przez niego terminie.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Wykonawca może zostać wykluczony na podstawie art.</w:t>
      </w:r>
      <w:r w:rsidR="005357D8">
        <w:t xml:space="preserve"> </w:t>
      </w:r>
      <w:r w:rsidRPr="00E93E0A">
        <w:t>24 PZP.</w:t>
      </w:r>
    </w:p>
    <w:p w:rsidR="00800EF5" w:rsidRPr="00E93E0A" w:rsidRDefault="00800EF5" w:rsidP="00800EF5">
      <w:pPr>
        <w:numPr>
          <w:ilvl w:val="0"/>
          <w:numId w:val="3"/>
        </w:numPr>
        <w:jc w:val="both"/>
      </w:pPr>
      <w:r w:rsidRPr="00E93E0A">
        <w:t>Oferta może zostać odrzucona na podstawie art. 89 PZP z zastrzeżeniem art. 87 ust. 2 PZP</w:t>
      </w:r>
    </w:p>
    <w:p w:rsidR="00C532C2" w:rsidRDefault="00C532C2" w:rsidP="00800EF5">
      <w:pPr>
        <w:rPr>
          <w:b/>
        </w:rPr>
      </w:pPr>
    </w:p>
    <w:p w:rsidR="00800EF5" w:rsidRPr="000D7AB1" w:rsidRDefault="00800EF5" w:rsidP="00800EF5">
      <w:pPr>
        <w:rPr>
          <w:b/>
          <w:u w:val="single"/>
        </w:rPr>
      </w:pPr>
      <w:r w:rsidRPr="000D7AB1">
        <w:rPr>
          <w:b/>
        </w:rPr>
        <w:t>Rozdział XVI</w:t>
      </w:r>
      <w:r w:rsidR="00750368">
        <w:rPr>
          <w:b/>
        </w:rPr>
        <w:t>I</w:t>
      </w:r>
      <w:r w:rsidRPr="000D7AB1">
        <w:rPr>
          <w:b/>
        </w:rPr>
        <w:t xml:space="preserve">.               </w:t>
      </w:r>
      <w:r w:rsidRPr="000D7AB1">
        <w:rPr>
          <w:b/>
          <w:u w:val="single"/>
        </w:rPr>
        <w:t>OBOWIĄZKI ZAMAWIAJĄCEGO</w:t>
      </w:r>
    </w:p>
    <w:p w:rsidR="00800EF5" w:rsidRPr="000D7AB1" w:rsidRDefault="00800EF5" w:rsidP="00800EF5">
      <w:pPr>
        <w:rPr>
          <w:b/>
          <w:u w:val="single"/>
        </w:rPr>
      </w:pPr>
    </w:p>
    <w:p w:rsidR="00800EF5" w:rsidRPr="00E93E0A" w:rsidRDefault="00800EF5" w:rsidP="00800EF5">
      <w:pPr>
        <w:ind w:left="400" w:hanging="400"/>
        <w:jc w:val="both"/>
      </w:pPr>
      <w:r w:rsidRPr="000D7AB1">
        <w:rPr>
          <w:color w:val="000000"/>
          <w:sz w:val="22"/>
        </w:rPr>
        <w:t xml:space="preserve">1. </w:t>
      </w:r>
      <w:r w:rsidRPr="00E93E0A">
        <w:t>Niezwłocznie po wyborze najkorzystniejszej oferty zamawiający jednocześnie zawiadamia wykonawców, którzy złożyli oferty, o:</w:t>
      </w:r>
    </w:p>
    <w:p w:rsidR="00800EF5" w:rsidRPr="00E93E0A" w:rsidRDefault="00800EF5" w:rsidP="00AE790B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E93E0A">
        <w:t xml:space="preserve">wyborze najkorzystniejszej oferty, podając nazwę (firmę)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 (powyższą informację Zamawiający umieszcza </w:t>
      </w:r>
      <w:r w:rsidRPr="00E93E0A">
        <w:lastRenderedPageBreak/>
        <w:t>również na swojej stronie internetowej oraz w miejscu publicznie dostępnym w swojej siedzibie),</w:t>
      </w:r>
    </w:p>
    <w:p w:rsidR="00800EF5" w:rsidRPr="00E93E0A" w:rsidRDefault="00800EF5" w:rsidP="00AE790B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E93E0A">
        <w:t>wykonawcach, których oferty zostały odrzucone, podając uzasadnienie faktyczne i prawne,</w:t>
      </w:r>
    </w:p>
    <w:p w:rsidR="00800EF5" w:rsidRPr="00E93E0A" w:rsidRDefault="00800EF5" w:rsidP="00AE790B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E93E0A">
        <w:t>wykonawcach, którzy zostali wykluczeni z postępowania o udzielenie zamówienia, podając uz</w:t>
      </w:r>
      <w:r w:rsidR="007A6910">
        <w:t>asadnienie faktyczne i prawne</w:t>
      </w:r>
      <w:r w:rsidR="00C655BA">
        <w:t>.</w:t>
      </w:r>
    </w:p>
    <w:p w:rsidR="00800EF5" w:rsidRPr="00E93E0A" w:rsidRDefault="00800EF5" w:rsidP="00AE790B">
      <w:pPr>
        <w:numPr>
          <w:ilvl w:val="0"/>
          <w:numId w:val="16"/>
        </w:numPr>
        <w:tabs>
          <w:tab w:val="num" w:pos="426"/>
        </w:tabs>
        <w:ind w:left="426" w:hanging="426"/>
        <w:jc w:val="both"/>
      </w:pPr>
      <w:r w:rsidRPr="00E93E0A">
        <w:t>terminie, określonym zgodnie z art. 94 ust. 1 lub 2 PZP, po którego upływie umowa w sprawie zamówienia publicznego może być zawarta.</w:t>
      </w:r>
    </w:p>
    <w:p w:rsidR="00800EF5" w:rsidRPr="00E93E0A" w:rsidRDefault="00800EF5" w:rsidP="00800EF5">
      <w:pPr>
        <w:ind w:left="400" w:hanging="400"/>
        <w:jc w:val="both"/>
      </w:pPr>
      <w:r w:rsidRPr="00E93E0A">
        <w:t xml:space="preserve">2.  Po uprawomocnieniu wyniku postępowania Zamawiający wezwie Wykonawcę do podpisania umowy.  </w:t>
      </w:r>
    </w:p>
    <w:p w:rsidR="00374C9E" w:rsidRDefault="00800EF5" w:rsidP="00C532C2">
      <w:pPr>
        <w:ind w:left="400" w:hanging="400"/>
        <w:jc w:val="both"/>
        <w:rPr>
          <w:b/>
        </w:rPr>
      </w:pPr>
      <w:r w:rsidRPr="0017141C">
        <w:t xml:space="preserve"> </w:t>
      </w:r>
    </w:p>
    <w:p w:rsidR="00800EF5" w:rsidRPr="00E351C9" w:rsidRDefault="00800EF5" w:rsidP="00374C9E">
      <w:pPr>
        <w:jc w:val="both"/>
        <w:rPr>
          <w:b/>
        </w:rPr>
      </w:pPr>
      <w:r w:rsidRPr="000D7AB1">
        <w:rPr>
          <w:b/>
        </w:rPr>
        <w:t>Rozdział XVI</w:t>
      </w:r>
      <w:r w:rsidR="00750368">
        <w:rPr>
          <w:b/>
        </w:rPr>
        <w:t>I</w:t>
      </w:r>
      <w:r w:rsidRPr="000D7AB1">
        <w:rPr>
          <w:b/>
        </w:rPr>
        <w:t xml:space="preserve">I. </w:t>
      </w:r>
      <w:r w:rsidRPr="000D7AB1">
        <w:rPr>
          <w:b/>
        </w:rPr>
        <w:tab/>
      </w:r>
      <w:r w:rsidRPr="000D7AB1">
        <w:rPr>
          <w:b/>
          <w:u w:val="single"/>
        </w:rPr>
        <w:t>ŚRODKI  OCHRONY  PRAWNEJ</w:t>
      </w:r>
    </w:p>
    <w:p w:rsidR="00800EF5" w:rsidRPr="000D7AB1" w:rsidRDefault="00800EF5" w:rsidP="00800EF5">
      <w:pPr>
        <w:rPr>
          <w:b/>
          <w:u w:val="single"/>
        </w:rPr>
      </w:pPr>
    </w:p>
    <w:p w:rsidR="00800EF5" w:rsidRPr="000D7AB1" w:rsidRDefault="00800EF5" w:rsidP="00800EF5">
      <w:pPr>
        <w:ind w:firstLine="708"/>
        <w:jc w:val="both"/>
      </w:pPr>
      <w:r w:rsidRPr="000D7AB1">
        <w:t>Środki ochrony prawnej przysługują wyłącznie od niezgodnej z przepisami ustawy czynności zamawiającego podjętej w postępowaniu o udzielenie zamówienia lub zaniechania czynności, do której zamawiający jest zobowiązany na podstawie ustawy. W postępowaniach których wartość zamówienia jest mniejsza niż kwoty określone w art. 11 ust. 8 PZP, zastosowanie mają przepisy art. 180 ust.2 PZP.</w:t>
      </w:r>
    </w:p>
    <w:p w:rsidR="00800EF5" w:rsidRPr="000D7AB1" w:rsidRDefault="00800EF5" w:rsidP="00800EF5">
      <w:pPr>
        <w:ind w:firstLine="708"/>
        <w:jc w:val="both"/>
      </w:pPr>
      <w:r w:rsidRPr="000D7AB1">
        <w:t>Odwołanie wnosi się do Prezesa</w:t>
      </w:r>
      <w:r w:rsidR="001E4421">
        <w:t xml:space="preserve"> Krajowej</w:t>
      </w:r>
      <w:r w:rsidRPr="000D7AB1">
        <w:t xml:space="preserve"> Izby</w:t>
      </w:r>
      <w:r w:rsidR="001E4421">
        <w:t xml:space="preserve"> Odwoławczej</w:t>
      </w:r>
      <w:r w:rsidRPr="000D7AB1">
        <w:t xml:space="preserve"> w formie pisemnej lub elektronicznej w terminach i na zasadach określonych w art. 182 PZP. Kopię treści odwołania  należy przesłać Zamawiającemu przed upływem terminu do wniesienia odwołania</w:t>
      </w:r>
      <w:r>
        <w:t>.</w:t>
      </w:r>
    </w:p>
    <w:p w:rsidR="0099649C" w:rsidRDefault="0099649C" w:rsidP="00800EF5">
      <w:pPr>
        <w:rPr>
          <w:b/>
        </w:rPr>
      </w:pPr>
    </w:p>
    <w:p w:rsidR="00800EF5" w:rsidRPr="000D7AB1" w:rsidRDefault="00F07023" w:rsidP="00800EF5">
      <w:pPr>
        <w:rPr>
          <w:b/>
          <w:u w:val="single"/>
        </w:rPr>
      </w:pPr>
      <w:r>
        <w:rPr>
          <w:b/>
        </w:rPr>
        <w:t>Rozdział X</w:t>
      </w:r>
      <w:r w:rsidR="00750368">
        <w:rPr>
          <w:b/>
        </w:rPr>
        <w:t>IX</w:t>
      </w:r>
      <w:r w:rsidR="00800EF5" w:rsidRPr="000D7AB1">
        <w:rPr>
          <w:b/>
        </w:rPr>
        <w:t xml:space="preserve">.                  </w:t>
      </w:r>
      <w:r w:rsidR="00800EF5" w:rsidRPr="000D7AB1">
        <w:rPr>
          <w:b/>
          <w:u w:val="single"/>
        </w:rPr>
        <w:t>JAWNOŚĆ POSTĘPOWANIA</w:t>
      </w:r>
    </w:p>
    <w:p w:rsidR="00800EF5" w:rsidRPr="000D7AB1" w:rsidRDefault="00800EF5" w:rsidP="00800EF5">
      <w:pPr>
        <w:rPr>
          <w:b/>
          <w:u w:val="single"/>
        </w:rPr>
      </w:pPr>
    </w:p>
    <w:p w:rsidR="00800EF5" w:rsidRPr="000D7AB1" w:rsidRDefault="00800EF5" w:rsidP="006A57F5">
      <w:pPr>
        <w:numPr>
          <w:ilvl w:val="0"/>
          <w:numId w:val="6"/>
        </w:numPr>
        <w:tabs>
          <w:tab w:val="num" w:pos="567"/>
        </w:tabs>
        <w:jc w:val="both"/>
      </w:pPr>
      <w:r w:rsidRPr="000D7AB1">
        <w:t>Dokumentacja postępowania zostanie udostępniona wykonawcom w trybie przewidzianym w art. 96 PZP.</w:t>
      </w:r>
    </w:p>
    <w:p w:rsidR="00800EF5" w:rsidRPr="000D7AB1" w:rsidRDefault="00800EF5" w:rsidP="006A57F5">
      <w:pPr>
        <w:numPr>
          <w:ilvl w:val="0"/>
          <w:numId w:val="6"/>
        </w:numPr>
        <w:tabs>
          <w:tab w:val="num" w:pos="567"/>
        </w:tabs>
        <w:ind w:left="0" w:firstLine="0"/>
        <w:jc w:val="both"/>
      </w:pPr>
      <w:r w:rsidRPr="000D7AB1">
        <w:t>Zamawiający udostępni wskazane dokumenty na pisemny wniosek.</w:t>
      </w:r>
    </w:p>
    <w:p w:rsidR="00800EF5" w:rsidRPr="000D7AB1" w:rsidRDefault="00800EF5" w:rsidP="006A57F5">
      <w:pPr>
        <w:numPr>
          <w:ilvl w:val="0"/>
          <w:numId w:val="6"/>
        </w:numPr>
        <w:tabs>
          <w:tab w:val="num" w:pos="426"/>
        </w:tabs>
        <w:ind w:left="567" w:hanging="567"/>
        <w:jc w:val="both"/>
      </w:pPr>
      <w:r w:rsidRPr="000D7AB1">
        <w:t>Zamawiający wyznacza termin, miejsce oraz zakres udostępnionych dokumentów</w:t>
      </w:r>
    </w:p>
    <w:p w:rsidR="00800EF5" w:rsidRPr="000D7AB1" w:rsidRDefault="00800EF5" w:rsidP="00800EF5">
      <w:pPr>
        <w:tabs>
          <w:tab w:val="num" w:pos="426"/>
        </w:tabs>
        <w:jc w:val="both"/>
      </w:pPr>
      <w:r w:rsidRPr="000D7AB1">
        <w:t xml:space="preserve">      i informacji oraz osobę przy której obecności dokonana zostanie czynność przeglądania </w:t>
      </w:r>
    </w:p>
    <w:p w:rsidR="008421F8" w:rsidRDefault="008421F8" w:rsidP="00800EF5">
      <w:pPr>
        <w:jc w:val="both"/>
        <w:rPr>
          <w:b/>
          <w:u w:val="single"/>
        </w:rPr>
      </w:pPr>
    </w:p>
    <w:p w:rsidR="00800EF5" w:rsidRDefault="00800EF5" w:rsidP="00800EF5">
      <w:pPr>
        <w:jc w:val="both"/>
        <w:rPr>
          <w:b/>
          <w:u w:val="single"/>
        </w:rPr>
      </w:pPr>
      <w:r w:rsidRPr="000D7AB1">
        <w:rPr>
          <w:b/>
          <w:u w:val="single"/>
        </w:rPr>
        <w:t>Załączniki do SIWZ,  które Wykonawca jest zobowiązany złożyć w ofercie:</w:t>
      </w:r>
    </w:p>
    <w:p w:rsidR="004F0460" w:rsidRPr="000D7AB1" w:rsidRDefault="004F0460" w:rsidP="00800EF5">
      <w:pPr>
        <w:jc w:val="both"/>
        <w:rPr>
          <w:b/>
          <w:u w:val="single"/>
        </w:rPr>
      </w:pPr>
    </w:p>
    <w:p w:rsidR="00800EF5" w:rsidRPr="000D7AB1" w:rsidRDefault="00800EF5" w:rsidP="006A57F5">
      <w:pPr>
        <w:numPr>
          <w:ilvl w:val="0"/>
          <w:numId w:val="5"/>
        </w:numPr>
        <w:jc w:val="both"/>
        <w:rPr>
          <w:szCs w:val="20"/>
        </w:rPr>
      </w:pPr>
      <w:r w:rsidRPr="000D7AB1">
        <w:rPr>
          <w:szCs w:val="20"/>
        </w:rPr>
        <w:t>Formularz ofertowy</w:t>
      </w:r>
      <w:r w:rsidR="00F112CA">
        <w:rPr>
          <w:szCs w:val="20"/>
        </w:rPr>
        <w:t xml:space="preserve"> –</w:t>
      </w:r>
      <w:r w:rsidRPr="000D7AB1">
        <w:rPr>
          <w:szCs w:val="20"/>
        </w:rPr>
        <w:t xml:space="preserve"> załącznik nr 1</w:t>
      </w:r>
    </w:p>
    <w:p w:rsidR="00800EF5" w:rsidRPr="00A2096D" w:rsidRDefault="00800EF5" w:rsidP="006A57F5">
      <w:pPr>
        <w:numPr>
          <w:ilvl w:val="0"/>
          <w:numId w:val="5"/>
        </w:numPr>
        <w:jc w:val="both"/>
        <w:rPr>
          <w:color w:val="000000"/>
          <w:szCs w:val="20"/>
        </w:rPr>
      </w:pPr>
      <w:r w:rsidRPr="00A2096D">
        <w:rPr>
          <w:color w:val="000000"/>
          <w:szCs w:val="20"/>
        </w:rPr>
        <w:t>Zestawienie asortymentowo – cenowe</w:t>
      </w:r>
      <w:r w:rsidR="00C532C2" w:rsidRPr="00A2096D">
        <w:rPr>
          <w:color w:val="000000"/>
          <w:szCs w:val="20"/>
        </w:rPr>
        <w:t xml:space="preserve"> </w:t>
      </w:r>
      <w:r w:rsidR="00374C9E" w:rsidRPr="00A2096D">
        <w:rPr>
          <w:color w:val="000000"/>
          <w:szCs w:val="20"/>
        </w:rPr>
        <w:t>–</w:t>
      </w:r>
      <w:r w:rsidRPr="00A2096D">
        <w:rPr>
          <w:color w:val="000000"/>
          <w:szCs w:val="20"/>
        </w:rPr>
        <w:t xml:space="preserve"> załącznik nr 2 </w:t>
      </w:r>
    </w:p>
    <w:p w:rsidR="00374C9E" w:rsidRPr="00A2096D" w:rsidRDefault="00374C9E" w:rsidP="00374C9E">
      <w:pPr>
        <w:numPr>
          <w:ilvl w:val="0"/>
          <w:numId w:val="5"/>
        </w:numPr>
        <w:jc w:val="both"/>
        <w:rPr>
          <w:color w:val="000000"/>
        </w:rPr>
      </w:pPr>
      <w:r w:rsidRPr="00A2096D">
        <w:rPr>
          <w:color w:val="000000"/>
        </w:rPr>
        <w:t>Wzór umowy</w:t>
      </w:r>
      <w:r w:rsidR="00C532C2" w:rsidRPr="00A2096D">
        <w:rPr>
          <w:color w:val="000000"/>
        </w:rPr>
        <w:t xml:space="preserve"> </w:t>
      </w:r>
      <w:r w:rsidRPr="00A2096D">
        <w:rPr>
          <w:color w:val="000000"/>
        </w:rPr>
        <w:t>– załącznik nr 3</w:t>
      </w:r>
    </w:p>
    <w:p w:rsidR="00800EF5" w:rsidRPr="00A2096D" w:rsidRDefault="00800EF5" w:rsidP="00C532C2">
      <w:pPr>
        <w:numPr>
          <w:ilvl w:val="0"/>
          <w:numId w:val="5"/>
        </w:numPr>
        <w:jc w:val="both"/>
      </w:pPr>
      <w:r w:rsidRPr="00A2096D">
        <w:t xml:space="preserve">Oświadczenie o spełnianiu warunków udziału (art. 44 PZP) oraz oświadczenie o braku podstaw do wykluczenia z postępowania ( wzór ) – załącznik nr </w:t>
      </w:r>
      <w:r w:rsidR="00C532C2" w:rsidRPr="00A2096D">
        <w:t>4</w:t>
      </w:r>
    </w:p>
    <w:p w:rsidR="00B12341" w:rsidRDefault="00B12341" w:rsidP="00B12341">
      <w:pPr>
        <w:numPr>
          <w:ilvl w:val="0"/>
          <w:numId w:val="5"/>
        </w:numPr>
        <w:jc w:val="both"/>
      </w:pPr>
      <w:r w:rsidRPr="00612B27">
        <w:t>Wzór protokołu zdawczo</w:t>
      </w:r>
      <w:r>
        <w:t xml:space="preserve"> </w:t>
      </w:r>
      <w:r w:rsidRPr="00612B27">
        <w:t>-</w:t>
      </w:r>
      <w:r>
        <w:t xml:space="preserve"> </w:t>
      </w:r>
      <w:r w:rsidRPr="00612B27">
        <w:t>odbiorczego – załącznik nr 5</w:t>
      </w:r>
    </w:p>
    <w:p w:rsidR="004C1749" w:rsidRDefault="004C1749" w:rsidP="004C1749">
      <w:pPr>
        <w:ind w:left="360"/>
        <w:jc w:val="both"/>
      </w:pPr>
    </w:p>
    <w:p w:rsidR="004C1749" w:rsidRDefault="004C1749" w:rsidP="004C1749">
      <w:pPr>
        <w:ind w:left="360"/>
        <w:jc w:val="both"/>
      </w:pPr>
    </w:p>
    <w:p w:rsidR="008A673F" w:rsidRDefault="008A673F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65FF1" w:rsidRDefault="00865FF1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65FF1" w:rsidRDefault="00865FF1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65FF1" w:rsidRDefault="00865FF1" w:rsidP="00865FF1">
      <w:pPr>
        <w:pStyle w:val="Tytu"/>
        <w:tabs>
          <w:tab w:val="num" w:pos="426"/>
        </w:tabs>
        <w:jc w:val="right"/>
        <w:rPr>
          <w:b/>
          <w:sz w:val="24"/>
        </w:rPr>
      </w:pPr>
    </w:p>
    <w:p w:rsidR="00865FF1" w:rsidRDefault="00865FF1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65FF1" w:rsidRDefault="00865FF1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865FF1" w:rsidRDefault="00865FF1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925605" w:rsidRDefault="00925605" w:rsidP="00B004FE">
      <w:pPr>
        <w:pStyle w:val="Tytu"/>
        <w:tabs>
          <w:tab w:val="num" w:pos="426"/>
        </w:tabs>
        <w:spacing w:line="360" w:lineRule="auto"/>
        <w:jc w:val="left"/>
        <w:rPr>
          <w:b/>
          <w:sz w:val="24"/>
        </w:rPr>
      </w:pPr>
    </w:p>
    <w:p w:rsidR="008E08C7" w:rsidRDefault="008E08C7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</w:p>
    <w:p w:rsidR="002C7BDF" w:rsidRPr="00684393" w:rsidRDefault="006E54B7" w:rsidP="00276871">
      <w:pPr>
        <w:pStyle w:val="Tytu"/>
        <w:tabs>
          <w:tab w:val="num" w:pos="426"/>
        </w:tabs>
        <w:spacing w:line="360" w:lineRule="auto"/>
        <w:jc w:val="right"/>
        <w:rPr>
          <w:b/>
          <w:sz w:val="24"/>
        </w:rPr>
      </w:pPr>
      <w:r>
        <w:rPr>
          <w:b/>
          <w:sz w:val="24"/>
        </w:rPr>
        <w:lastRenderedPageBreak/>
        <w:t>Z</w:t>
      </w:r>
      <w:r w:rsidR="002C7BDF" w:rsidRPr="00684393">
        <w:rPr>
          <w:b/>
          <w:sz w:val="24"/>
        </w:rPr>
        <w:t>ałącznik Nr 1</w:t>
      </w:r>
    </w:p>
    <w:p w:rsidR="002C7BDF" w:rsidRPr="00684393" w:rsidRDefault="002C7BDF">
      <w:pPr>
        <w:pStyle w:val="Bartek"/>
        <w:rPr>
          <w:b/>
          <w:sz w:val="20"/>
        </w:rPr>
      </w:pPr>
    </w:p>
    <w:p w:rsidR="002C7BDF" w:rsidRPr="00684393" w:rsidRDefault="002C7BDF">
      <w:pPr>
        <w:pStyle w:val="Bartek"/>
        <w:rPr>
          <w:i/>
          <w:sz w:val="20"/>
        </w:rPr>
      </w:pPr>
      <w:r w:rsidRPr="00684393">
        <w:rPr>
          <w:sz w:val="20"/>
        </w:rPr>
        <w:t>..........</w:t>
      </w:r>
      <w:r w:rsidR="003E09F0">
        <w:rPr>
          <w:sz w:val="20"/>
        </w:rPr>
        <w:t>........................</w:t>
      </w:r>
      <w:r w:rsidRPr="00684393">
        <w:rPr>
          <w:sz w:val="20"/>
        </w:rPr>
        <w:t>.......................</w:t>
      </w:r>
      <w:r w:rsidRPr="00684393">
        <w:rPr>
          <w:sz w:val="20"/>
        </w:rPr>
        <w:tab/>
      </w:r>
      <w:r w:rsidRPr="00684393">
        <w:rPr>
          <w:sz w:val="20"/>
        </w:rPr>
        <w:tab/>
      </w:r>
      <w:r w:rsidRPr="00684393">
        <w:rPr>
          <w:sz w:val="20"/>
        </w:rPr>
        <w:tab/>
        <w:t xml:space="preserve">    </w:t>
      </w:r>
      <w:r w:rsidRPr="00684393">
        <w:rPr>
          <w:sz w:val="20"/>
        </w:rPr>
        <w:tab/>
      </w:r>
      <w:r w:rsidRPr="00684393">
        <w:rPr>
          <w:sz w:val="20"/>
        </w:rPr>
        <w:tab/>
        <w:t>..........................,dnia ..................</w:t>
      </w:r>
    </w:p>
    <w:p w:rsidR="002C7BDF" w:rsidRPr="00F112CA" w:rsidRDefault="003E09F0">
      <w:pPr>
        <w:pStyle w:val="Bartek"/>
        <w:rPr>
          <w:i/>
          <w:sz w:val="18"/>
        </w:rPr>
      </w:pPr>
      <w:r>
        <w:rPr>
          <w:i/>
          <w:sz w:val="18"/>
        </w:rPr>
        <w:t>(</w:t>
      </w:r>
      <w:r w:rsidR="002C7BDF" w:rsidRPr="00684393">
        <w:rPr>
          <w:i/>
          <w:sz w:val="18"/>
        </w:rPr>
        <w:t>p</w:t>
      </w:r>
      <w:r>
        <w:rPr>
          <w:i/>
          <w:sz w:val="18"/>
        </w:rPr>
        <w:t>ieczęć adresowa firmy Wykonawcy)</w:t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 w:rsidR="002C7BDF" w:rsidRPr="00684393">
        <w:rPr>
          <w:i/>
          <w:sz w:val="18"/>
        </w:rPr>
        <w:tab/>
      </w:r>
      <w:r>
        <w:rPr>
          <w:i/>
          <w:sz w:val="18"/>
        </w:rPr>
        <w:t xml:space="preserve">                 (Miejscowość)</w:t>
      </w:r>
    </w:p>
    <w:p w:rsidR="003A45AB" w:rsidRPr="000D7AB1" w:rsidRDefault="003A45AB" w:rsidP="003A45AB">
      <w:pPr>
        <w:jc w:val="center"/>
        <w:rPr>
          <w:b/>
          <w:szCs w:val="20"/>
        </w:rPr>
      </w:pPr>
      <w:r w:rsidRPr="000D7AB1">
        <w:rPr>
          <w:b/>
          <w:szCs w:val="20"/>
        </w:rPr>
        <w:t>ZAMAWIAJĄCY:</w:t>
      </w:r>
    </w:p>
    <w:p w:rsidR="003A45AB" w:rsidRPr="000D7AB1" w:rsidRDefault="003A45AB" w:rsidP="003A45AB">
      <w:pPr>
        <w:jc w:val="center"/>
        <w:rPr>
          <w:szCs w:val="20"/>
        </w:rPr>
      </w:pPr>
      <w:r w:rsidRPr="000D7AB1">
        <w:rPr>
          <w:szCs w:val="20"/>
        </w:rPr>
        <w:t>4 Wojskowy Szpital Kliniczny z Polikliniką –</w:t>
      </w:r>
    </w:p>
    <w:p w:rsidR="003A45AB" w:rsidRPr="000D7AB1" w:rsidRDefault="003A45AB" w:rsidP="003A45AB">
      <w:pPr>
        <w:jc w:val="center"/>
        <w:rPr>
          <w:szCs w:val="20"/>
        </w:rPr>
      </w:pPr>
      <w:r w:rsidRPr="000D7AB1">
        <w:rPr>
          <w:szCs w:val="20"/>
        </w:rPr>
        <w:t xml:space="preserve">Samodzielny Publiczny Zakład Opieki Zdrowotnej  </w:t>
      </w:r>
    </w:p>
    <w:p w:rsidR="003A45AB" w:rsidRPr="000D7AB1" w:rsidRDefault="003A45AB" w:rsidP="003A45AB">
      <w:pPr>
        <w:jc w:val="center"/>
        <w:rPr>
          <w:b/>
          <w:sz w:val="20"/>
          <w:szCs w:val="20"/>
        </w:rPr>
      </w:pPr>
      <w:r w:rsidRPr="000D7AB1">
        <w:rPr>
          <w:szCs w:val="20"/>
        </w:rPr>
        <w:t>50-981 Wrocław, ul. R. Weigla 5</w:t>
      </w:r>
    </w:p>
    <w:p w:rsidR="003A45AB" w:rsidRPr="00E51771" w:rsidRDefault="003A45AB" w:rsidP="003A45AB">
      <w:pPr>
        <w:jc w:val="center"/>
        <w:rPr>
          <w:b/>
          <w:spacing w:val="60"/>
          <w:sz w:val="16"/>
          <w:szCs w:val="16"/>
        </w:rPr>
      </w:pPr>
    </w:p>
    <w:p w:rsidR="003A45AB" w:rsidRPr="000D7AB1" w:rsidRDefault="003A45AB" w:rsidP="003A45AB">
      <w:pPr>
        <w:jc w:val="center"/>
        <w:rPr>
          <w:b/>
          <w:spacing w:val="60"/>
          <w:szCs w:val="20"/>
        </w:rPr>
      </w:pPr>
      <w:r w:rsidRPr="000D7AB1">
        <w:rPr>
          <w:b/>
          <w:spacing w:val="60"/>
          <w:szCs w:val="20"/>
        </w:rPr>
        <w:t>OFERTA</w:t>
      </w:r>
    </w:p>
    <w:p w:rsidR="003A45AB" w:rsidRPr="000D7AB1" w:rsidRDefault="003A45AB" w:rsidP="00276871">
      <w:pPr>
        <w:jc w:val="center"/>
        <w:rPr>
          <w:b/>
          <w:spacing w:val="60"/>
          <w:szCs w:val="20"/>
        </w:rPr>
      </w:pPr>
      <w:r w:rsidRPr="000D7AB1">
        <w:rPr>
          <w:b/>
          <w:spacing w:val="60"/>
          <w:szCs w:val="20"/>
        </w:rPr>
        <w:t>Nawiązując do przetargu nieograniczonego na:</w:t>
      </w:r>
    </w:p>
    <w:p w:rsidR="000E0FB2" w:rsidRPr="00127057" w:rsidRDefault="003A45AB" w:rsidP="00230AEC">
      <w:pPr>
        <w:ind w:left="360"/>
        <w:jc w:val="center"/>
        <w:rPr>
          <w:b/>
          <w:i/>
        </w:rPr>
      </w:pPr>
      <w:r w:rsidRPr="00127057">
        <w:rPr>
          <w:b/>
          <w:i/>
        </w:rPr>
        <w:t>„</w:t>
      </w:r>
      <w:r w:rsidR="00B004FE">
        <w:rPr>
          <w:b/>
          <w:i/>
        </w:rPr>
        <w:t>Dostawę, montaż i uruchomienie tomografu komputerowego rezonansu magnetycznego</w:t>
      </w:r>
      <w:r w:rsidR="005F126D" w:rsidRPr="00127057">
        <w:rPr>
          <w:b/>
          <w:i/>
        </w:rPr>
        <w:t xml:space="preserve"> </w:t>
      </w:r>
      <w:r w:rsidR="00D205E2" w:rsidRPr="00127057">
        <w:rPr>
          <w:b/>
          <w:i/>
        </w:rPr>
        <w:t>z</w:t>
      </w:r>
      <w:r w:rsidR="00750368" w:rsidRPr="00127057">
        <w:rPr>
          <w:b/>
          <w:i/>
        </w:rPr>
        <w:t xml:space="preserve">nak sprawy </w:t>
      </w:r>
      <w:r w:rsidR="00B004FE">
        <w:rPr>
          <w:b/>
          <w:i/>
        </w:rPr>
        <w:t>78</w:t>
      </w:r>
      <w:r w:rsidR="00FC48BB" w:rsidRPr="00127057">
        <w:rPr>
          <w:b/>
          <w:i/>
        </w:rPr>
        <w:t>/Med./2012</w:t>
      </w:r>
      <w:r w:rsidR="005F126D" w:rsidRPr="00127057">
        <w:rPr>
          <w:b/>
          <w:i/>
        </w:rPr>
        <w:t>”</w:t>
      </w:r>
    </w:p>
    <w:p w:rsidR="003A45AB" w:rsidRPr="000D7AB1" w:rsidRDefault="003A45AB" w:rsidP="003A45AB">
      <w:pPr>
        <w:spacing w:line="360" w:lineRule="atLeast"/>
        <w:jc w:val="center"/>
        <w:rPr>
          <w:szCs w:val="20"/>
        </w:rPr>
      </w:pPr>
      <w:r w:rsidRPr="000D7AB1">
        <w:rPr>
          <w:szCs w:val="20"/>
        </w:rPr>
        <w:t>niżej podpisani, reprezentujący:</w:t>
      </w:r>
    </w:p>
    <w:p w:rsidR="003A45AB" w:rsidRPr="000D7AB1" w:rsidRDefault="003A45AB" w:rsidP="003A45AB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>Pełna nazwa Wykonawcy ……………………………………………………………………..</w:t>
      </w:r>
    </w:p>
    <w:p w:rsidR="003A45AB" w:rsidRPr="000D7AB1" w:rsidRDefault="003A45AB" w:rsidP="003A45AB">
      <w:pPr>
        <w:spacing w:line="360" w:lineRule="atLeast"/>
        <w:jc w:val="both"/>
        <w:rPr>
          <w:szCs w:val="20"/>
          <w:lang w:val="de-DE"/>
        </w:rPr>
      </w:pPr>
      <w:proofErr w:type="spellStart"/>
      <w:r w:rsidRPr="000D7AB1">
        <w:rPr>
          <w:szCs w:val="20"/>
          <w:lang w:val="de-DE"/>
        </w:rPr>
        <w:t>Adres</w:t>
      </w:r>
      <w:proofErr w:type="spellEnd"/>
      <w:r w:rsidRPr="000D7AB1">
        <w:rPr>
          <w:szCs w:val="20"/>
          <w:lang w:val="de-DE"/>
        </w:rPr>
        <w:t>…………………………………………………………………………………………….</w:t>
      </w:r>
    </w:p>
    <w:p w:rsidR="003A45AB" w:rsidRPr="000D7AB1" w:rsidRDefault="003A45AB" w:rsidP="003A45AB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NIP………………………………….                    REGON…………………………………….</w:t>
      </w:r>
    </w:p>
    <w:p w:rsidR="003A45AB" w:rsidRPr="000D7AB1" w:rsidRDefault="003A45AB" w:rsidP="003A45AB">
      <w:pPr>
        <w:spacing w:line="360" w:lineRule="atLeast"/>
        <w:jc w:val="both"/>
        <w:rPr>
          <w:szCs w:val="20"/>
          <w:lang w:val="de-DE"/>
        </w:rPr>
      </w:pPr>
      <w:r w:rsidRPr="000D7AB1"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3A45AB" w:rsidRPr="000D7AB1" w:rsidRDefault="003A45AB" w:rsidP="003A45AB">
      <w:pPr>
        <w:spacing w:line="360" w:lineRule="auto"/>
        <w:rPr>
          <w:szCs w:val="20"/>
          <w:lang w:val="de-DE"/>
        </w:rPr>
      </w:pPr>
      <w:proofErr w:type="spellStart"/>
      <w:r w:rsidRPr="000D7AB1">
        <w:rPr>
          <w:szCs w:val="20"/>
          <w:lang w:val="de-DE"/>
        </w:rPr>
        <w:t>Nr</w:t>
      </w:r>
      <w:proofErr w:type="spellEnd"/>
      <w:r w:rsidRPr="000D7AB1">
        <w:rPr>
          <w:szCs w:val="20"/>
          <w:lang w:val="de-DE"/>
        </w:rPr>
        <w:t xml:space="preserve"> </w:t>
      </w:r>
      <w:proofErr w:type="spellStart"/>
      <w:r w:rsidRPr="000D7AB1">
        <w:rPr>
          <w:szCs w:val="20"/>
          <w:lang w:val="de-DE"/>
        </w:rPr>
        <w:t>konta</w:t>
      </w:r>
      <w:proofErr w:type="spellEnd"/>
      <w:r w:rsidRPr="000D7AB1">
        <w:rPr>
          <w:szCs w:val="20"/>
          <w:lang w:val="de-DE"/>
        </w:rPr>
        <w:t>…………………………………………………………………………………………</w:t>
      </w:r>
    </w:p>
    <w:p w:rsidR="003A45AB" w:rsidRPr="000D7AB1" w:rsidRDefault="003A45AB" w:rsidP="003A45AB">
      <w:pPr>
        <w:spacing w:line="360" w:lineRule="auto"/>
        <w:jc w:val="both"/>
        <w:rPr>
          <w:b/>
          <w:szCs w:val="20"/>
        </w:rPr>
      </w:pPr>
      <w:r w:rsidRPr="000D7AB1">
        <w:rPr>
          <w:szCs w:val="20"/>
        </w:rPr>
        <w:t>składamy niniejszą ofertę</w:t>
      </w:r>
      <w:r w:rsidRPr="000D7AB1">
        <w:rPr>
          <w:b/>
          <w:szCs w:val="20"/>
        </w:rPr>
        <w:t>:</w:t>
      </w:r>
    </w:p>
    <w:p w:rsidR="007D1BC8" w:rsidRPr="00127057" w:rsidRDefault="00127057" w:rsidP="00127057">
      <w:pPr>
        <w:numPr>
          <w:ilvl w:val="3"/>
          <w:numId w:val="6"/>
        </w:numPr>
        <w:tabs>
          <w:tab w:val="clear" w:pos="2520"/>
          <w:tab w:val="num" w:pos="284"/>
        </w:tabs>
        <w:ind w:left="426" w:hanging="426"/>
        <w:jc w:val="both"/>
      </w:pPr>
      <w:r>
        <w:t xml:space="preserve">  </w:t>
      </w:r>
      <w:r w:rsidR="003A45AB" w:rsidRPr="00127057">
        <w:t>Oświadczamy, że oferujemy sprzedaż i</w:t>
      </w:r>
      <w:r w:rsidR="000A568F" w:rsidRPr="00127057">
        <w:t xml:space="preserve"> dostawę</w:t>
      </w:r>
      <w:r w:rsidR="00276871" w:rsidRPr="00127057">
        <w:rPr>
          <w:b/>
          <w:i/>
          <w:color w:val="000000"/>
        </w:rPr>
        <w:t xml:space="preserve"> </w:t>
      </w:r>
      <w:r w:rsidR="00B004FE">
        <w:rPr>
          <w:b/>
          <w:i/>
        </w:rPr>
        <w:t>tomografu komputerowego rezonansu magnetycznego</w:t>
      </w:r>
      <w:r w:rsidR="003A45AB" w:rsidRPr="00127057">
        <w:t>,</w:t>
      </w:r>
      <w:r w:rsidR="003A45AB" w:rsidRPr="00127057">
        <w:rPr>
          <w:b/>
        </w:rPr>
        <w:t xml:space="preserve"> </w:t>
      </w:r>
      <w:r w:rsidR="003A45AB" w:rsidRPr="00127057">
        <w:t>zgodnie z wymogami zawartymi w SIWZ</w:t>
      </w:r>
      <w:r w:rsidR="003A45AB" w:rsidRPr="00127057">
        <w:rPr>
          <w:b/>
        </w:rPr>
        <w:t xml:space="preserve"> </w:t>
      </w:r>
      <w:r w:rsidR="003A45AB" w:rsidRPr="00127057">
        <w:t xml:space="preserve">oraz formularzem cenowym za: </w:t>
      </w:r>
    </w:p>
    <w:p w:rsidR="00925605" w:rsidRDefault="00925605" w:rsidP="00230AEC">
      <w:pPr>
        <w:tabs>
          <w:tab w:val="left" w:pos="1275"/>
        </w:tabs>
        <w:spacing w:line="360" w:lineRule="atLeast"/>
        <w:jc w:val="both"/>
        <w:rPr>
          <w:b/>
          <w:szCs w:val="20"/>
        </w:rPr>
      </w:pPr>
    </w:p>
    <w:p w:rsidR="00230AEC" w:rsidRPr="00230AEC" w:rsidRDefault="00230AEC" w:rsidP="00230AEC">
      <w:pPr>
        <w:tabs>
          <w:tab w:val="left" w:pos="1275"/>
        </w:tabs>
        <w:spacing w:line="360" w:lineRule="atLeast"/>
        <w:jc w:val="both"/>
        <w:rPr>
          <w:b/>
          <w:szCs w:val="20"/>
        </w:rPr>
      </w:pPr>
      <w:r>
        <w:rPr>
          <w:b/>
          <w:szCs w:val="20"/>
        </w:rPr>
        <w:tab/>
      </w:r>
    </w:p>
    <w:p w:rsidR="00C44DCD" w:rsidRPr="000D7AB1" w:rsidRDefault="00C44DCD" w:rsidP="00C44DCD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wartość netto........................................zł  (słownie:…..……....………………………złotych)    </w:t>
      </w:r>
    </w:p>
    <w:p w:rsidR="00C44DCD" w:rsidRDefault="00C44DCD" w:rsidP="00C44DCD">
      <w:pPr>
        <w:spacing w:line="360" w:lineRule="atLeast"/>
        <w:jc w:val="both"/>
        <w:rPr>
          <w:szCs w:val="20"/>
        </w:rPr>
      </w:pPr>
      <w:r w:rsidRPr="000D7AB1">
        <w:rPr>
          <w:szCs w:val="20"/>
        </w:rPr>
        <w:t xml:space="preserve">cena </w:t>
      </w:r>
      <w:proofErr w:type="spellStart"/>
      <w:r w:rsidRPr="000D7AB1">
        <w:rPr>
          <w:szCs w:val="20"/>
        </w:rPr>
        <w:t>brutto…………………………zł</w:t>
      </w:r>
      <w:proofErr w:type="spellEnd"/>
      <w:r w:rsidRPr="000D7AB1">
        <w:rPr>
          <w:szCs w:val="20"/>
        </w:rPr>
        <w:t xml:space="preserve"> ( słownie:………………….………….....……złotych)</w:t>
      </w:r>
    </w:p>
    <w:p w:rsidR="00230AEC" w:rsidRDefault="00230AEC" w:rsidP="00C44DCD">
      <w:pPr>
        <w:spacing w:line="360" w:lineRule="atLeast"/>
        <w:jc w:val="both"/>
        <w:rPr>
          <w:szCs w:val="20"/>
        </w:rPr>
      </w:pPr>
    </w:p>
    <w:p w:rsidR="00925605" w:rsidRPr="000D7AB1" w:rsidRDefault="00925605" w:rsidP="00C44DCD">
      <w:pPr>
        <w:spacing w:line="360" w:lineRule="atLeast"/>
        <w:jc w:val="both"/>
        <w:rPr>
          <w:szCs w:val="20"/>
        </w:rPr>
      </w:pPr>
    </w:p>
    <w:p w:rsidR="006F4677" w:rsidRPr="000D7AB1" w:rsidRDefault="006F4677" w:rsidP="00AE790B">
      <w:pPr>
        <w:numPr>
          <w:ilvl w:val="0"/>
          <w:numId w:val="17"/>
        </w:numPr>
        <w:jc w:val="both"/>
        <w:rPr>
          <w:b/>
          <w:szCs w:val="20"/>
        </w:rPr>
      </w:pPr>
      <w:r w:rsidRPr="000D7AB1">
        <w:rPr>
          <w:b/>
          <w:szCs w:val="20"/>
        </w:rPr>
        <w:t>Ponadto oświadczamy, że :</w:t>
      </w:r>
    </w:p>
    <w:p w:rsidR="006F4677" w:rsidRPr="000D7AB1" w:rsidRDefault="006F4677" w:rsidP="006F4677">
      <w:pPr>
        <w:numPr>
          <w:ilvl w:val="0"/>
          <w:numId w:val="4"/>
        </w:numPr>
        <w:tabs>
          <w:tab w:val="left" w:pos="1070"/>
        </w:tabs>
        <w:jc w:val="both"/>
        <w:rPr>
          <w:szCs w:val="20"/>
        </w:rPr>
      </w:pPr>
      <w:r w:rsidRPr="000D7AB1">
        <w:rPr>
          <w:b/>
          <w:szCs w:val="20"/>
        </w:rPr>
        <w:t xml:space="preserve"> </w:t>
      </w:r>
      <w:r w:rsidRPr="000D7AB1">
        <w:rPr>
          <w:szCs w:val="20"/>
        </w:rPr>
        <w:t xml:space="preserve">akceptujemy wskazany w SIWZ czas związania ofertą - </w:t>
      </w:r>
      <w:r w:rsidR="00AB6BA4">
        <w:rPr>
          <w:b/>
          <w:szCs w:val="20"/>
        </w:rPr>
        <w:t xml:space="preserve"> </w:t>
      </w:r>
      <w:r w:rsidR="002842A1">
        <w:rPr>
          <w:b/>
          <w:szCs w:val="20"/>
        </w:rPr>
        <w:t>6</w:t>
      </w:r>
      <w:r w:rsidRPr="000D7AB1">
        <w:rPr>
          <w:b/>
          <w:szCs w:val="20"/>
        </w:rPr>
        <w:t>0dni</w:t>
      </w:r>
      <w:r w:rsidRPr="000D7AB1">
        <w:rPr>
          <w:szCs w:val="20"/>
        </w:rPr>
        <w:t xml:space="preserve"> </w:t>
      </w:r>
    </w:p>
    <w:p w:rsidR="006F4677" w:rsidRPr="000D7AB1" w:rsidRDefault="006F4677" w:rsidP="006F4677">
      <w:pPr>
        <w:numPr>
          <w:ilvl w:val="0"/>
          <w:numId w:val="4"/>
        </w:numPr>
        <w:tabs>
          <w:tab w:val="left" w:pos="1070"/>
        </w:tabs>
        <w:jc w:val="both"/>
        <w:rPr>
          <w:szCs w:val="20"/>
        </w:rPr>
      </w:pPr>
      <w:r w:rsidRPr="000D7AB1">
        <w:rPr>
          <w:szCs w:val="20"/>
        </w:rPr>
        <w:t>dostawę będącą przedmiotem zamówienia wykonamy sami* / z udziałem podwykonawców* ( *</w:t>
      </w:r>
      <w:r w:rsidRPr="000D7AB1">
        <w:rPr>
          <w:i/>
          <w:szCs w:val="20"/>
        </w:rPr>
        <w:t>właściwe podkreślić)</w:t>
      </w:r>
      <w:r w:rsidRPr="000D7AB1">
        <w:rPr>
          <w:szCs w:val="20"/>
        </w:rPr>
        <w:t>,</w:t>
      </w:r>
    </w:p>
    <w:p w:rsidR="006F4677" w:rsidRPr="00304CB0" w:rsidRDefault="006F4677" w:rsidP="006F4677">
      <w:pPr>
        <w:numPr>
          <w:ilvl w:val="0"/>
          <w:numId w:val="4"/>
        </w:numPr>
        <w:tabs>
          <w:tab w:val="left" w:pos="1070"/>
        </w:tabs>
        <w:jc w:val="both"/>
        <w:rPr>
          <w:i/>
          <w:szCs w:val="20"/>
        </w:rPr>
      </w:pPr>
      <w:r w:rsidRPr="000D7AB1">
        <w:rPr>
          <w:szCs w:val="20"/>
        </w:rPr>
        <w:t>powierzmy podwykonawcy wykonanie następujących części zamówienia …....... …...................................................................................... ♠</w:t>
      </w:r>
      <w:r w:rsidRPr="000D7AB1">
        <w:rPr>
          <w:rFonts w:ascii="Cambria" w:hAnsi="Cambria" w:cs="Cambria"/>
          <w:szCs w:val="20"/>
        </w:rPr>
        <w:t xml:space="preserve"> (</w:t>
      </w:r>
      <w:proofErr w:type="spellStart"/>
      <w:r w:rsidRPr="000D7AB1">
        <w:rPr>
          <w:szCs w:val="20"/>
        </w:rPr>
        <w:t>♠</w:t>
      </w:r>
      <w:r w:rsidRPr="000D7AB1">
        <w:rPr>
          <w:i/>
          <w:szCs w:val="20"/>
        </w:rPr>
        <w:t>wypełnić</w:t>
      </w:r>
      <w:proofErr w:type="spellEnd"/>
      <w:r w:rsidRPr="000D7AB1">
        <w:rPr>
          <w:i/>
          <w:szCs w:val="20"/>
        </w:rPr>
        <w:t xml:space="preserve"> w przypadku udziału podwykonawców)</w:t>
      </w:r>
      <w:r w:rsidRPr="000D7AB1">
        <w:rPr>
          <w:szCs w:val="20"/>
        </w:rPr>
        <w:t>.</w:t>
      </w:r>
    </w:p>
    <w:p w:rsidR="006F4677" w:rsidRPr="00820BB6" w:rsidRDefault="00B004FE" w:rsidP="006F4677">
      <w:pPr>
        <w:numPr>
          <w:ilvl w:val="0"/>
          <w:numId w:val="4"/>
        </w:numPr>
        <w:tabs>
          <w:tab w:val="left" w:pos="1070"/>
        </w:tabs>
        <w:jc w:val="both"/>
        <w:rPr>
          <w:i/>
          <w:szCs w:val="20"/>
        </w:rPr>
      </w:pPr>
      <w:r>
        <w:rPr>
          <w:szCs w:val="20"/>
        </w:rPr>
        <w:t>za</w:t>
      </w:r>
      <w:r w:rsidR="006F4677" w:rsidRPr="00304CB0">
        <w:rPr>
          <w:szCs w:val="20"/>
        </w:rPr>
        <w:t>akceptujemy zawarty w specyfikacji istotnych warun</w:t>
      </w:r>
      <w:r w:rsidR="00C44DCD">
        <w:rPr>
          <w:szCs w:val="20"/>
        </w:rPr>
        <w:t>k</w:t>
      </w:r>
      <w:r w:rsidR="00451E91">
        <w:rPr>
          <w:szCs w:val="20"/>
        </w:rPr>
        <w:t>ów</w:t>
      </w:r>
      <w:r w:rsidR="00C44DCD">
        <w:rPr>
          <w:szCs w:val="20"/>
        </w:rPr>
        <w:t xml:space="preserve"> zamówienia projekt umowy </w:t>
      </w:r>
      <w:r w:rsidR="006F4677" w:rsidRPr="00304CB0">
        <w:rPr>
          <w:szCs w:val="20"/>
        </w:rPr>
        <w:t>(</w:t>
      </w:r>
      <w:r w:rsidR="006F4677" w:rsidRPr="00304CB0">
        <w:rPr>
          <w:b/>
          <w:szCs w:val="20"/>
        </w:rPr>
        <w:t xml:space="preserve">Załącznik Nr 3) </w:t>
      </w:r>
      <w:r w:rsidR="006F4677" w:rsidRPr="00304CB0">
        <w:rPr>
          <w:szCs w:val="20"/>
        </w:rPr>
        <w:t>poprzez jego wypełnienie, pod</w:t>
      </w:r>
      <w:r w:rsidR="006F4677">
        <w:rPr>
          <w:szCs w:val="20"/>
        </w:rPr>
        <w:t>pisanie i dołączenie do oferty,</w:t>
      </w:r>
    </w:p>
    <w:p w:rsidR="00820BB6" w:rsidRPr="00F24595" w:rsidRDefault="00820BB6" w:rsidP="006F4677">
      <w:pPr>
        <w:numPr>
          <w:ilvl w:val="0"/>
          <w:numId w:val="4"/>
        </w:numPr>
        <w:tabs>
          <w:tab w:val="left" w:pos="1070"/>
        </w:tabs>
        <w:jc w:val="both"/>
        <w:rPr>
          <w:i/>
          <w:szCs w:val="20"/>
        </w:rPr>
      </w:pPr>
      <w:r w:rsidRPr="00F24595">
        <w:rPr>
          <w:szCs w:val="20"/>
        </w:rPr>
        <w:t xml:space="preserve">posiadamy autoryzowany serwis oferowanego </w:t>
      </w:r>
      <w:r w:rsidR="008A673F" w:rsidRPr="00F24595">
        <w:rPr>
          <w:szCs w:val="20"/>
        </w:rPr>
        <w:t>sprzętu medycznego</w:t>
      </w:r>
      <w:r w:rsidRPr="00F24595">
        <w:rPr>
          <w:szCs w:val="20"/>
        </w:rPr>
        <w:t xml:space="preserve"> ( potwierdzony aktualnym certyfikatem, </w:t>
      </w:r>
      <w:r w:rsidR="00F24595" w:rsidRPr="00F24595">
        <w:rPr>
          <w:szCs w:val="20"/>
        </w:rPr>
        <w:t xml:space="preserve">który zobowiązujemy się dostarczyć w terminie 3 dni od daty wezwania pod rygorem odstąpienia od umowy - dotyczy realizacji umowy </w:t>
      </w:r>
      <w:r w:rsidRPr="00F24595">
        <w:rPr>
          <w:szCs w:val="20"/>
        </w:rPr>
        <w:t xml:space="preserve"> ) </w:t>
      </w:r>
    </w:p>
    <w:p w:rsidR="008421F8" w:rsidRDefault="006F4677" w:rsidP="008421F8">
      <w:pPr>
        <w:numPr>
          <w:ilvl w:val="0"/>
          <w:numId w:val="4"/>
        </w:numPr>
        <w:tabs>
          <w:tab w:val="left" w:pos="1070"/>
        </w:tabs>
        <w:spacing w:after="120"/>
        <w:jc w:val="both"/>
        <w:rPr>
          <w:i/>
          <w:szCs w:val="20"/>
        </w:rPr>
      </w:pPr>
      <w:r>
        <w:rPr>
          <w:szCs w:val="20"/>
        </w:rPr>
        <w:t>zapoznaliśmy się z sytuacją finansowo-ekonomiczną Zamawiającego.</w:t>
      </w:r>
    </w:p>
    <w:p w:rsidR="00A2096D" w:rsidRDefault="00A2096D" w:rsidP="00B12341">
      <w:pPr>
        <w:numPr>
          <w:ilvl w:val="0"/>
          <w:numId w:val="11"/>
        </w:numPr>
        <w:spacing w:after="120"/>
        <w:jc w:val="both"/>
        <w:rPr>
          <w:b/>
          <w:sz w:val="22"/>
        </w:rPr>
      </w:pPr>
      <w:r w:rsidRPr="000D7AB1">
        <w:rPr>
          <w:b/>
          <w:sz w:val="22"/>
        </w:rPr>
        <w:t>Wadium w kwocie ......................... zł zostało wniesione w dniu ................... w formie   ...........................................................................................................................................</w:t>
      </w:r>
    </w:p>
    <w:p w:rsidR="00B12341" w:rsidRPr="00B12341" w:rsidRDefault="00B12341" w:rsidP="00B12341">
      <w:pPr>
        <w:numPr>
          <w:ilvl w:val="0"/>
          <w:numId w:val="11"/>
        </w:numPr>
        <w:spacing w:after="120"/>
        <w:rPr>
          <w:b/>
          <w:sz w:val="22"/>
        </w:rPr>
      </w:pPr>
      <w:r w:rsidRPr="00B12341">
        <w:rPr>
          <w:b/>
          <w:sz w:val="22"/>
        </w:rPr>
        <w:t xml:space="preserve">Akceptujemy </w:t>
      </w:r>
      <w:r w:rsidRPr="00B12341">
        <w:rPr>
          <w:sz w:val="22"/>
        </w:rPr>
        <w:t>wzór protokołu  zdawczo – odbiorczego stanowiącego Załącznik nr 5 do SIWZ</w:t>
      </w:r>
      <w:r>
        <w:rPr>
          <w:sz w:val="22"/>
        </w:rPr>
        <w:t>.</w:t>
      </w:r>
    </w:p>
    <w:p w:rsidR="006F4677" w:rsidRPr="000D7AB1" w:rsidRDefault="006F4677" w:rsidP="00B12341">
      <w:pPr>
        <w:numPr>
          <w:ilvl w:val="0"/>
          <w:numId w:val="11"/>
        </w:numPr>
        <w:spacing w:after="120"/>
        <w:jc w:val="both"/>
        <w:rPr>
          <w:b/>
          <w:szCs w:val="20"/>
        </w:rPr>
      </w:pPr>
      <w:r w:rsidRPr="000D7AB1">
        <w:rPr>
          <w:b/>
          <w:szCs w:val="20"/>
        </w:rPr>
        <w:t>Ofertę niniejszą składamy na ……… kolejno ponumerowanych stronach.</w:t>
      </w:r>
    </w:p>
    <w:p w:rsidR="006F4677" w:rsidRPr="00A21FDB" w:rsidRDefault="006F4677" w:rsidP="00B12341">
      <w:pPr>
        <w:numPr>
          <w:ilvl w:val="0"/>
          <w:numId w:val="11"/>
        </w:numPr>
        <w:spacing w:after="120"/>
        <w:jc w:val="both"/>
        <w:rPr>
          <w:b/>
          <w:szCs w:val="20"/>
        </w:rPr>
      </w:pPr>
      <w:r w:rsidRPr="000D7AB1">
        <w:rPr>
          <w:b/>
          <w:szCs w:val="20"/>
        </w:rPr>
        <w:t>Oświadczamy,</w:t>
      </w:r>
      <w:r w:rsidRPr="000D7AB1">
        <w:rPr>
          <w:szCs w:val="20"/>
        </w:rPr>
        <w:t xml:space="preserve"> że wszystkie załączniki stanowią integralną część oferty.</w:t>
      </w:r>
    </w:p>
    <w:p w:rsidR="006E4878" w:rsidRDefault="006F4677" w:rsidP="00B12341">
      <w:pPr>
        <w:numPr>
          <w:ilvl w:val="0"/>
          <w:numId w:val="11"/>
        </w:numPr>
        <w:spacing w:after="120"/>
        <w:jc w:val="both"/>
        <w:rPr>
          <w:b/>
          <w:szCs w:val="20"/>
        </w:rPr>
      </w:pPr>
      <w:r w:rsidRPr="00A21FDB">
        <w:rPr>
          <w:b/>
          <w:szCs w:val="20"/>
        </w:rPr>
        <w:lastRenderedPageBreak/>
        <w:t>Pod groźbą odpowiedzialności karnej oświadczamy, iż wszystkie załączone do oferty dokumenty opisują stan faktyczny i prawny, aktualny na dzień otwarcia ofert (art. 297 KK).</w:t>
      </w:r>
    </w:p>
    <w:p w:rsidR="006E4878" w:rsidRDefault="006E4878" w:rsidP="006E4878">
      <w:pPr>
        <w:spacing w:after="120"/>
        <w:ind w:left="360"/>
        <w:jc w:val="both"/>
        <w:rPr>
          <w:b/>
          <w:szCs w:val="20"/>
        </w:rPr>
      </w:pPr>
    </w:p>
    <w:p w:rsidR="004B02FE" w:rsidRPr="00230AEC" w:rsidRDefault="004B02FE" w:rsidP="006E4878">
      <w:pPr>
        <w:spacing w:after="120"/>
        <w:ind w:left="360"/>
        <w:jc w:val="both"/>
        <w:rPr>
          <w:b/>
          <w:szCs w:val="20"/>
        </w:rPr>
      </w:pPr>
      <w:r w:rsidRPr="00230AEC">
        <w:rPr>
          <w:color w:val="000000"/>
          <w:sz w:val="18"/>
        </w:rPr>
        <w:t xml:space="preserve">.…………….…dnia……………                                                      </w:t>
      </w:r>
      <w:r w:rsidRPr="00230AEC">
        <w:rPr>
          <w:color w:val="000000"/>
          <w:sz w:val="18"/>
          <w:szCs w:val="18"/>
        </w:rPr>
        <w:t xml:space="preserve">………............................................................................... </w:t>
      </w:r>
    </w:p>
    <w:p w:rsidR="004B02FE" w:rsidRPr="00DC7E98" w:rsidRDefault="004B02FE" w:rsidP="004B02FE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4B02FE" w:rsidRPr="00DC7E98" w:rsidRDefault="004B02FE" w:rsidP="004B02FE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C44DCD" w:rsidRDefault="00C44DCD" w:rsidP="002F002D">
      <w:pPr>
        <w:pStyle w:val="Nagwek"/>
        <w:tabs>
          <w:tab w:val="clear" w:pos="4536"/>
          <w:tab w:val="clear" w:pos="9072"/>
        </w:tabs>
        <w:jc w:val="center"/>
        <w:rPr>
          <w:b/>
          <w:i/>
        </w:rPr>
        <w:sectPr w:rsidR="00C44DCD" w:rsidSect="00476C19">
          <w:footerReference w:type="default" r:id="rId13"/>
          <w:pgSz w:w="11906" w:h="16838"/>
          <w:pgMar w:top="1135" w:right="991" w:bottom="851" w:left="1417" w:header="137" w:footer="0" w:gutter="0"/>
          <w:pgNumType w:start="1"/>
          <w:cols w:space="708"/>
          <w:docGrid w:linePitch="326"/>
        </w:sectPr>
      </w:pPr>
    </w:p>
    <w:p w:rsidR="00C44DCD" w:rsidRDefault="00C44DCD" w:rsidP="00C44DCD">
      <w:pPr>
        <w:jc w:val="right"/>
        <w:rPr>
          <w:b/>
        </w:rPr>
      </w:pPr>
      <w:r w:rsidRPr="000A568F">
        <w:rPr>
          <w:b/>
        </w:rPr>
        <w:lastRenderedPageBreak/>
        <w:t>Za</w:t>
      </w:r>
      <w:r>
        <w:rPr>
          <w:b/>
        </w:rPr>
        <w:t>łącznik nr 2</w:t>
      </w:r>
    </w:p>
    <w:p w:rsidR="00195D81" w:rsidRDefault="00195D81" w:rsidP="006E4878">
      <w:pPr>
        <w:jc w:val="center"/>
        <w:rPr>
          <w:b/>
          <w:snapToGrid w:val="0"/>
          <w:color w:val="000000"/>
          <w:sz w:val="26"/>
          <w:szCs w:val="26"/>
        </w:rPr>
      </w:pPr>
    </w:p>
    <w:p w:rsidR="00195D81" w:rsidRDefault="00195D81" w:rsidP="006E4878">
      <w:pPr>
        <w:jc w:val="center"/>
        <w:rPr>
          <w:b/>
          <w:snapToGrid w:val="0"/>
          <w:color w:val="000000"/>
          <w:sz w:val="26"/>
          <w:szCs w:val="26"/>
        </w:rPr>
      </w:pPr>
    </w:p>
    <w:p w:rsidR="00195D81" w:rsidRDefault="00195D81" w:rsidP="006E4878">
      <w:pPr>
        <w:jc w:val="center"/>
        <w:rPr>
          <w:b/>
          <w:snapToGrid w:val="0"/>
          <w:color w:val="000000"/>
          <w:sz w:val="26"/>
          <w:szCs w:val="26"/>
        </w:rPr>
      </w:pPr>
    </w:p>
    <w:p w:rsidR="00C44DCD" w:rsidRPr="000A568F" w:rsidRDefault="00C44DCD" w:rsidP="006E4878">
      <w:pPr>
        <w:jc w:val="center"/>
        <w:rPr>
          <w:b/>
          <w:snapToGrid w:val="0"/>
          <w:color w:val="000000"/>
          <w:sz w:val="26"/>
          <w:szCs w:val="26"/>
        </w:rPr>
      </w:pPr>
      <w:r w:rsidRPr="000A568F">
        <w:rPr>
          <w:b/>
          <w:snapToGrid w:val="0"/>
          <w:color w:val="000000"/>
          <w:sz w:val="26"/>
          <w:szCs w:val="26"/>
        </w:rPr>
        <w:t>Zestawienie asortymentowo - cenowe przedmiotu zamówienia</w:t>
      </w:r>
    </w:p>
    <w:p w:rsidR="00195D81" w:rsidRDefault="00195D81" w:rsidP="007137CE">
      <w:pPr>
        <w:pStyle w:val="Tekstpodstawowywcity"/>
        <w:ind w:left="0"/>
        <w:jc w:val="both"/>
        <w:rPr>
          <w:i/>
          <w:sz w:val="18"/>
        </w:rPr>
      </w:pPr>
    </w:p>
    <w:p w:rsidR="00C44DCD" w:rsidRDefault="00C44DCD" w:rsidP="007137CE">
      <w:pPr>
        <w:pStyle w:val="Tekstpodstawowywcity"/>
        <w:ind w:left="0"/>
        <w:jc w:val="both"/>
        <w:rPr>
          <w:i/>
          <w:sz w:val="18"/>
        </w:rPr>
      </w:pPr>
      <w:r w:rsidRPr="00D91769">
        <w:rPr>
          <w:i/>
          <w:sz w:val="18"/>
        </w:rPr>
        <w:t>„Cena brutto (zł)”, będąca podstawą do wyliczenia punktów za cenę – otrzymujemy ze wz</w:t>
      </w:r>
      <w:r w:rsidR="00181660" w:rsidRPr="00D91769">
        <w:rPr>
          <w:i/>
          <w:sz w:val="18"/>
        </w:rPr>
        <w:t>oru: „Wartość jednostkowa netto[</w:t>
      </w:r>
      <w:r w:rsidRPr="00D91769">
        <w:rPr>
          <w:i/>
          <w:sz w:val="18"/>
        </w:rPr>
        <w:t>z</w:t>
      </w:r>
      <w:r w:rsidR="00181660" w:rsidRPr="00D91769">
        <w:rPr>
          <w:i/>
          <w:sz w:val="18"/>
        </w:rPr>
        <w:t>]</w:t>
      </w:r>
      <w:r w:rsidRPr="00D91769">
        <w:rPr>
          <w:i/>
          <w:sz w:val="18"/>
        </w:rPr>
        <w:t>)” razy „Ilość</w:t>
      </w:r>
      <w:r w:rsidR="00D02C57" w:rsidRPr="00D91769">
        <w:rPr>
          <w:i/>
          <w:sz w:val="18"/>
        </w:rPr>
        <w:t xml:space="preserve"> zakupu</w:t>
      </w:r>
      <w:r w:rsidRPr="00D91769">
        <w:rPr>
          <w:i/>
          <w:sz w:val="18"/>
        </w:rPr>
        <w:t xml:space="preserve">” – daje „Wartość netto </w:t>
      </w:r>
      <w:r w:rsidR="00181660" w:rsidRPr="00D91769">
        <w:rPr>
          <w:i/>
          <w:sz w:val="18"/>
        </w:rPr>
        <w:t>–[</w:t>
      </w:r>
      <w:r w:rsidRPr="00D91769">
        <w:rPr>
          <w:i/>
          <w:sz w:val="18"/>
        </w:rPr>
        <w:t>zł</w:t>
      </w:r>
      <w:r w:rsidR="00C63A55" w:rsidRPr="00D91769">
        <w:rPr>
          <w:i/>
          <w:sz w:val="18"/>
        </w:rPr>
        <w:t>]</w:t>
      </w:r>
      <w:r w:rsidRPr="00D91769">
        <w:rPr>
          <w:i/>
          <w:sz w:val="18"/>
        </w:rPr>
        <w:t xml:space="preserve">”, z której to wartości liczymy podatek </w:t>
      </w:r>
      <w:proofErr w:type="spellStart"/>
      <w:r w:rsidRPr="00D91769">
        <w:rPr>
          <w:i/>
          <w:sz w:val="18"/>
        </w:rPr>
        <w:t>vat</w:t>
      </w:r>
      <w:proofErr w:type="spellEnd"/>
      <w:r w:rsidRPr="00D91769">
        <w:rPr>
          <w:i/>
          <w:sz w:val="18"/>
        </w:rPr>
        <w:t xml:space="preserve"> i po dodaniu podatku </w:t>
      </w:r>
      <w:proofErr w:type="spellStart"/>
      <w:r w:rsidRPr="00D91769">
        <w:rPr>
          <w:i/>
          <w:sz w:val="18"/>
        </w:rPr>
        <w:t>vat</w:t>
      </w:r>
      <w:proofErr w:type="spellEnd"/>
      <w:r w:rsidRPr="00D91769">
        <w:rPr>
          <w:i/>
          <w:sz w:val="18"/>
        </w:rPr>
        <w:t xml:space="preserve"> do wartości netto otrzymujemy „Cenę brutto</w:t>
      </w:r>
      <w:r w:rsidR="00C63A55" w:rsidRPr="00D91769">
        <w:rPr>
          <w:i/>
          <w:sz w:val="18"/>
        </w:rPr>
        <w:t>[</w:t>
      </w:r>
      <w:r w:rsidRPr="00D91769">
        <w:rPr>
          <w:i/>
          <w:sz w:val="18"/>
        </w:rPr>
        <w:t>(z</w:t>
      </w:r>
      <w:r w:rsidR="002F37D5" w:rsidRPr="00D91769">
        <w:rPr>
          <w:i/>
          <w:sz w:val="18"/>
        </w:rPr>
        <w:t>ł</w:t>
      </w:r>
      <w:r w:rsidR="00C63A55" w:rsidRPr="00D91769">
        <w:rPr>
          <w:i/>
          <w:sz w:val="18"/>
        </w:rPr>
        <w:t>]</w:t>
      </w:r>
      <w:r w:rsidRPr="00D91769">
        <w:rPr>
          <w:i/>
          <w:sz w:val="18"/>
        </w:rPr>
        <w:t>”.</w:t>
      </w:r>
    </w:p>
    <w:p w:rsidR="00195D81" w:rsidRDefault="00195D81" w:rsidP="00195D81">
      <w:pPr>
        <w:jc w:val="center"/>
        <w:rPr>
          <w:b/>
        </w:rPr>
      </w:pPr>
    </w:p>
    <w:p w:rsidR="00FF1E61" w:rsidRPr="00195D81" w:rsidRDefault="00FF1E61" w:rsidP="00195D81">
      <w:pPr>
        <w:jc w:val="center"/>
        <w:rPr>
          <w:b/>
        </w:rPr>
      </w:pPr>
    </w:p>
    <w:tbl>
      <w:tblPr>
        <w:tblW w:w="10295" w:type="dxa"/>
        <w:jc w:val="center"/>
        <w:tblInd w:w="-4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4"/>
        <w:gridCol w:w="3088"/>
        <w:gridCol w:w="815"/>
        <w:gridCol w:w="1418"/>
        <w:gridCol w:w="1259"/>
        <w:gridCol w:w="549"/>
        <w:gridCol w:w="727"/>
        <w:gridCol w:w="549"/>
        <w:gridCol w:w="793"/>
        <w:gridCol w:w="523"/>
      </w:tblGrid>
      <w:tr w:rsidR="00B004FE" w:rsidRPr="00195D81" w:rsidTr="00B004FE">
        <w:trPr>
          <w:gridAfter w:val="1"/>
          <w:wAfter w:w="523" w:type="dxa"/>
          <w:cantSplit/>
          <w:trHeight w:val="1134"/>
          <w:jc w:val="center"/>
        </w:trPr>
        <w:tc>
          <w:tcPr>
            <w:tcW w:w="3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4FE" w:rsidRPr="00195D81" w:rsidRDefault="00B004FE" w:rsidP="00195D81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195D81">
              <w:rPr>
                <w:b/>
                <w:sz w:val="18"/>
                <w:szCs w:val="18"/>
              </w:rPr>
              <w:t>Nazwa elementu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4FE" w:rsidRPr="00195D81" w:rsidRDefault="00B004FE" w:rsidP="00195D81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195D81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4FE" w:rsidRPr="00195D81" w:rsidRDefault="00B004FE" w:rsidP="00195D81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195D81">
              <w:rPr>
                <w:b/>
                <w:sz w:val="18"/>
                <w:szCs w:val="18"/>
              </w:rPr>
              <w:t>Numery katalogowe części składowych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4FE" w:rsidRPr="00195D81" w:rsidRDefault="00B004FE" w:rsidP="00195D81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</w:t>
            </w:r>
            <w:r w:rsidRPr="00195D81">
              <w:rPr>
                <w:b/>
                <w:sz w:val="18"/>
                <w:szCs w:val="18"/>
              </w:rPr>
              <w:t xml:space="preserve"> jednostkowa netto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4FE" w:rsidRPr="00195D81" w:rsidRDefault="00B004FE" w:rsidP="00195D81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 w:rsidRPr="00195D81"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4FE" w:rsidRPr="00195D81" w:rsidRDefault="00B004FE" w:rsidP="00195D81">
            <w:pPr>
              <w:tabs>
                <w:tab w:val="left" w:pos="708"/>
              </w:tabs>
              <w:spacing w:before="100" w:after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  <w:r w:rsidRPr="00195D81">
              <w:rPr>
                <w:b/>
                <w:sz w:val="18"/>
                <w:szCs w:val="18"/>
              </w:rPr>
              <w:t xml:space="preserve"> brutto</w:t>
            </w:r>
          </w:p>
        </w:tc>
      </w:tr>
      <w:tr w:rsidR="00B004FE" w:rsidRPr="00195D81" w:rsidTr="00B004FE">
        <w:trPr>
          <w:gridAfter w:val="1"/>
          <w:wAfter w:w="523" w:type="dxa"/>
          <w:jc w:val="center"/>
        </w:trPr>
        <w:tc>
          <w:tcPr>
            <w:tcW w:w="3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FE" w:rsidRPr="00195D81" w:rsidRDefault="00B004FE" w:rsidP="00195D8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tomograf komputerowy rezonans magnetyczny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4FE" w:rsidRPr="00195D81" w:rsidRDefault="00B004FE" w:rsidP="00B004FE">
            <w:pPr>
              <w:jc w:val="center"/>
              <w:rPr>
                <w:color w:val="000000"/>
                <w:sz w:val="20"/>
                <w:szCs w:val="20"/>
              </w:rPr>
            </w:pPr>
            <w:r w:rsidRPr="001E4421"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1E4421">
              <w:rPr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4FE" w:rsidRPr="00195D81" w:rsidRDefault="00B004FE" w:rsidP="00195D81">
            <w:pPr>
              <w:numPr>
                <w:ilvl w:val="12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4FE" w:rsidRPr="00195D81" w:rsidRDefault="00B004FE" w:rsidP="00195D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4FE" w:rsidRPr="00195D81" w:rsidRDefault="00B004FE" w:rsidP="00195D8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04FE" w:rsidRPr="00195D81" w:rsidRDefault="00B004FE" w:rsidP="00195D81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95D81" w:rsidRPr="00195D81" w:rsidTr="00B004FE">
        <w:trPr>
          <w:gridBefore w:val="1"/>
          <w:wBefore w:w="574" w:type="dxa"/>
          <w:jc w:val="center"/>
        </w:trPr>
        <w:tc>
          <w:tcPr>
            <w:tcW w:w="7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D81" w:rsidRPr="00195D81" w:rsidRDefault="00195D81" w:rsidP="00195D81">
            <w:pPr>
              <w:jc w:val="right"/>
              <w:rPr>
                <w:b/>
                <w:bCs/>
                <w:sz w:val="22"/>
                <w:szCs w:val="22"/>
              </w:rPr>
            </w:pPr>
            <w:r w:rsidRPr="00195D81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5D81" w:rsidRPr="00195D81" w:rsidRDefault="00195D81" w:rsidP="00195D8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5D81" w:rsidRPr="00195D81" w:rsidRDefault="00195D81" w:rsidP="00195D81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195D81" w:rsidRDefault="00195D81" w:rsidP="007137CE">
      <w:pPr>
        <w:pStyle w:val="Tekstpodstawowywcity"/>
        <w:ind w:left="0"/>
        <w:jc w:val="both"/>
        <w:rPr>
          <w:i/>
          <w:sz w:val="18"/>
        </w:rPr>
      </w:pPr>
    </w:p>
    <w:p w:rsidR="00195D81" w:rsidRDefault="00195D81" w:rsidP="007137CE">
      <w:pPr>
        <w:pStyle w:val="Tekstpodstawowywcity"/>
        <w:ind w:left="0"/>
        <w:jc w:val="both"/>
        <w:rPr>
          <w:i/>
          <w:sz w:val="18"/>
        </w:rPr>
      </w:pPr>
    </w:p>
    <w:p w:rsidR="00195D81" w:rsidRPr="00195D81" w:rsidRDefault="00195D81" w:rsidP="007137CE">
      <w:pPr>
        <w:pStyle w:val="Tekstpodstawowywcity"/>
        <w:ind w:left="0"/>
        <w:jc w:val="both"/>
        <w:rPr>
          <w:i/>
          <w:sz w:val="18"/>
        </w:rPr>
      </w:pPr>
    </w:p>
    <w:p w:rsidR="00331BE0" w:rsidRDefault="00331BE0" w:rsidP="00331BE0">
      <w:pPr>
        <w:rPr>
          <w:b/>
          <w:sz w:val="22"/>
          <w:szCs w:val="22"/>
        </w:rPr>
      </w:pPr>
    </w:p>
    <w:p w:rsidR="00195D81" w:rsidRPr="00230AEC" w:rsidRDefault="00195D81" w:rsidP="00195D81">
      <w:pPr>
        <w:spacing w:after="120"/>
        <w:ind w:left="360"/>
        <w:jc w:val="both"/>
        <w:rPr>
          <w:b/>
          <w:szCs w:val="20"/>
        </w:rPr>
      </w:pPr>
      <w:r w:rsidRPr="00230AEC">
        <w:rPr>
          <w:color w:val="000000"/>
          <w:sz w:val="18"/>
        </w:rPr>
        <w:t xml:space="preserve">.…………….…dnia……………                      </w:t>
      </w:r>
      <w:r>
        <w:rPr>
          <w:color w:val="000000"/>
          <w:sz w:val="18"/>
        </w:rPr>
        <w:t xml:space="preserve">                           </w:t>
      </w:r>
      <w:r w:rsidRPr="00230AEC">
        <w:rPr>
          <w:color w:val="000000"/>
          <w:sz w:val="18"/>
          <w:szCs w:val="18"/>
        </w:rPr>
        <w:t xml:space="preserve">………............................................................................... </w:t>
      </w:r>
    </w:p>
    <w:p w:rsidR="00195D81" w:rsidRPr="00DC7E98" w:rsidRDefault="00195D81" w:rsidP="00195D81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195D81" w:rsidRPr="00DC7E98" w:rsidRDefault="00195D81" w:rsidP="00195D81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B004FE" w:rsidRDefault="00B004FE" w:rsidP="00331BE0">
      <w:pPr>
        <w:rPr>
          <w:b/>
        </w:rPr>
        <w:sectPr w:rsidR="00B004FE" w:rsidSect="00195D81">
          <w:pgSz w:w="11906" w:h="16838"/>
          <w:pgMar w:top="993" w:right="1417" w:bottom="851" w:left="1417" w:header="709" w:footer="74" w:gutter="0"/>
          <w:cols w:space="708"/>
          <w:docGrid w:linePitch="326"/>
        </w:sectPr>
      </w:pPr>
    </w:p>
    <w:p w:rsidR="00B004FE" w:rsidRDefault="00B004FE" w:rsidP="00B004FE">
      <w:pPr>
        <w:jc w:val="right"/>
        <w:rPr>
          <w:b/>
        </w:rPr>
      </w:pPr>
      <w:r w:rsidRPr="000A568F">
        <w:rPr>
          <w:b/>
        </w:rPr>
        <w:lastRenderedPageBreak/>
        <w:t>Za</w:t>
      </w:r>
      <w:r>
        <w:rPr>
          <w:b/>
        </w:rPr>
        <w:t>łącznik nr 2</w:t>
      </w:r>
    </w:p>
    <w:p w:rsidR="00B004FE" w:rsidRDefault="00B004FE" w:rsidP="00B004FE">
      <w:pPr>
        <w:tabs>
          <w:tab w:val="left" w:pos="460"/>
          <w:tab w:val="left" w:pos="3740"/>
          <w:tab w:val="left" w:pos="4780"/>
          <w:tab w:val="left" w:pos="7460"/>
        </w:tabs>
        <w:jc w:val="center"/>
        <w:rPr>
          <w:rFonts w:ascii="Arial" w:hAnsi="Arial"/>
          <w:b/>
        </w:rPr>
      </w:pPr>
    </w:p>
    <w:p w:rsidR="00B004FE" w:rsidRPr="003C52F6" w:rsidRDefault="00B004FE" w:rsidP="00B004FE">
      <w:pPr>
        <w:tabs>
          <w:tab w:val="left" w:pos="460"/>
          <w:tab w:val="left" w:pos="3740"/>
          <w:tab w:val="left" w:pos="4780"/>
          <w:tab w:val="left" w:pos="7460"/>
        </w:tabs>
        <w:jc w:val="center"/>
        <w:rPr>
          <w:rFonts w:ascii="Arial" w:hAnsi="Arial"/>
          <w:b/>
        </w:rPr>
      </w:pPr>
      <w:r w:rsidRPr="003C52F6">
        <w:rPr>
          <w:rFonts w:ascii="Arial" w:hAnsi="Arial"/>
          <w:b/>
        </w:rPr>
        <w:t>ZESTAWIENIE WYMAGANYCH PARAMETRÓW TECHNICZNYCH</w:t>
      </w:r>
    </w:p>
    <w:p w:rsidR="00B004FE" w:rsidRPr="003C52F6" w:rsidRDefault="00B004FE" w:rsidP="00B004FE">
      <w:pPr>
        <w:spacing w:line="360" w:lineRule="auto"/>
        <w:jc w:val="center"/>
        <w:rPr>
          <w:b/>
        </w:rPr>
      </w:pPr>
    </w:p>
    <w:p w:rsidR="00B004FE" w:rsidRPr="003C52F6" w:rsidRDefault="00B004FE" w:rsidP="00B004FE">
      <w:pPr>
        <w:spacing w:line="360" w:lineRule="auto"/>
        <w:rPr>
          <w:color w:val="000000"/>
        </w:rPr>
      </w:pPr>
      <w:r>
        <w:rPr>
          <w:b/>
          <w:color w:val="000000"/>
        </w:rPr>
        <w:t>Tomograf komputerowy rezonans magnetyczny</w:t>
      </w:r>
    </w:p>
    <w:p w:rsidR="00B004FE" w:rsidRPr="003C52F6" w:rsidRDefault="00B004FE" w:rsidP="00B004FE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>
        <w:rPr>
          <w:b/>
        </w:rPr>
        <w:t>Wykonawca</w:t>
      </w:r>
      <w:r w:rsidRPr="003C52F6">
        <w:rPr>
          <w:b/>
        </w:rPr>
        <w:t>:</w:t>
      </w:r>
      <w:r w:rsidRPr="003C52F6">
        <w:rPr>
          <w:b/>
        </w:rPr>
        <w:tab/>
        <w:t>……………………………………………</w:t>
      </w:r>
    </w:p>
    <w:p w:rsidR="00B004FE" w:rsidRPr="003C52F6" w:rsidRDefault="00B004FE" w:rsidP="00B004FE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B004FE" w:rsidRPr="003C52F6" w:rsidRDefault="00B004FE" w:rsidP="00B004FE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3C52F6">
        <w:rPr>
          <w:b/>
        </w:rPr>
        <w:t>Nazwa i typ:</w:t>
      </w:r>
      <w:r w:rsidRPr="003C52F6">
        <w:rPr>
          <w:b/>
        </w:rPr>
        <w:tab/>
        <w:t>……………………………………………</w:t>
      </w:r>
    </w:p>
    <w:p w:rsidR="00B004FE" w:rsidRPr="003C52F6" w:rsidRDefault="00B004FE" w:rsidP="00B004FE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B004FE" w:rsidRPr="003C52F6" w:rsidRDefault="00B004FE" w:rsidP="00B004FE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3C52F6">
        <w:rPr>
          <w:b/>
        </w:rPr>
        <w:t>Producent/ Kraj :</w:t>
      </w:r>
      <w:r w:rsidRPr="003C52F6">
        <w:rPr>
          <w:b/>
        </w:rPr>
        <w:tab/>
        <w:t>……………………………………………</w:t>
      </w:r>
    </w:p>
    <w:p w:rsidR="00B004FE" w:rsidRPr="003C52F6" w:rsidRDefault="00B004FE" w:rsidP="00B004FE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</w:p>
    <w:p w:rsidR="00B004FE" w:rsidRPr="003C52F6" w:rsidRDefault="00B004FE" w:rsidP="00B004FE">
      <w:pPr>
        <w:tabs>
          <w:tab w:val="left" w:pos="3402"/>
          <w:tab w:val="left" w:pos="7371"/>
        </w:tabs>
        <w:ind w:left="2410" w:hanging="2410"/>
        <w:jc w:val="both"/>
        <w:rPr>
          <w:b/>
        </w:rPr>
      </w:pPr>
      <w:r w:rsidRPr="003C52F6">
        <w:rPr>
          <w:b/>
        </w:rPr>
        <w:t>Rok produkcji :</w:t>
      </w:r>
      <w:r w:rsidRPr="003C52F6">
        <w:rPr>
          <w:b/>
        </w:rPr>
        <w:tab/>
        <w:t>sprzęt fabrycznie nowy</w:t>
      </w:r>
      <w:r>
        <w:rPr>
          <w:b/>
        </w:rPr>
        <w:t xml:space="preserve"> </w:t>
      </w:r>
      <w:r w:rsidRPr="00B46AED">
        <w:t xml:space="preserve">( </w:t>
      </w:r>
      <w:r w:rsidRPr="00B46AED">
        <w:rPr>
          <w:sz w:val="22"/>
          <w:szCs w:val="22"/>
        </w:rPr>
        <w:t>nieużywany)</w:t>
      </w:r>
      <w:r w:rsidRPr="003C52F6">
        <w:rPr>
          <w:b/>
        </w:rPr>
        <w:t xml:space="preserve"> / 2012</w:t>
      </w:r>
    </w:p>
    <w:p w:rsidR="00623BC9" w:rsidRDefault="00623BC9" w:rsidP="00331BE0">
      <w:pPr>
        <w:rPr>
          <w:b/>
        </w:rPr>
      </w:pPr>
    </w:p>
    <w:p w:rsidR="00B004FE" w:rsidRDefault="00B004FE" w:rsidP="00331BE0">
      <w:pPr>
        <w:rPr>
          <w:b/>
        </w:rPr>
      </w:pPr>
    </w:p>
    <w:p w:rsidR="00B004FE" w:rsidRPr="00BD3F2E" w:rsidRDefault="00B004FE" w:rsidP="00B004FE">
      <w:pPr>
        <w:pStyle w:val="Zawartoramki"/>
        <w:ind w:right="25"/>
        <w:rPr>
          <w:rFonts w:ascii="Times New Roman" w:hAnsi="Times New Roman"/>
          <w:sz w:val="28"/>
          <w:szCs w:val="28"/>
        </w:rPr>
      </w:pPr>
      <w:r w:rsidRPr="00BD3F2E">
        <w:rPr>
          <w:rFonts w:ascii="Times New Roman" w:hAnsi="Times New Roman"/>
          <w:sz w:val="28"/>
          <w:szCs w:val="28"/>
        </w:rPr>
        <w:t>SPECYFIKACJA TECHNICZNA</w:t>
      </w:r>
    </w:p>
    <w:p w:rsidR="00B004FE" w:rsidRPr="00BD3F2E" w:rsidRDefault="00B004FE" w:rsidP="00B004FE">
      <w:pPr>
        <w:ind w:left="567" w:right="25"/>
        <w:jc w:val="both"/>
      </w:pPr>
    </w:p>
    <w:tbl>
      <w:tblPr>
        <w:tblW w:w="13866" w:type="dxa"/>
        <w:jc w:val="center"/>
        <w:tblInd w:w="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5"/>
        <w:gridCol w:w="21"/>
        <w:gridCol w:w="5816"/>
        <w:gridCol w:w="1980"/>
        <w:gridCol w:w="1800"/>
        <w:gridCol w:w="3231"/>
        <w:gridCol w:w="43"/>
      </w:tblGrid>
      <w:tr w:rsidR="00B004FE" w:rsidRPr="00C7115D" w:rsidTr="00EB0D18">
        <w:trPr>
          <w:gridAfter w:val="1"/>
          <w:wAfter w:w="43" w:type="dxa"/>
          <w:trHeight w:val="706"/>
          <w:tblHeader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7115D">
              <w:rPr>
                <w:b/>
                <w:bCs/>
                <w:sz w:val="20"/>
                <w:szCs w:val="20"/>
                <w:lang w:val="en-US"/>
              </w:rPr>
              <w:t>L. p.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7115D">
              <w:rPr>
                <w:b/>
                <w:bCs/>
                <w:sz w:val="20"/>
                <w:szCs w:val="20"/>
              </w:rPr>
              <w:t>Opis parametru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7115D">
              <w:rPr>
                <w:b/>
                <w:bCs/>
                <w:sz w:val="20"/>
                <w:szCs w:val="20"/>
              </w:rPr>
              <w:t>Wartość graniczna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7115D">
              <w:rPr>
                <w:b/>
                <w:bCs/>
                <w:sz w:val="20"/>
                <w:szCs w:val="20"/>
              </w:rPr>
              <w:t xml:space="preserve">Parametr oceniany i 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7115D">
              <w:rPr>
                <w:b/>
                <w:bCs/>
                <w:sz w:val="20"/>
                <w:szCs w:val="20"/>
              </w:rPr>
              <w:t>punktacja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7115D">
              <w:rPr>
                <w:b/>
                <w:bCs/>
                <w:sz w:val="20"/>
                <w:szCs w:val="20"/>
              </w:rPr>
              <w:t>Odpowiedź Wykonawcy / nr strony w materiałach informacyjnych</w:t>
            </w:r>
          </w:p>
        </w:tc>
      </w:tr>
      <w:tr w:rsidR="00B004FE" w:rsidRPr="00C7115D" w:rsidTr="00B004FE">
        <w:trPr>
          <w:gridAfter w:val="1"/>
          <w:wAfter w:w="43" w:type="dxa"/>
          <w:trHeight w:val="512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7115D">
              <w:rPr>
                <w:b/>
                <w:bCs/>
                <w:sz w:val="20"/>
                <w:szCs w:val="20"/>
              </w:rPr>
              <w:t xml:space="preserve"> 1.      MAGNES</w:t>
            </w:r>
          </w:p>
        </w:tc>
      </w:tr>
      <w:tr w:rsidR="00B004FE" w:rsidRPr="00C7115D" w:rsidTr="00EB0D18">
        <w:trPr>
          <w:gridAfter w:val="1"/>
          <w:wAfter w:w="43" w:type="dxa"/>
          <w:trHeight w:val="11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Natężenie pola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1,5 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11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Zamknięty system chłodzenia magnesu ciekłym helem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Nagwek5"/>
              <w:numPr>
                <w:ilvl w:val="0"/>
                <w:numId w:val="0"/>
              </w:numPr>
              <w:suppressAutoHyphens/>
              <w:jc w:val="center"/>
              <w:rPr>
                <w:b w:val="0"/>
                <w:sz w:val="20"/>
                <w:szCs w:val="20"/>
              </w:rPr>
            </w:pPr>
            <w:r w:rsidRPr="00C7115D">
              <w:rPr>
                <w:b w:val="0"/>
                <w:sz w:val="20"/>
                <w:szCs w:val="20"/>
              </w:rPr>
              <w:t>Tak</w:t>
            </w:r>
            <w:r w:rsidR="00124FF6">
              <w:rPr>
                <w:b w:val="0"/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C7115D">
              <w:rPr>
                <w:rFonts w:ascii="Times New Roman" w:hAnsi="Times New Roman"/>
                <w:sz w:val="20"/>
              </w:rPr>
              <w:t>Aktywne ekranowanie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Sprzętowa korekta homogeniczności pola wyższego rzędu – po wprowadzeniu do magnesu pacjenta i cewek odbiorczych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Tak/Nie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Tak – 4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Nie – 0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C7115D">
              <w:rPr>
                <w:rFonts w:ascii="Times New Roman" w:hAnsi="Times New Roman"/>
                <w:sz w:val="20"/>
              </w:rPr>
              <w:t>Zużycie helu przy typowej pracy klinicznej z wyłączeniem ubytków przy pracach serwisowych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≤ 0,01 l/godz.;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0,00 – 4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0,01 – 0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Homogeniczność pola (wartość typowa mierzona metodą </w:t>
            </w:r>
            <w:proofErr w:type="spellStart"/>
            <w:r w:rsidRPr="00C7115D">
              <w:rPr>
                <w:sz w:val="20"/>
                <w:szCs w:val="20"/>
              </w:rPr>
              <w:t>Volume-root-mean-square</w:t>
            </w:r>
            <w:proofErr w:type="spellEnd"/>
            <w:r w:rsidRPr="00C7115D">
              <w:rPr>
                <w:sz w:val="20"/>
                <w:szCs w:val="20"/>
              </w:rPr>
              <w:t>) w kuli: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1.6.1.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 o małej średnicy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C7115D">
                <w:rPr>
                  <w:sz w:val="20"/>
                  <w:szCs w:val="20"/>
                </w:rPr>
                <w:t>10 cm</w:t>
              </w:r>
            </w:smartTag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≤ 0,01 ppm;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1.6.2.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AbsatzTableFormat"/>
              <w:ind w:left="359"/>
              <w:rPr>
                <w:rFonts w:ascii="Times New Roman" w:hAnsi="Times New Roman"/>
                <w:sz w:val="20"/>
              </w:rPr>
            </w:pPr>
            <w:r w:rsidRPr="00C7115D">
              <w:rPr>
                <w:rFonts w:ascii="Times New Roman" w:hAnsi="Times New Roman"/>
                <w:sz w:val="20"/>
              </w:rPr>
              <w:t xml:space="preserve"> o dużej średnicy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7115D">
                <w:rPr>
                  <w:rFonts w:ascii="Times New Roman" w:hAnsi="Times New Roman"/>
                  <w:sz w:val="20"/>
                </w:rPr>
                <w:t>30 cm</w:t>
              </w:r>
            </w:smartTag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≤ 0,20 ppm;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1.7.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C7115D">
              <w:rPr>
                <w:rFonts w:ascii="Times New Roman" w:hAnsi="Times New Roman"/>
                <w:sz w:val="20"/>
              </w:rPr>
              <w:t xml:space="preserve">Waga </w:t>
            </w:r>
            <w:proofErr w:type="spellStart"/>
            <w:r w:rsidRPr="00C7115D">
              <w:rPr>
                <w:rFonts w:ascii="Times New Roman" w:hAnsi="Times New Roman"/>
                <w:sz w:val="20"/>
              </w:rPr>
              <w:t>gantry</w:t>
            </w:r>
            <w:proofErr w:type="spellEnd"/>
            <w:r w:rsidRPr="00C7115D">
              <w:rPr>
                <w:rFonts w:ascii="Times New Roman" w:hAnsi="Times New Roman"/>
                <w:sz w:val="20"/>
              </w:rPr>
              <w:t xml:space="preserve"> aparatu z wyposażeniem i ciekłym helem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6000 kg"/>
              </w:smartTagPr>
              <w:r w:rsidRPr="00C7115D">
                <w:rPr>
                  <w:sz w:val="20"/>
                  <w:szCs w:val="20"/>
                </w:rPr>
                <w:t>6000 kg</w:t>
              </w:r>
            </w:smartTag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935D1E" w:rsidRPr="00C7115D" w:rsidTr="004C174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935D1E" w:rsidRPr="00C7115D" w:rsidRDefault="00935D1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1.8.</w:t>
            </w:r>
          </w:p>
        </w:tc>
        <w:tc>
          <w:tcPr>
            <w:tcW w:w="12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:rsidR="00935D1E" w:rsidRPr="00C7115D" w:rsidRDefault="00935D1E" w:rsidP="00935D1E">
            <w:pPr>
              <w:rPr>
                <w:sz w:val="20"/>
                <w:szCs w:val="20"/>
              </w:rPr>
            </w:pPr>
            <w:r w:rsidRPr="00935D1E">
              <w:rPr>
                <w:sz w:val="20"/>
                <w:szCs w:val="20"/>
              </w:rPr>
              <w:t xml:space="preserve">Wymiar pola 5G (0,5 </w:t>
            </w:r>
            <w:proofErr w:type="spellStart"/>
            <w:r w:rsidRPr="00935D1E">
              <w:rPr>
                <w:sz w:val="20"/>
                <w:szCs w:val="20"/>
              </w:rPr>
              <w:t>mT</w:t>
            </w:r>
            <w:proofErr w:type="spellEnd"/>
            <w:r w:rsidRPr="00935D1E">
              <w:rPr>
                <w:sz w:val="20"/>
                <w:szCs w:val="20"/>
              </w:rPr>
              <w:t>):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1.8.1.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AbsatzTableFormat"/>
              <w:ind w:left="359"/>
              <w:rPr>
                <w:rFonts w:ascii="Times New Roman" w:hAnsi="Times New Roman"/>
                <w:sz w:val="20"/>
              </w:rPr>
            </w:pPr>
            <w:r w:rsidRPr="00C7115D">
              <w:rPr>
                <w:rFonts w:ascii="Times New Roman" w:hAnsi="Times New Roman"/>
                <w:sz w:val="20"/>
              </w:rPr>
              <w:t xml:space="preserve"> osie x / 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2,5 m"/>
              </w:smartTagPr>
              <w:r w:rsidRPr="00C7115D">
                <w:rPr>
                  <w:sz w:val="20"/>
                  <w:szCs w:val="20"/>
                </w:rPr>
                <w:t>2,5 m</w:t>
              </w:r>
            </w:smartTag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1.8.2.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AbsatzTableFormat"/>
              <w:ind w:left="359"/>
              <w:rPr>
                <w:rFonts w:ascii="Times New Roman" w:hAnsi="Times New Roman"/>
                <w:sz w:val="20"/>
              </w:rPr>
            </w:pPr>
            <w:r w:rsidRPr="00C7115D">
              <w:rPr>
                <w:rFonts w:ascii="Times New Roman" w:hAnsi="Times New Roman"/>
                <w:sz w:val="20"/>
              </w:rPr>
              <w:t xml:space="preserve"> oś z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4,0 m"/>
              </w:smartTagPr>
              <w:r w:rsidRPr="00C7115D">
                <w:rPr>
                  <w:sz w:val="20"/>
                  <w:szCs w:val="20"/>
                </w:rPr>
                <w:t>4,0 m</w:t>
              </w:r>
            </w:smartTag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496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7115D">
              <w:rPr>
                <w:b/>
                <w:bCs/>
                <w:sz w:val="20"/>
                <w:szCs w:val="20"/>
              </w:rPr>
              <w:t xml:space="preserve"> 2.      SYSTEM GRADIENTOWY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2.1.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Maksymalna amplituda gradientów w każdej z osi dla max FOV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≥ 40 </w:t>
            </w:r>
            <w:proofErr w:type="spellStart"/>
            <w:r w:rsidRPr="00C7115D">
              <w:rPr>
                <w:sz w:val="20"/>
                <w:szCs w:val="20"/>
              </w:rPr>
              <w:t>mT</w:t>
            </w:r>
            <w:proofErr w:type="spellEnd"/>
            <w:r w:rsidRPr="00C7115D">
              <w:rPr>
                <w:sz w:val="20"/>
                <w:szCs w:val="20"/>
              </w:rPr>
              <w:t>/m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&lt; 45 </w:t>
            </w:r>
            <w:proofErr w:type="spellStart"/>
            <w:r w:rsidRPr="00C7115D">
              <w:rPr>
                <w:sz w:val="20"/>
                <w:szCs w:val="20"/>
              </w:rPr>
              <w:t>mT</w:t>
            </w:r>
            <w:proofErr w:type="spellEnd"/>
            <w:r w:rsidRPr="00C7115D">
              <w:rPr>
                <w:sz w:val="20"/>
                <w:szCs w:val="20"/>
              </w:rPr>
              <w:t>/m – 0 pkt.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≥ 45 </w:t>
            </w:r>
            <w:proofErr w:type="spellStart"/>
            <w:r w:rsidRPr="00C7115D">
              <w:rPr>
                <w:sz w:val="20"/>
                <w:szCs w:val="20"/>
              </w:rPr>
              <w:t>mT</w:t>
            </w:r>
            <w:proofErr w:type="spellEnd"/>
            <w:r w:rsidRPr="00C7115D">
              <w:rPr>
                <w:sz w:val="20"/>
                <w:szCs w:val="20"/>
              </w:rPr>
              <w:t>/m – 4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2.2.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C7115D">
              <w:rPr>
                <w:rFonts w:ascii="Times New Roman" w:hAnsi="Times New Roman"/>
                <w:sz w:val="20"/>
              </w:rPr>
              <w:t>Maksymalna szybkość narastania gradientów („</w:t>
            </w:r>
            <w:proofErr w:type="spellStart"/>
            <w:r w:rsidRPr="00C7115D">
              <w:rPr>
                <w:rFonts w:ascii="Times New Roman" w:hAnsi="Times New Roman"/>
                <w:sz w:val="20"/>
              </w:rPr>
              <w:t>slew</w:t>
            </w:r>
            <w:proofErr w:type="spellEnd"/>
            <w:r w:rsidRPr="00C7115D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C7115D">
              <w:rPr>
                <w:rFonts w:ascii="Times New Roman" w:hAnsi="Times New Roman"/>
                <w:sz w:val="20"/>
              </w:rPr>
              <w:t>rate</w:t>
            </w:r>
            <w:proofErr w:type="spellEnd"/>
            <w:r w:rsidRPr="00C7115D">
              <w:rPr>
                <w:rFonts w:ascii="Times New Roman" w:hAnsi="Times New Roman"/>
                <w:sz w:val="20"/>
              </w:rPr>
              <w:t>”) w każdej z osi, dla amplitudy podanej w pkt. 2.1.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≥ 200 </w:t>
            </w:r>
            <w:proofErr w:type="spellStart"/>
            <w:r w:rsidRPr="00C7115D">
              <w:rPr>
                <w:sz w:val="20"/>
                <w:szCs w:val="20"/>
              </w:rPr>
              <w:t>mT</w:t>
            </w:r>
            <w:proofErr w:type="spellEnd"/>
            <w:r w:rsidRPr="00C7115D">
              <w:rPr>
                <w:sz w:val="20"/>
                <w:szCs w:val="20"/>
              </w:rPr>
              <w:t>/m/</w:t>
            </w:r>
            <w:proofErr w:type="spellStart"/>
            <w:r w:rsidRPr="00C7115D">
              <w:rPr>
                <w:sz w:val="20"/>
                <w:szCs w:val="20"/>
              </w:rPr>
              <w:t>ms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= 200 </w:t>
            </w:r>
            <w:proofErr w:type="spellStart"/>
            <w:r w:rsidRPr="00C7115D">
              <w:rPr>
                <w:sz w:val="20"/>
                <w:szCs w:val="20"/>
              </w:rPr>
              <w:t>mT</w:t>
            </w:r>
            <w:proofErr w:type="spellEnd"/>
            <w:r w:rsidRPr="00C7115D">
              <w:rPr>
                <w:sz w:val="20"/>
                <w:szCs w:val="20"/>
              </w:rPr>
              <w:t>/m/</w:t>
            </w:r>
            <w:proofErr w:type="spellStart"/>
            <w:r w:rsidRPr="00C7115D">
              <w:rPr>
                <w:sz w:val="20"/>
                <w:szCs w:val="20"/>
              </w:rPr>
              <w:t>ms</w:t>
            </w:r>
            <w:proofErr w:type="spellEnd"/>
            <w:r w:rsidRPr="00C7115D">
              <w:rPr>
                <w:sz w:val="20"/>
                <w:szCs w:val="20"/>
              </w:rPr>
              <w:t xml:space="preserve"> – 0 pkt.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&gt; 200 </w:t>
            </w:r>
            <w:proofErr w:type="spellStart"/>
            <w:r w:rsidRPr="00C7115D">
              <w:rPr>
                <w:sz w:val="20"/>
                <w:szCs w:val="20"/>
              </w:rPr>
              <w:t>mT</w:t>
            </w:r>
            <w:proofErr w:type="spellEnd"/>
            <w:r w:rsidRPr="00C7115D">
              <w:rPr>
                <w:sz w:val="20"/>
                <w:szCs w:val="20"/>
              </w:rPr>
              <w:t>/m/</w:t>
            </w:r>
            <w:proofErr w:type="spellStart"/>
            <w:r w:rsidRPr="00C7115D">
              <w:rPr>
                <w:sz w:val="20"/>
                <w:szCs w:val="20"/>
              </w:rPr>
              <w:t>ms</w:t>
            </w:r>
            <w:proofErr w:type="spellEnd"/>
            <w:r w:rsidRPr="00C7115D">
              <w:rPr>
                <w:sz w:val="20"/>
                <w:szCs w:val="20"/>
              </w:rPr>
              <w:t xml:space="preserve"> – 4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558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7115D">
              <w:rPr>
                <w:b/>
                <w:bCs/>
                <w:sz w:val="20"/>
                <w:szCs w:val="20"/>
              </w:rPr>
              <w:t xml:space="preserve"> 3.  CEWKI</w:t>
            </w: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0E5F01" w:rsidRDefault="00B004FE" w:rsidP="00B004FE">
            <w:pPr>
              <w:pStyle w:val="Tekstdymka"/>
              <w:snapToGrid w:val="0"/>
              <w:jc w:val="center"/>
              <w:rPr>
                <w:rFonts w:ascii="Times New Roman" w:hAnsi="Times New Roman"/>
                <w:sz w:val="20"/>
                <w:szCs w:val="20"/>
                <w:lang w:val="pl-PL" w:eastAsia="pl-PL"/>
              </w:rPr>
            </w:pPr>
            <w:r w:rsidRPr="000E5F01">
              <w:rPr>
                <w:rFonts w:ascii="Times New Roman" w:hAnsi="Times New Roman"/>
                <w:sz w:val="20"/>
                <w:szCs w:val="20"/>
                <w:lang w:val="pl-PL" w:eastAsia="pl-PL"/>
              </w:rPr>
              <w:t>3.1.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nadawczo-odbiorcza ogólnego przeznaczenia zabudowana w tunelu pacjenta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</w:t>
            </w:r>
            <w:r w:rsidRPr="00C7115D"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3.2.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wielokanałowa typu matrycowego przeznaczona do badań głowy, posiadająca w badanym obszarze min. 14 elementów pomiarowych obrazujących jednocześnie i pozwalająca na akwizycje równoległe typu ASSET, </w:t>
            </w:r>
            <w:proofErr w:type="spellStart"/>
            <w:r w:rsidRPr="00C7115D">
              <w:rPr>
                <w:sz w:val="20"/>
                <w:szCs w:val="20"/>
              </w:rPr>
              <w:t>iPAT</w:t>
            </w:r>
            <w:proofErr w:type="spellEnd"/>
            <w:r w:rsidRPr="00C7115D">
              <w:rPr>
                <w:sz w:val="20"/>
                <w:szCs w:val="20"/>
              </w:rPr>
              <w:t>, SENSE, SPEEDER lub zgodnie z nomenklaturą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 i liczbę elementów pomiarowych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&lt; 16 elementów – 0 pkt.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≥ 16 elementów – 2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3.3.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Cewka przeznaczona do badań spektroskopowych mózgu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</w:t>
            </w:r>
            <w:r w:rsidRPr="00C7115D">
              <w:rPr>
                <w:sz w:val="20"/>
                <w:szCs w:val="20"/>
              </w:rPr>
              <w:b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3.4.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wielokanałowa typu matrycowego (lub zestaw cewek) przeznaczona do badań głowy i szyi, posiadająca w badanym obszarze min. 16 elementów pomiarowych obrazujących jednocześnie i pozwalająca na akwizycje równoległe typu ASSET, </w:t>
            </w:r>
            <w:proofErr w:type="spellStart"/>
            <w:r w:rsidRPr="00C7115D">
              <w:rPr>
                <w:sz w:val="20"/>
                <w:szCs w:val="20"/>
              </w:rPr>
              <w:t>iPAT</w:t>
            </w:r>
            <w:proofErr w:type="spellEnd"/>
            <w:r w:rsidRPr="00C7115D">
              <w:rPr>
                <w:sz w:val="20"/>
                <w:szCs w:val="20"/>
              </w:rPr>
              <w:t>, SENSE, SPEEDER lub zgodnie z nomenklaturą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 i liczbę elementów pomiarowych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&lt; 18 elementów – 0 pkt.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≥ 18 elementów – 2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3.5.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wielokanałowa typu matrycowego (lub zestaw cewek) przeznaczona do badań całego kręgosłupa (odcinki </w:t>
            </w:r>
            <w:proofErr w:type="spellStart"/>
            <w:r w:rsidRPr="00C7115D">
              <w:rPr>
                <w:sz w:val="20"/>
                <w:szCs w:val="20"/>
              </w:rPr>
              <w:t>cervical</w:t>
            </w:r>
            <w:proofErr w:type="spellEnd"/>
            <w:r w:rsidRPr="00C7115D">
              <w:rPr>
                <w:sz w:val="20"/>
                <w:szCs w:val="20"/>
              </w:rPr>
              <w:t xml:space="preserve">, </w:t>
            </w:r>
            <w:proofErr w:type="spellStart"/>
            <w:r w:rsidRPr="00C7115D">
              <w:rPr>
                <w:sz w:val="20"/>
                <w:szCs w:val="20"/>
              </w:rPr>
              <w:t>thoracic</w:t>
            </w:r>
            <w:proofErr w:type="spellEnd"/>
            <w:r w:rsidRPr="00C7115D">
              <w:rPr>
                <w:sz w:val="20"/>
                <w:szCs w:val="20"/>
              </w:rPr>
              <w:t xml:space="preserve"> i </w:t>
            </w:r>
            <w:proofErr w:type="spellStart"/>
            <w:r w:rsidRPr="00C7115D">
              <w:rPr>
                <w:sz w:val="20"/>
                <w:szCs w:val="20"/>
              </w:rPr>
              <w:lastRenderedPageBreak/>
              <w:t>lumbar</w:t>
            </w:r>
            <w:proofErr w:type="spellEnd"/>
            <w:r w:rsidRPr="00C7115D">
              <w:rPr>
                <w:sz w:val="20"/>
                <w:szCs w:val="20"/>
              </w:rPr>
              <w:t xml:space="preserve">), z automatycznym przesuwem stołu pacjenta sterowanym z protokołu badania, bez </w:t>
            </w:r>
            <w:proofErr w:type="spellStart"/>
            <w:r w:rsidRPr="00C7115D">
              <w:rPr>
                <w:sz w:val="20"/>
                <w:szCs w:val="20"/>
              </w:rPr>
              <w:t>repozycjonowania</w:t>
            </w:r>
            <w:proofErr w:type="spellEnd"/>
            <w:r w:rsidRPr="00C7115D">
              <w:rPr>
                <w:sz w:val="20"/>
                <w:szCs w:val="20"/>
              </w:rPr>
              <w:t xml:space="preserve"> pacjenta i przekładania lub przełączania cewek, posiadająca min. 24 elementy pomiarowe i pozwalająca na akwizycje równoległe typu ASSET, </w:t>
            </w:r>
            <w:proofErr w:type="spellStart"/>
            <w:r w:rsidRPr="00C7115D">
              <w:rPr>
                <w:sz w:val="20"/>
                <w:szCs w:val="20"/>
              </w:rPr>
              <w:t>iPAT</w:t>
            </w:r>
            <w:proofErr w:type="spellEnd"/>
            <w:r w:rsidRPr="00C7115D">
              <w:rPr>
                <w:sz w:val="20"/>
                <w:szCs w:val="20"/>
              </w:rPr>
              <w:t>, SENSE, SPEEDER lub zgodnie z nomenklaturą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podać nazwę cewki i </w:t>
            </w:r>
            <w:r w:rsidRPr="00C7115D">
              <w:rPr>
                <w:sz w:val="20"/>
                <w:szCs w:val="20"/>
              </w:rPr>
              <w:lastRenderedPageBreak/>
              <w:t>liczbę elementów pomiarowych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&lt; 30 elementów – 0 pkt.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≥ 30 elementów – 2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3.6.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wielokanałowa typu matrycowego (lub zestaw cewek) przeznaczona do badań całego centralnego układu nerwowego (głowa i cały kręgosłup) z automatycznym przesuwem stołu pacjenta, sterowanym z protokołu badania, bez </w:t>
            </w:r>
            <w:proofErr w:type="spellStart"/>
            <w:r w:rsidRPr="00C7115D">
              <w:rPr>
                <w:sz w:val="20"/>
                <w:szCs w:val="20"/>
              </w:rPr>
              <w:t>repozycjonowania</w:t>
            </w:r>
            <w:proofErr w:type="spellEnd"/>
            <w:r w:rsidRPr="00C7115D">
              <w:rPr>
                <w:sz w:val="20"/>
                <w:szCs w:val="20"/>
              </w:rPr>
              <w:t xml:space="preserve"> pacjenta i przekładania lub przełączania cewek, posiadająca min. 48 elementów pomiarowych i pozwalająca na akwizycje równoległe typu ASSET, </w:t>
            </w:r>
            <w:proofErr w:type="spellStart"/>
            <w:r w:rsidRPr="00C7115D">
              <w:rPr>
                <w:sz w:val="20"/>
                <w:szCs w:val="20"/>
              </w:rPr>
              <w:t>iPAT</w:t>
            </w:r>
            <w:proofErr w:type="spellEnd"/>
            <w:r w:rsidRPr="00C7115D">
              <w:rPr>
                <w:sz w:val="20"/>
                <w:szCs w:val="20"/>
              </w:rPr>
              <w:t>, SENSE, SPEEDER lub zgodnie z nomenklaturą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 i liczbę elementów pomiarowych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&lt; 50 elementów – 0 pkt.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≥ 50 elementów – 2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3.7.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wielokanałowa typu matrycowego (lub zestaw cewek) przeznaczona do badań serca i klatki piersiowej w zakresie ok.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7115D">
                <w:rPr>
                  <w:sz w:val="20"/>
                  <w:szCs w:val="20"/>
                </w:rPr>
                <w:t>30 cm</w:t>
              </w:r>
            </w:smartTag>
            <w:r w:rsidRPr="00C7115D">
              <w:rPr>
                <w:sz w:val="20"/>
                <w:szCs w:val="20"/>
              </w:rPr>
              <w:t xml:space="preserve"> w osi z, posiadająca w badanym obszarze min. 16 elementów pomiarowych obrazujących jednocześnie i pozwalająca na akwizycje równoległe typu ASSET, </w:t>
            </w:r>
            <w:proofErr w:type="spellStart"/>
            <w:r w:rsidRPr="00C7115D">
              <w:rPr>
                <w:sz w:val="20"/>
                <w:szCs w:val="20"/>
              </w:rPr>
              <w:t>iPAT</w:t>
            </w:r>
            <w:proofErr w:type="spellEnd"/>
            <w:r w:rsidRPr="00C7115D">
              <w:rPr>
                <w:sz w:val="20"/>
                <w:szCs w:val="20"/>
              </w:rPr>
              <w:t>, SENSE, SPEEDER lub zgodnie z nomenklaturą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cewki, zakres w osi z i liczbę elementów pomiarowych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&lt; 30 elementów – 0 pkt.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≥ 30 elementów – 2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3.8.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wielokanałowa typu matrycowego (lub zestaw cewek) przeznaczona do badań tułowia w zakresie ok.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7115D">
                <w:rPr>
                  <w:sz w:val="20"/>
                  <w:szCs w:val="20"/>
                </w:rPr>
                <w:t>30 cm</w:t>
              </w:r>
            </w:smartTag>
            <w:r w:rsidRPr="00C7115D">
              <w:rPr>
                <w:sz w:val="20"/>
                <w:szCs w:val="20"/>
              </w:rPr>
              <w:t xml:space="preserve"> w osi z (jama brzuszna lub miednica), posiadająca w badanym obszarze min. 16 elementów pomiarowych obrazujących jednocześnie i pozwalająca na akwizycje równoległe typu ASSET, </w:t>
            </w:r>
            <w:proofErr w:type="spellStart"/>
            <w:r w:rsidRPr="00C7115D">
              <w:rPr>
                <w:sz w:val="20"/>
                <w:szCs w:val="20"/>
              </w:rPr>
              <w:t>iPAT</w:t>
            </w:r>
            <w:proofErr w:type="spellEnd"/>
            <w:r w:rsidRPr="00C7115D">
              <w:rPr>
                <w:sz w:val="20"/>
                <w:szCs w:val="20"/>
              </w:rPr>
              <w:t>, SENSE, SPEEDER lub zgodnie z nomenklaturą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cewki, zakres w osi z i liczbę elementów pomiarowych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A53A2B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&lt;</w:t>
            </w:r>
            <w:r w:rsidR="00B004FE" w:rsidRPr="00C7115D">
              <w:rPr>
                <w:sz w:val="20"/>
                <w:szCs w:val="20"/>
              </w:rPr>
              <w:t xml:space="preserve"> 30 elementów – 0 pkt.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≥ 30 elementów – 2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3.9.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wielokanałowa typu matrycowego (lub zestaw cewek) przeznaczona do badań całego tułowia w zakresie ok.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C7115D">
                <w:rPr>
                  <w:sz w:val="20"/>
                  <w:szCs w:val="20"/>
                </w:rPr>
                <w:t>60 cm</w:t>
              </w:r>
            </w:smartTag>
            <w:r w:rsidRPr="00C7115D">
              <w:rPr>
                <w:sz w:val="20"/>
                <w:szCs w:val="20"/>
              </w:rPr>
              <w:t xml:space="preserve"> w osi z (klatka piersiowa, jama brzuszna i miednica), z automatycznym przesuwem stołu pacjenta, sterowanym z protokołu badania, bez </w:t>
            </w:r>
            <w:proofErr w:type="spellStart"/>
            <w:r w:rsidRPr="00C7115D">
              <w:rPr>
                <w:sz w:val="20"/>
                <w:szCs w:val="20"/>
              </w:rPr>
              <w:t>repozycjonowania</w:t>
            </w:r>
            <w:proofErr w:type="spellEnd"/>
            <w:r w:rsidRPr="00C7115D">
              <w:rPr>
                <w:sz w:val="20"/>
                <w:szCs w:val="20"/>
              </w:rPr>
              <w:t xml:space="preserve"> pacjenta i przekładania lub przełączania cewek, posiadająca w badanym obszarze min. 32 elementy pomiarowe i pozwalająca na akwizycje równoległe typu ASSET, </w:t>
            </w:r>
            <w:proofErr w:type="spellStart"/>
            <w:r w:rsidRPr="00C7115D">
              <w:rPr>
                <w:sz w:val="20"/>
                <w:szCs w:val="20"/>
              </w:rPr>
              <w:t>iPAT</w:t>
            </w:r>
            <w:proofErr w:type="spellEnd"/>
            <w:r w:rsidRPr="00C7115D">
              <w:rPr>
                <w:sz w:val="20"/>
                <w:szCs w:val="20"/>
              </w:rPr>
              <w:t>, SENSE, SPEEDER lub zgodnie z nomenklaturą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cewki, zakres w osi z i liczbę elementów pomiarowych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&lt; 60 elementów – 0 pkt.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≥ 60 elementów – 2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3.10.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wielokanałowa typu matrycowego przeznaczona do badań obu całych kończyn dolnych, z automatycznym przesuwem stołu pacjenta, sterowanym z protokołu badania, bez </w:t>
            </w:r>
            <w:proofErr w:type="spellStart"/>
            <w:r w:rsidRPr="00C7115D">
              <w:rPr>
                <w:sz w:val="20"/>
                <w:szCs w:val="20"/>
              </w:rPr>
              <w:t>repozycjonowania</w:t>
            </w:r>
            <w:proofErr w:type="spellEnd"/>
            <w:r w:rsidRPr="00C7115D">
              <w:rPr>
                <w:sz w:val="20"/>
                <w:szCs w:val="20"/>
              </w:rPr>
              <w:t xml:space="preserve"> pacjenta i przekładania lub przełączania cewek, posiadająca w badanym obszarze </w:t>
            </w:r>
            <w:r w:rsidRPr="00C7115D">
              <w:rPr>
                <w:sz w:val="20"/>
                <w:szCs w:val="20"/>
              </w:rPr>
              <w:lastRenderedPageBreak/>
              <w:t xml:space="preserve">min. 30 elementów pomiarowych i pozwalająca na akwizycje równoległe typu ASSET, </w:t>
            </w:r>
            <w:proofErr w:type="spellStart"/>
            <w:r w:rsidRPr="00C7115D">
              <w:rPr>
                <w:sz w:val="20"/>
                <w:szCs w:val="20"/>
              </w:rPr>
              <w:t>iPAT</w:t>
            </w:r>
            <w:proofErr w:type="spellEnd"/>
            <w:r w:rsidRPr="00C7115D">
              <w:rPr>
                <w:sz w:val="20"/>
                <w:szCs w:val="20"/>
              </w:rPr>
              <w:t>, SENSE, SPEEDER lub zgodnie z nomenklaturą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 i liczbę elementów pomiarowych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&lt; 34 elementy – 0 pkt.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≥ 34 elementy – 2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3.11.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wielokanałowa, sztywna, odbiorcza lub nadawczo-odbiorcza przeznaczona do badań stawu kolanowego, posiadająca w badanym obszarze min. 15 elementów pomiarowych obrazujących jednocześnie i pozwalająca na akwizycje równoległe typu ASSET, </w:t>
            </w:r>
            <w:proofErr w:type="spellStart"/>
            <w:r w:rsidRPr="00C7115D">
              <w:rPr>
                <w:sz w:val="20"/>
                <w:szCs w:val="20"/>
              </w:rPr>
              <w:t>iPAT</w:t>
            </w:r>
            <w:proofErr w:type="spellEnd"/>
            <w:r w:rsidRPr="00C7115D">
              <w:rPr>
                <w:sz w:val="20"/>
                <w:szCs w:val="20"/>
              </w:rPr>
              <w:t>, SENSE, SPEEDER lub zgodnie z nomenklaturą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 i typ (odbiorcza / nadawczo-odbiorcza)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Cewka nadawczo-odbiorcza – 2 pkt.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Cewka odbiorcza – 0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3.12.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wielokanałowa, sztywna przeznaczona do badań barku, posiadająca w badanym obszarze min. 8 elementów pomiarowych obrazujących jednocześnie i pozwalająca na akwizycje równoległe typu ASSET, </w:t>
            </w:r>
            <w:proofErr w:type="spellStart"/>
            <w:r w:rsidRPr="00C7115D">
              <w:rPr>
                <w:sz w:val="20"/>
                <w:szCs w:val="20"/>
              </w:rPr>
              <w:t>iPAT</w:t>
            </w:r>
            <w:proofErr w:type="spellEnd"/>
            <w:r w:rsidRPr="00C7115D">
              <w:rPr>
                <w:sz w:val="20"/>
                <w:szCs w:val="20"/>
              </w:rPr>
              <w:t>, SENSE, SPEEDER lub zgodnie z nomenklaturą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 i liczbę elementów pomiarowych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&lt; 12 elementów – 0 pkt.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≥ 12 elementów – 2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3.13.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wielokanałowa, elastyczna lub sztywna przeznaczona do badań nadgarstka, posiadająca w badanym obszarze min. 4 elementy pomiarowe obrazujące jednocześnie i pozwalająca na akwizycje równoległe typu ASSET, </w:t>
            </w:r>
            <w:proofErr w:type="spellStart"/>
            <w:r w:rsidRPr="00C7115D">
              <w:rPr>
                <w:sz w:val="20"/>
                <w:szCs w:val="20"/>
              </w:rPr>
              <w:t>iPAT</w:t>
            </w:r>
            <w:proofErr w:type="spellEnd"/>
            <w:r w:rsidRPr="00C7115D">
              <w:rPr>
                <w:sz w:val="20"/>
                <w:szCs w:val="20"/>
              </w:rPr>
              <w:t>, SENSE, SPEEDER lub zgodnie z nomenklaturą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 i liczbę elementów pomiarowych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3.14.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wielokanałowa, elastyczna lub sztywna przeznaczona do badań stawu skokowego, posiadająca w badanym obszarze min. 4 elementy pomiarowe obrazujące jednocześnie i pozwalająca na akwizycje równoległe typu ASSET, </w:t>
            </w:r>
            <w:proofErr w:type="spellStart"/>
            <w:r w:rsidRPr="00C7115D">
              <w:rPr>
                <w:sz w:val="20"/>
                <w:szCs w:val="20"/>
              </w:rPr>
              <w:t>iPAT</w:t>
            </w:r>
            <w:proofErr w:type="spellEnd"/>
            <w:r w:rsidRPr="00C7115D">
              <w:rPr>
                <w:sz w:val="20"/>
                <w:szCs w:val="20"/>
              </w:rPr>
              <w:t>, SENSE, SPEEDER lub zgodnie z nomenklaturą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 i liczbę elementów pomiarowych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4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3.15.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Cewka </w:t>
            </w:r>
            <w:proofErr w:type="spellStart"/>
            <w:r w:rsidRPr="00C7115D">
              <w:rPr>
                <w:sz w:val="20"/>
                <w:szCs w:val="20"/>
              </w:rPr>
              <w:t>endorektalna</w:t>
            </w:r>
            <w:proofErr w:type="spellEnd"/>
            <w:r w:rsidRPr="00C7115D">
              <w:rPr>
                <w:sz w:val="20"/>
                <w:szCs w:val="20"/>
              </w:rPr>
              <w:t xml:space="preserve"> przeznaczona do badań prostaty wraz z zestawem 10 końcówek jednorazowych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 cewki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430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7115D">
              <w:rPr>
                <w:b/>
                <w:bCs/>
                <w:sz w:val="20"/>
                <w:szCs w:val="20"/>
              </w:rPr>
              <w:t>4.      SYSTEM RF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4.1.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Moc wyjściowa wzmacniacza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≥ 16 </w:t>
            </w:r>
            <w:proofErr w:type="spellStart"/>
            <w:r w:rsidRPr="00C7115D">
              <w:rPr>
                <w:sz w:val="20"/>
                <w:szCs w:val="20"/>
              </w:rPr>
              <w:t>kW</w:t>
            </w:r>
            <w:proofErr w:type="spellEnd"/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&lt; 20 </w:t>
            </w:r>
            <w:proofErr w:type="spellStart"/>
            <w:r w:rsidRPr="00C7115D">
              <w:rPr>
                <w:sz w:val="20"/>
                <w:szCs w:val="20"/>
              </w:rPr>
              <w:t>kW</w:t>
            </w:r>
            <w:proofErr w:type="spellEnd"/>
            <w:r w:rsidRPr="00C7115D">
              <w:rPr>
                <w:sz w:val="20"/>
                <w:szCs w:val="20"/>
              </w:rPr>
              <w:t xml:space="preserve"> – 0 pkt.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≥ 20 </w:t>
            </w:r>
            <w:proofErr w:type="spellStart"/>
            <w:r w:rsidRPr="00C7115D">
              <w:rPr>
                <w:sz w:val="20"/>
                <w:szCs w:val="20"/>
              </w:rPr>
              <w:t>kW</w:t>
            </w:r>
            <w:proofErr w:type="spellEnd"/>
            <w:r w:rsidRPr="00C7115D">
              <w:rPr>
                <w:sz w:val="20"/>
                <w:szCs w:val="20"/>
              </w:rPr>
              <w:t xml:space="preserve"> – 2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4.2.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Dynamika odbiornika (z automatyczną kontrolą).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≥ 160 </w:t>
            </w:r>
            <w:proofErr w:type="spellStart"/>
            <w:r w:rsidRPr="00C7115D">
              <w:rPr>
                <w:sz w:val="20"/>
                <w:szCs w:val="20"/>
              </w:rPr>
              <w:t>dB</w:t>
            </w:r>
            <w:proofErr w:type="spellEnd"/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4.3.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Rozdzielczość odbiornika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≥ 16 bit;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4.4.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Szerokość pasma przenoszenia (</w:t>
            </w:r>
            <w:proofErr w:type="spellStart"/>
            <w:r w:rsidRPr="00C7115D">
              <w:rPr>
                <w:sz w:val="20"/>
                <w:szCs w:val="20"/>
              </w:rPr>
              <w:t>receive</w:t>
            </w:r>
            <w:proofErr w:type="spellEnd"/>
            <w:r w:rsidRPr="00C7115D">
              <w:rPr>
                <w:sz w:val="20"/>
                <w:szCs w:val="20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</w:rPr>
              <w:t>bandwidth</w:t>
            </w:r>
            <w:proofErr w:type="spellEnd"/>
            <w:r w:rsidRPr="00C7115D">
              <w:rPr>
                <w:sz w:val="20"/>
                <w:szCs w:val="20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≥ 1 </w:t>
            </w:r>
            <w:proofErr w:type="spellStart"/>
            <w:r w:rsidRPr="00C7115D">
              <w:rPr>
                <w:sz w:val="20"/>
                <w:szCs w:val="20"/>
              </w:rPr>
              <w:t>MHz</w:t>
            </w:r>
            <w:proofErr w:type="spellEnd"/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4.5.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Efektywna liczba niezależnych kanałów odbiorczych z pełną ścieżką cyfrową – dla maksymalnego</w:t>
            </w:r>
            <w:r w:rsidRPr="00C7115D">
              <w:rPr>
                <w:sz w:val="20"/>
                <w:szCs w:val="20"/>
                <w:lang w:eastAsia="ja-JP"/>
              </w:rPr>
              <w:t xml:space="preserve"> statycznego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FoV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w osi podłużnej (z) podanego w pkt. 8.1.2.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≥ 32; podać wartość, konfigurację cewek dla podanej wartości i </w:t>
            </w:r>
            <w:proofErr w:type="spellStart"/>
            <w:r w:rsidRPr="00C7115D">
              <w:rPr>
                <w:sz w:val="20"/>
                <w:szCs w:val="20"/>
              </w:rPr>
              <w:t>FoV</w:t>
            </w:r>
            <w:proofErr w:type="spellEnd"/>
            <w:r w:rsidRPr="00C7115D">
              <w:rPr>
                <w:sz w:val="20"/>
                <w:szCs w:val="20"/>
              </w:rPr>
              <w:t xml:space="preserve"> </w:t>
            </w:r>
            <w:r w:rsidRPr="00C7115D">
              <w:rPr>
                <w:sz w:val="20"/>
                <w:szCs w:val="20"/>
                <w:lang w:eastAsia="ja-JP"/>
              </w:rPr>
              <w:t xml:space="preserve">w osi podłużnej (z) </w:t>
            </w:r>
            <w:r w:rsidRPr="00C7115D">
              <w:rPr>
                <w:sz w:val="20"/>
                <w:szCs w:val="20"/>
              </w:rPr>
              <w:t>dla podanej wartości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&lt; 40 – 0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≥ 40 – 8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4.6.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Tor odbiorczy sygnału MR pomiędzy pomieszczeniem badań a maszynownią  zbudowany w optycznej technologii cyfrowej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4.7.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Tor nadawczy sygnału MR pomiędzy maszynownią  a pomieszczeniem badań zbudowany w optycznej technologii cyfrowej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;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A53A2B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588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7115D">
              <w:rPr>
                <w:b/>
                <w:bCs/>
                <w:sz w:val="20"/>
                <w:szCs w:val="20"/>
              </w:rPr>
              <w:t xml:space="preserve"> 5.   OTOCZENIE PACJENTA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Stół pacjenta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3474D3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5.1.1.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ind w:left="359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Całkowicie odłączany stół pacjenta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 / 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Nie – 0 pkt.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 – 1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5.1.2.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ind w:left="359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Obciążenie płyty stołu, łącznie z ruchem pionowym i, w przypadku  zaoferowania odłączanego stołu (lub blatu stołu), przy odłączonym stole (lub blacie stołu) – podczas transportu pacjenta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C7115D">
                <w:rPr>
                  <w:sz w:val="20"/>
                  <w:szCs w:val="20"/>
                </w:rPr>
                <w:t>250 kg</w:t>
              </w:r>
            </w:smartTag>
            <w:r w:rsidRPr="00C7115D">
              <w:rPr>
                <w:sz w:val="20"/>
                <w:szCs w:val="20"/>
              </w:rPr>
              <w:t xml:space="preserve"> – 0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250 kg"/>
              </w:smartTagPr>
              <w:r w:rsidRPr="00C7115D">
                <w:rPr>
                  <w:sz w:val="20"/>
                  <w:szCs w:val="20"/>
                </w:rPr>
                <w:t>250 kg</w:t>
              </w:r>
            </w:smartTag>
            <w:r w:rsidRPr="00C7115D">
              <w:rPr>
                <w:sz w:val="20"/>
                <w:szCs w:val="20"/>
              </w:rPr>
              <w:t xml:space="preserve"> – 2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Zakres badania bez konieczności </w:t>
            </w:r>
            <w:proofErr w:type="spellStart"/>
            <w:r w:rsidRPr="00C7115D">
              <w:rPr>
                <w:sz w:val="20"/>
                <w:szCs w:val="20"/>
              </w:rPr>
              <w:t>repozycjonowania</w:t>
            </w:r>
            <w:proofErr w:type="spellEnd"/>
            <w:r w:rsidRPr="00C7115D">
              <w:rPr>
                <w:sz w:val="20"/>
                <w:szCs w:val="20"/>
              </w:rPr>
              <w:t xml:space="preserve"> pacjenta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C7115D">
                <w:rPr>
                  <w:sz w:val="20"/>
                  <w:szCs w:val="20"/>
                </w:rPr>
                <w:t>120 cm</w:t>
              </w:r>
            </w:smartTag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C7115D">
                <w:rPr>
                  <w:sz w:val="20"/>
                  <w:szCs w:val="20"/>
                </w:rPr>
                <w:t>120 cm</w:t>
              </w:r>
            </w:smartTag>
            <w:r w:rsidRPr="00C7115D">
              <w:rPr>
                <w:sz w:val="20"/>
                <w:szCs w:val="20"/>
              </w:rPr>
              <w:t xml:space="preserve"> – 0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C7115D">
                <w:rPr>
                  <w:sz w:val="20"/>
                  <w:szCs w:val="20"/>
                </w:rPr>
                <w:t>120 cm</w:t>
              </w:r>
            </w:smartTag>
            <w:r w:rsidRPr="00C7115D">
              <w:rPr>
                <w:sz w:val="20"/>
                <w:szCs w:val="20"/>
              </w:rPr>
              <w:t xml:space="preserve"> – 1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Automatyczny przesuw stołu pacjenta, inicjowany z protokołu badania, podczas akwizycji danych, umożliwiający badanie dużych obszarów ciała przy użyciu cewek dłuższych niż max </w:t>
            </w:r>
            <w:proofErr w:type="spellStart"/>
            <w:r w:rsidRPr="00C7115D">
              <w:rPr>
                <w:sz w:val="20"/>
                <w:szCs w:val="20"/>
              </w:rPr>
              <w:t>FoV</w:t>
            </w:r>
            <w:proofErr w:type="spellEnd"/>
            <w:r w:rsidRPr="00C7115D">
              <w:rPr>
                <w:sz w:val="20"/>
                <w:szCs w:val="20"/>
              </w:rPr>
              <w:t xml:space="preserve">  i/lub kilku cewek jednocześnie.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Badanie z przesuwem krokowym – 0 pkt.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Badanie z przesuwem ciągłym – 4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C7115D">
              <w:rPr>
                <w:rFonts w:ascii="Times New Roman" w:hAnsi="Times New Roman"/>
                <w:sz w:val="20"/>
              </w:rPr>
              <w:t xml:space="preserve">Szerokość otworu </w:t>
            </w:r>
            <w:proofErr w:type="spellStart"/>
            <w:r w:rsidRPr="00C7115D">
              <w:rPr>
                <w:rFonts w:ascii="Times New Roman" w:hAnsi="Times New Roman"/>
                <w:sz w:val="20"/>
              </w:rPr>
              <w:t>gantry</w:t>
            </w:r>
            <w:proofErr w:type="spellEnd"/>
            <w:r w:rsidRPr="00C7115D">
              <w:rPr>
                <w:rFonts w:ascii="Times New Roman" w:hAnsi="Times New Roman"/>
                <w:sz w:val="20"/>
              </w:rPr>
              <w:t xml:space="preserve"> dla pacjenta w najwęższym miejscu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≥ 70;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C7115D">
              <w:rPr>
                <w:rFonts w:ascii="Times New Roman" w:hAnsi="Times New Roman"/>
                <w:sz w:val="20"/>
              </w:rPr>
              <w:t xml:space="preserve">Długość całkowita </w:t>
            </w:r>
            <w:proofErr w:type="spellStart"/>
            <w:r w:rsidRPr="00C7115D">
              <w:rPr>
                <w:rFonts w:ascii="Times New Roman" w:hAnsi="Times New Roman"/>
                <w:sz w:val="20"/>
              </w:rPr>
              <w:t>gantry</w:t>
            </w:r>
            <w:proofErr w:type="spellEnd"/>
            <w:r w:rsidRPr="00C7115D">
              <w:rPr>
                <w:rFonts w:ascii="Times New Roman" w:hAnsi="Times New Roman"/>
                <w:sz w:val="20"/>
              </w:rPr>
              <w:t>, od przedniej do tylnej obudowy aparatu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Podać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C7115D">
                <w:rPr>
                  <w:sz w:val="20"/>
                  <w:szCs w:val="20"/>
                </w:rPr>
                <w:t>150 cm</w:t>
              </w:r>
            </w:smartTag>
            <w:r w:rsidRPr="00C7115D">
              <w:rPr>
                <w:sz w:val="20"/>
                <w:szCs w:val="20"/>
              </w:rPr>
              <w:t xml:space="preserve"> – 0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150 cm"/>
              </w:smartTagPr>
              <w:r w:rsidRPr="00C7115D">
                <w:rPr>
                  <w:sz w:val="20"/>
                  <w:szCs w:val="20"/>
                </w:rPr>
                <w:t>150 cm</w:t>
              </w:r>
            </w:smartTag>
            <w:r w:rsidRPr="00C7115D">
              <w:rPr>
                <w:sz w:val="20"/>
                <w:szCs w:val="20"/>
              </w:rPr>
              <w:t xml:space="preserve"> – 2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Sygnalizacja dodatkowa (np. gruszka, przycisk)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Wentylacja i oświetlenie tunelu.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5.8.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Marker laserowy.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5.9.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xl42"/>
              <w:snapToGrid w:val="0"/>
              <w:spacing w:before="0" w:after="0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15D">
              <w:rPr>
                <w:rFonts w:ascii="Times New Roman" w:hAnsi="Times New Roman" w:cs="Times New Roman"/>
                <w:sz w:val="20"/>
                <w:szCs w:val="20"/>
              </w:rPr>
              <w:t>System monitorowania pacjenta (EKG, oddech, puls) – dla wypracowania sygnałów synchronizujących.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, podać sposób transmisji sygnału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Transmisja sygnału przewodowa – 0 pkt.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Transmisja sygnału bezprzewodowa – 4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5.10.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Dwukierunkowy interkom do komunikacji z pacjentem.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5.11.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Dwa identyczne funkcjonalnie panele sterujące umieszczone na obudowie magnesu po obu stronach łóżka pacjenta.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5.12.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Kamera TV do obserwacji pacjenta w tunelu z monitorem w pomieszczeniu operatorskim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5.13.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>Słuchawki tłumiące hałas dla pacjenta z możliwością podłączenia odsłuchu np. muzyki i komunikacji z pacjentem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5.14.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Wyświetlacz zintegrowany z obudową magnesu umożliwiający kontrolę funkcji aparatu MR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440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7115D">
              <w:rPr>
                <w:b/>
                <w:sz w:val="20"/>
                <w:szCs w:val="20"/>
                <w:lang w:eastAsia="ja-JP"/>
              </w:rPr>
              <w:t>6. APLIKACJE KLINICZNE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Badania neurologiczne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6.1.1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Rutynowe badania neurologiczne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Dyfuzja (DWI)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6.2.1.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Obrazowanie dyfuzji w oparciu o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single-shot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EPI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6.2.2.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Obrazowanie dyfuzji z wysoką rozdzielczością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non-single-shot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, np. sekwencjami typu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PSIF-Diffusion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, FASE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Diffusion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6.2.3.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Maksymalna wartość 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 xml:space="preserve">≥ </w:t>
            </w:r>
            <w:r w:rsidRPr="00C7115D">
              <w:rPr>
                <w:sz w:val="20"/>
                <w:szCs w:val="20"/>
                <w:lang w:eastAsia="ja-JP"/>
              </w:rPr>
              <w:t>10 000 s/mm</w:t>
            </w:r>
            <w:r w:rsidRPr="00C7115D">
              <w:rPr>
                <w:sz w:val="20"/>
                <w:szCs w:val="20"/>
                <w:vertAlign w:val="superscript"/>
                <w:lang w:eastAsia="ja-JP"/>
              </w:rPr>
              <w:t>2</w:t>
            </w:r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6.2.4.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Generowanie map ADC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6.2.5.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Obrazowanie tensora dyfuzji (DTI)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6.2.6.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DTI w oparciu o Single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Shot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EPI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6.2.7.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935D1E">
              <w:rPr>
                <w:sz w:val="20"/>
                <w:szCs w:val="20"/>
                <w:lang w:eastAsia="ja-JP"/>
              </w:rPr>
              <w:t>Pomiary DTI z różnymi kierunkami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935D1E" w:rsidP="00B004FE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6.2.8.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Maksymalna liczba kierunków DTI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 xml:space="preserve">≥ </w:t>
            </w:r>
            <w:r w:rsidRPr="00C7115D">
              <w:rPr>
                <w:sz w:val="20"/>
                <w:szCs w:val="20"/>
                <w:lang w:eastAsia="ja-JP"/>
              </w:rPr>
              <w:t>128</w:t>
            </w:r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&lt; 192 – 0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≥ 192 – 2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6.2.9.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proofErr w:type="spellStart"/>
            <w:r w:rsidRPr="00C7115D">
              <w:rPr>
                <w:sz w:val="20"/>
                <w:szCs w:val="20"/>
                <w:lang w:eastAsia="ja-JP"/>
              </w:rPr>
              <w:t>Traktografia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tensora dyfuzji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Perfuzja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6.3.1.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Obrazowanie perfuzji w oparciu o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single-shot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EPI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6.3.2.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Generowanie map TTP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Time-to-Peak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) przy badaniach perfuzji MR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6.3.4.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Automatyczne generowanie map TTP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Time-to-Peak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) na konsoli </w:t>
            </w:r>
            <w:r w:rsidRPr="00C7115D">
              <w:rPr>
                <w:sz w:val="20"/>
                <w:szCs w:val="20"/>
                <w:lang w:eastAsia="ja-JP"/>
              </w:rPr>
              <w:lastRenderedPageBreak/>
              <w:t>podstawowej przy badaniach perfuzji MR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Inline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Perfusion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lub odpowiednik zgodnie z nomenklaturą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lastRenderedPageBreak/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6.4.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Badania funkcjonalne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fMRI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w oparciu o techniki BOLD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3474D3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6.4.1.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Nawigator 3D</w:t>
            </w:r>
            <w:r w:rsidRPr="00C7115D">
              <w:rPr>
                <w:sz w:val="20"/>
                <w:szCs w:val="20"/>
              </w:rPr>
              <w:t xml:space="preserve"> prospektywny</w:t>
            </w:r>
            <w:r w:rsidRPr="00C7115D">
              <w:rPr>
                <w:sz w:val="20"/>
                <w:szCs w:val="20"/>
                <w:lang w:eastAsia="ja-JP"/>
              </w:rPr>
              <w:t xml:space="preserve"> dla badań funkcjonalnych głowy – detekcja i korekcja artefaktów ruchowych w trzech kierunkach jednocześnie (3D PACE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 / 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 – 2 pkt.</w:t>
            </w:r>
            <w:r w:rsidRPr="00C7115D">
              <w:rPr>
                <w:sz w:val="20"/>
                <w:szCs w:val="20"/>
                <w:lang w:eastAsia="ja-JP"/>
              </w:rPr>
              <w:br/>
              <w:t>Nie – 0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6.4.2.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Tworzenie map pobudzeń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t-test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) w czasie rzeczywistym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Inline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BOLD lub odpowiednio do nomenklatury producenta).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 / 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 – 2 pkt.</w:t>
            </w:r>
            <w:r w:rsidRPr="00C7115D">
              <w:rPr>
                <w:sz w:val="20"/>
                <w:szCs w:val="20"/>
                <w:lang w:eastAsia="ja-JP"/>
              </w:rPr>
              <w:br/>
              <w:t>Nie – 0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Angiografia MR (MRA)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146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C7115D">
              <w:rPr>
                <w:sz w:val="20"/>
                <w:szCs w:val="20"/>
                <w:lang w:val="en-US"/>
              </w:rPr>
              <w:t>6.5.1.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val="en-US" w:eastAsia="ja-JP"/>
              </w:rPr>
            </w:pPr>
            <w:r w:rsidRPr="00C7115D">
              <w:rPr>
                <w:sz w:val="20"/>
                <w:szCs w:val="20"/>
                <w:lang w:val="en-US" w:eastAsia="ja-JP"/>
              </w:rPr>
              <w:t>Time-of-Flight MRA (</w:t>
            </w:r>
            <w:proofErr w:type="spellStart"/>
            <w:r w:rsidRPr="00C7115D">
              <w:rPr>
                <w:sz w:val="20"/>
                <w:szCs w:val="20"/>
                <w:lang w:val="en-US" w:eastAsia="ja-JP"/>
              </w:rPr>
              <w:t>ToF</w:t>
            </w:r>
            <w:proofErr w:type="spellEnd"/>
            <w:r w:rsidRPr="00C7115D">
              <w:rPr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6.5.2.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proofErr w:type="spellStart"/>
            <w:r w:rsidRPr="00C7115D">
              <w:rPr>
                <w:sz w:val="20"/>
                <w:szCs w:val="20"/>
                <w:lang w:eastAsia="ja-JP"/>
              </w:rPr>
              <w:t>Phase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contrast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MRA (PC)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6.5.3.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proofErr w:type="spellStart"/>
            <w:r w:rsidRPr="00C7115D">
              <w:rPr>
                <w:sz w:val="20"/>
                <w:szCs w:val="20"/>
                <w:lang w:eastAsia="ja-JP"/>
              </w:rPr>
              <w:t>contrast-enhanced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MRA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ceMRA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6.5.4.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Dynamiczne 3D MRA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6.5.5.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Dynamiczne badania angiograficzne 4D (3D dynamiczne w czasie) obszarów takich jak tętnice szyjne, naczynia płucne, naczynia peryferyjne. Z wysoką rozdzielczością przestrzenną i czasową pozwalające na wizualizację dynamiki napływu i odpływu środka kontrastowego z obszaru zainteresowania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TRICKS-XV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, TWIST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6.5.6.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Bolus Timing (Bolus Trak,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Care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Bolus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6.5.7.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Techniki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bezkontrastowej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angiografii 3D (inne niż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ToF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i PC) o wysokiej rozdzielczości przestrzennej do obrazowania naczyń peryferyjnych i abdominalnych pozwalające na rozróżnienie naczyń tętniczych i żylnych.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Badania kardiologiczne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6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6.6.1.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 xml:space="preserve">Bramkowanie zapisem EKG  </w:t>
            </w:r>
            <w:r w:rsidRPr="00C7115D">
              <w:rPr>
                <w:sz w:val="20"/>
                <w:szCs w:val="20"/>
                <w:lang w:eastAsia="ja-JP"/>
              </w:rPr>
              <w:t>Podstawowe i zaawansowane protokoły i sekwencje pomiarowe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6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6.6.2.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ind w:left="359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Bramkowanie zapisem EKG Badania typu „</w:t>
            </w:r>
            <w:proofErr w:type="spellStart"/>
            <w:r w:rsidRPr="00C7115D">
              <w:rPr>
                <w:sz w:val="20"/>
                <w:szCs w:val="20"/>
              </w:rPr>
              <w:t>Cardiac</w:t>
            </w:r>
            <w:proofErr w:type="spellEnd"/>
            <w:r w:rsidRPr="00C7115D">
              <w:rPr>
                <w:sz w:val="20"/>
                <w:szCs w:val="20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</w:rPr>
              <w:t>Morphology</w:t>
            </w:r>
            <w:proofErr w:type="spellEnd"/>
            <w:r w:rsidRPr="00C7115D">
              <w:rPr>
                <w:sz w:val="20"/>
                <w:szCs w:val="20"/>
              </w:rPr>
              <w:t>” (morfologia serca).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10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6.6.3.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ind w:left="359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Bramkowanie zapisem EKG „</w:t>
            </w:r>
            <w:proofErr w:type="spellStart"/>
            <w:r w:rsidRPr="00C7115D">
              <w:rPr>
                <w:sz w:val="20"/>
                <w:szCs w:val="20"/>
              </w:rPr>
              <w:t>Functional</w:t>
            </w:r>
            <w:proofErr w:type="spellEnd"/>
            <w:r w:rsidRPr="00C7115D">
              <w:rPr>
                <w:sz w:val="20"/>
                <w:szCs w:val="20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</w:rPr>
              <w:t>Imaging</w:t>
            </w:r>
            <w:proofErr w:type="spellEnd"/>
            <w:r w:rsidRPr="00C7115D">
              <w:rPr>
                <w:sz w:val="20"/>
                <w:szCs w:val="20"/>
              </w:rPr>
              <w:t>/CINE” (obrazowanie czynności serca z opcją dynamiczną).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97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6.6.4.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ind w:left="359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Bramkowanie zapisem EKG Badania typu „</w:t>
            </w:r>
            <w:proofErr w:type="spellStart"/>
            <w:r w:rsidRPr="00C7115D">
              <w:rPr>
                <w:sz w:val="20"/>
                <w:szCs w:val="20"/>
              </w:rPr>
              <w:t>Dark</w:t>
            </w:r>
            <w:proofErr w:type="spellEnd"/>
            <w:r w:rsidRPr="00C7115D">
              <w:rPr>
                <w:sz w:val="20"/>
                <w:szCs w:val="20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</w:rPr>
              <w:t>Blood</w:t>
            </w:r>
            <w:proofErr w:type="spellEnd"/>
            <w:r w:rsidRPr="00C7115D">
              <w:rPr>
                <w:sz w:val="20"/>
                <w:szCs w:val="20"/>
              </w:rPr>
              <w:t xml:space="preserve">” </w:t>
            </w:r>
            <w:r w:rsidRPr="00C7115D">
              <w:rPr>
                <w:sz w:val="20"/>
                <w:szCs w:val="20"/>
              </w:rPr>
              <w:lastRenderedPageBreak/>
              <w:t>(obrazowanie z tłumieniem sygnału krwi) obejmujące możliwość uzyskania obrazów diagnostycznych w sekwencjach: T1- zależnych, T2-zależnych, T2</w:t>
            </w:r>
            <w:r w:rsidRPr="00C7115D">
              <w:rPr>
                <w:sz w:val="20"/>
                <w:szCs w:val="20"/>
                <w:vertAlign w:val="superscript"/>
              </w:rPr>
              <w:t>*-</w:t>
            </w:r>
            <w:r w:rsidRPr="00C7115D">
              <w:rPr>
                <w:sz w:val="20"/>
                <w:szCs w:val="20"/>
              </w:rPr>
              <w:t xml:space="preserve">zależnych, T2-zależnych typu </w:t>
            </w:r>
            <w:proofErr w:type="spellStart"/>
            <w:r w:rsidRPr="00C7115D">
              <w:rPr>
                <w:sz w:val="20"/>
                <w:szCs w:val="20"/>
              </w:rPr>
              <w:t>short</w:t>
            </w:r>
            <w:proofErr w:type="spellEnd"/>
            <w:r w:rsidRPr="00C7115D">
              <w:rPr>
                <w:sz w:val="20"/>
                <w:szCs w:val="20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</w:rPr>
              <w:t>tau</w:t>
            </w:r>
            <w:proofErr w:type="spellEnd"/>
            <w:r w:rsidRPr="00C7115D">
              <w:rPr>
                <w:sz w:val="20"/>
                <w:szCs w:val="20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</w:rPr>
              <w:t>inversion</w:t>
            </w:r>
            <w:proofErr w:type="spellEnd"/>
            <w:r w:rsidRPr="00C7115D">
              <w:rPr>
                <w:sz w:val="20"/>
                <w:szCs w:val="20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</w:rPr>
              <w:t>recovery</w:t>
            </w:r>
            <w:proofErr w:type="spellEnd"/>
            <w:r w:rsidRPr="00C7115D">
              <w:rPr>
                <w:sz w:val="20"/>
                <w:szCs w:val="20"/>
              </w:rPr>
              <w:t>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25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6.6.5.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ind w:left="359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Bramkowanie zapisem EKG Badania typu „First-Pass </w:t>
            </w:r>
            <w:proofErr w:type="spellStart"/>
            <w:r w:rsidRPr="00C7115D">
              <w:rPr>
                <w:sz w:val="20"/>
                <w:szCs w:val="20"/>
              </w:rPr>
              <w:t>Perfusion</w:t>
            </w:r>
            <w:proofErr w:type="spellEnd"/>
            <w:r w:rsidRPr="00C7115D">
              <w:rPr>
                <w:sz w:val="20"/>
                <w:szCs w:val="20"/>
              </w:rPr>
              <w:t>” (perfuzja pierwszego przejścia).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109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6.6.6.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ind w:left="359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Bramkowanie zapisem EKG Badania typu „</w:t>
            </w:r>
            <w:proofErr w:type="spellStart"/>
            <w:r w:rsidRPr="00C7115D">
              <w:rPr>
                <w:sz w:val="20"/>
                <w:szCs w:val="20"/>
              </w:rPr>
              <w:t>Delayed</w:t>
            </w:r>
            <w:proofErr w:type="spellEnd"/>
            <w:r w:rsidRPr="00C7115D">
              <w:rPr>
                <w:sz w:val="20"/>
                <w:szCs w:val="20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</w:rPr>
              <w:t>Enhancement</w:t>
            </w:r>
            <w:proofErr w:type="spellEnd"/>
            <w:r w:rsidRPr="00C7115D">
              <w:rPr>
                <w:sz w:val="20"/>
                <w:szCs w:val="20"/>
              </w:rPr>
              <w:t xml:space="preserve">” 2D i 3D (ocena opóźnionego wzmocnienia kontrastowego) umożliwiające </w:t>
            </w:r>
            <w:proofErr w:type="spellStart"/>
            <w:r w:rsidRPr="00C7115D">
              <w:rPr>
                <w:sz w:val="20"/>
                <w:szCs w:val="20"/>
              </w:rPr>
              <w:t>obrazownie</w:t>
            </w:r>
            <w:proofErr w:type="spellEnd"/>
            <w:r w:rsidRPr="00C7115D">
              <w:rPr>
                <w:sz w:val="20"/>
                <w:szCs w:val="20"/>
              </w:rPr>
              <w:t xml:space="preserve"> opóźnionego </w:t>
            </w:r>
            <w:proofErr w:type="spellStart"/>
            <w:r w:rsidRPr="00C7115D">
              <w:rPr>
                <w:sz w:val="20"/>
                <w:szCs w:val="20"/>
              </w:rPr>
              <w:t>kontrastowaniaprzy</w:t>
            </w:r>
            <w:proofErr w:type="spellEnd"/>
            <w:r w:rsidRPr="00C7115D">
              <w:rPr>
                <w:sz w:val="20"/>
                <w:szCs w:val="20"/>
              </w:rPr>
              <w:t xml:space="preserve"> wykorzystaniu T1-zależnej sekwencje gradientowej odwrócenia i powrotu (T1-weighted </w:t>
            </w:r>
            <w:proofErr w:type="spellStart"/>
            <w:r w:rsidRPr="00C7115D">
              <w:rPr>
                <w:sz w:val="20"/>
                <w:szCs w:val="20"/>
              </w:rPr>
              <w:t>inversion</w:t>
            </w:r>
            <w:proofErr w:type="spellEnd"/>
            <w:r w:rsidRPr="00C7115D">
              <w:rPr>
                <w:sz w:val="20"/>
                <w:szCs w:val="20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</w:rPr>
              <w:t>recovery</w:t>
            </w:r>
            <w:proofErr w:type="spellEnd"/>
            <w:r w:rsidRPr="00C7115D">
              <w:rPr>
                <w:sz w:val="20"/>
                <w:szCs w:val="20"/>
              </w:rPr>
              <w:t xml:space="preserve"> oraz sekwencje </w:t>
            </w:r>
            <w:proofErr w:type="spellStart"/>
            <w:r w:rsidRPr="00C7115D">
              <w:rPr>
                <w:sz w:val="20"/>
                <w:szCs w:val="20"/>
              </w:rPr>
              <w:t>phase</w:t>
            </w:r>
            <w:proofErr w:type="spellEnd"/>
            <w:r w:rsidRPr="00C7115D">
              <w:rPr>
                <w:sz w:val="20"/>
                <w:szCs w:val="20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</w:rPr>
              <w:t>inversion</w:t>
            </w:r>
            <w:proofErr w:type="spellEnd"/>
            <w:r w:rsidRPr="00C7115D">
              <w:rPr>
                <w:sz w:val="20"/>
                <w:szCs w:val="20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</w:rPr>
              <w:t>recovery</w:t>
            </w:r>
            <w:proofErr w:type="spellEnd"/>
            <w:r w:rsidRPr="00C7115D">
              <w:rPr>
                <w:sz w:val="20"/>
                <w:szCs w:val="20"/>
              </w:rPr>
              <w:t xml:space="preserve"> (PSIR)).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6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6.6.7.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ind w:left="359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Koronarografia MR 2D i 3D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203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6.6.8.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ind w:left="359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Badania typu „</w:t>
            </w:r>
            <w:proofErr w:type="spellStart"/>
            <w:r w:rsidRPr="00C7115D">
              <w:rPr>
                <w:sz w:val="20"/>
                <w:szCs w:val="20"/>
              </w:rPr>
              <w:t>tagging</w:t>
            </w:r>
            <w:proofErr w:type="spellEnd"/>
            <w:r w:rsidRPr="00C7115D">
              <w:rPr>
                <w:sz w:val="20"/>
                <w:szCs w:val="20"/>
              </w:rPr>
              <w:t>” (kodowanie sylwetki mięśnia sercowego w przekroju 2D wzorem geometrycznym)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Badania w obszarze abdominalnym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6.7.1.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xl42"/>
              <w:snapToGrid w:val="0"/>
              <w:spacing w:before="0" w:after="0"/>
              <w:ind w:left="359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115D">
              <w:rPr>
                <w:rFonts w:ascii="Times New Roman" w:hAnsi="Times New Roman" w:cs="Times New Roman"/>
                <w:sz w:val="20"/>
                <w:szCs w:val="20"/>
              </w:rPr>
              <w:t>Pakiet do dynamicznych badań wątroby (VIBE, LAVA lub odpowiednik).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6.7.2.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Cholangiografia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6.7.3.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Dedykowane protokoły pomiarowe/sekwencje umożliwiające wykonywanie badań dyfuzyjnych w danym obszarze ciała (REVEAL, DWIBS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6.7.4.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Nawigator 2D</w:t>
            </w:r>
            <w:r w:rsidRPr="00C7115D">
              <w:rPr>
                <w:sz w:val="20"/>
                <w:szCs w:val="20"/>
              </w:rPr>
              <w:t xml:space="preserve"> prospektywny</w:t>
            </w:r>
            <w:r w:rsidRPr="00C7115D">
              <w:rPr>
                <w:sz w:val="20"/>
                <w:szCs w:val="20"/>
                <w:lang w:eastAsia="ja-JP"/>
              </w:rPr>
              <w:t xml:space="preserve"> dla badań w obszarze abdominalnym (detekcja i korekcja artefaktów ruchowych w dwóch kierunkach jednocześnie – tj. w płaszczyźnie obrazu) – 2D PACE lub odpowiednio do nomenklatury producenta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Tak / Nie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 – 2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Nie – 0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6.8.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Badania ortopedyczne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6.8.1.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Podstawowe i zaawansowane protokoły i sekwencje pomiarowe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6.8.2.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Badania stawów żuchwowo-skroniowych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6.8.3.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Badania stawu ramieniowego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6.8.4.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Badania stawu łokciowego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6.8.5.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Badania nadgarstka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6.8.6.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Badania stawu biodrowego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6.8.7.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Badania stawów kręgosłupa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6.8.8.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Badania stawu kolanowego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6.8.9.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Badania stawu skokowego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6.9.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Spektroskopia protonowa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6.9.1.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Single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Voxel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Spectroscopy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(SVS)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6.9.2.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Chemical Shift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Imaging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(CSI)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6.9.3.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2D CSI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6.9.4.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3D CSI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6.10.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Obrazowanie równoległe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6.10.1.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Obrazowanie równoległe w oparciu o algorytmy na bazie rekonstrukcji obrazów (SENSE)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6.10.2.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Obrazowanie równoległe w oparciu o algorytmy na bazie rekonstrukcji przestrzeni k (GRAPPA, GEM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A53A2B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6.10.3.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Maksymalny współczynnik przyspieszenia dla obrazowania równoległego w jednym kierunku lub w dwóch kierunkach jednocześnie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u w:val="single"/>
                <w:lang w:eastAsia="ja-JP"/>
              </w:rPr>
            </w:pPr>
            <w:r w:rsidRPr="00C7115D">
              <w:rPr>
                <w:sz w:val="20"/>
                <w:szCs w:val="20"/>
              </w:rPr>
              <w:t>≥ 4;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6.11.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Techniki redukcji artefaktów ruchowych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6.11.1.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Technika redukcji artefaktów ruchowych wspierająca obrazowanie ważone T2 i FLAIR (BLADE, Propeller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6.11.2.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Technika redukcji artefaktów ruchowych wspierająca obrazowanie ważone T1 (BLADE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6.11.3.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Technika redukcji artefaktów ruchowych wspierająca obrazowanie ważone PD (BLADE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6.12.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Techniki spektralnej saturacji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6.12.1.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Częstotliwościowo selektywna saturacja tłuszczu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7115D">
              <w:rPr>
                <w:bCs/>
                <w:sz w:val="20"/>
                <w:szCs w:val="20"/>
              </w:rPr>
              <w:t>6.12.2.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Częstotliwościowo selektywna saturacja wody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468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7115D">
              <w:rPr>
                <w:b/>
                <w:bCs/>
                <w:sz w:val="20"/>
                <w:szCs w:val="20"/>
                <w:lang w:eastAsia="ja-JP"/>
              </w:rPr>
              <w:t>7. SEKWENCJE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7.1.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Spin Echo (SE)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7.2.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proofErr w:type="spellStart"/>
            <w:r w:rsidRPr="00C7115D">
              <w:rPr>
                <w:sz w:val="20"/>
                <w:szCs w:val="20"/>
                <w:lang w:eastAsia="ja-JP"/>
              </w:rPr>
              <w:t>Inversion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Recovery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(IR)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Gradient Echo (GRE)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2D i 3D SPGR, FLASH, T1-FFE lub odpowiednik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7.5.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2D i 3D GRASS, FISP, FFE lub odpowiednik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2D i 3D Fast GRE z impulsami preparacyjnymi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TurboFLASH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, MPGRASS, TFE lub odpowiednik)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Szybkie 3D GRE z „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quick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_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lo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saturation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” (tj. tylko jeden impuls saturacji tłuszczu na cykl kodowania 3D) dla wysokorozdzielczego obrazowania 3D w obszarze brzucha przy zatrzymanym oddechu (VIBE, LAVA, THRIVE lub odpowiednik)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7.8.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val="en-US" w:eastAsia="ja-JP"/>
              </w:rPr>
            </w:pPr>
            <w:r w:rsidRPr="00C7115D">
              <w:rPr>
                <w:sz w:val="20"/>
                <w:szCs w:val="20"/>
                <w:lang w:val="en-US" w:eastAsia="ja-JP"/>
              </w:rPr>
              <w:t xml:space="preserve">2D </w:t>
            </w:r>
            <w:proofErr w:type="spellStart"/>
            <w:r w:rsidRPr="00C7115D">
              <w:rPr>
                <w:sz w:val="20"/>
                <w:szCs w:val="20"/>
                <w:lang w:val="en-US" w:eastAsia="ja-JP"/>
              </w:rPr>
              <w:t>i</w:t>
            </w:r>
            <w:proofErr w:type="spellEnd"/>
            <w:r w:rsidRPr="00C7115D">
              <w:rPr>
                <w:sz w:val="20"/>
                <w:szCs w:val="20"/>
                <w:lang w:val="en-US" w:eastAsia="ja-JP"/>
              </w:rPr>
              <w:t xml:space="preserve"> 3D GRE z ,,full transverse _</w:t>
            </w:r>
            <w:proofErr w:type="spellStart"/>
            <w:r w:rsidRPr="00C7115D">
              <w:rPr>
                <w:sz w:val="20"/>
                <w:szCs w:val="20"/>
                <w:lang w:val="en-US" w:eastAsia="ja-JP"/>
              </w:rPr>
              <w:t>lond_sing</w:t>
            </w:r>
            <w:proofErr w:type="spellEnd"/>
            <w:r w:rsidRPr="00C7115D">
              <w:rPr>
                <w:sz w:val="20"/>
                <w:szCs w:val="20"/>
                <w:lang w:val="en-US" w:eastAsia="ja-JP"/>
              </w:rPr>
              <w:t>” (</w:t>
            </w:r>
            <w:proofErr w:type="spellStart"/>
            <w:r w:rsidRPr="00C7115D">
              <w:rPr>
                <w:sz w:val="20"/>
                <w:szCs w:val="20"/>
                <w:lang w:val="en-US" w:eastAsia="ja-JP"/>
              </w:rPr>
              <w:t>TrueFISP</w:t>
            </w:r>
            <w:proofErr w:type="spellEnd"/>
            <w:r w:rsidRPr="00C7115D">
              <w:rPr>
                <w:sz w:val="20"/>
                <w:szCs w:val="20"/>
                <w:lang w:val="en-US" w:eastAsia="ja-JP"/>
              </w:rPr>
              <w:t xml:space="preserve">, Balanced FFE, FIESTA </w:t>
            </w:r>
            <w:proofErr w:type="spellStart"/>
            <w:r w:rsidRPr="00C7115D">
              <w:rPr>
                <w:sz w:val="20"/>
                <w:szCs w:val="20"/>
                <w:lang w:val="en-US" w:eastAsia="ja-JP"/>
              </w:rPr>
              <w:t>lub</w:t>
            </w:r>
            <w:proofErr w:type="spellEnd"/>
            <w:r w:rsidRPr="00C7115D">
              <w:rPr>
                <w:sz w:val="20"/>
                <w:szCs w:val="20"/>
                <w:lang w:val="en-US"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val="en-US" w:eastAsia="ja-JP"/>
              </w:rPr>
              <w:t>odpowiednik</w:t>
            </w:r>
            <w:proofErr w:type="spellEnd"/>
            <w:r w:rsidRPr="00C7115D">
              <w:rPr>
                <w:sz w:val="20"/>
                <w:szCs w:val="20"/>
                <w:lang w:val="en-US" w:eastAsia="ja-JP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7.9.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2D i 3D GRE z ,,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full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transverse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rephasing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’’ w kombinacji ze spektralną saturacją tłuszczu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TrueFISP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with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_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lo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Saturation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, 3D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FatSat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FIESTA lub odpowiednik)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7.10.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2D i 3D GRE z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RF-rephasing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(PSIF, SSFP, T2-FFE lub odpowiednik)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7.11.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val="en-US" w:eastAsia="ja-JP"/>
              </w:rPr>
            </w:pPr>
            <w:r w:rsidRPr="00C7115D">
              <w:rPr>
                <w:sz w:val="20"/>
                <w:szCs w:val="20"/>
                <w:lang w:val="en-US" w:eastAsia="ja-JP"/>
              </w:rPr>
              <w:t>Turbo Spin Echo, Fast Spin Echo (TSE, FSE)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7.12.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proofErr w:type="spellStart"/>
            <w:r w:rsidRPr="00C7115D">
              <w:rPr>
                <w:sz w:val="20"/>
                <w:szCs w:val="20"/>
                <w:lang w:eastAsia="ja-JP"/>
              </w:rPr>
              <w:t>Multi-Shot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7.13.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proofErr w:type="spellStart"/>
            <w:r w:rsidRPr="00C7115D">
              <w:rPr>
                <w:sz w:val="20"/>
                <w:szCs w:val="20"/>
                <w:lang w:eastAsia="ja-JP"/>
              </w:rPr>
              <w:t>Single-Shot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7.14.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Turbo IR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7.15.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Izotropowe sekwencje 3D pozwalające w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postprocessingu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3D na uzyskanie rekonstrukcji dowolnej płaszczyzny bez straty jakości (SPACE, BRAVO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7.16.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Pakiet oprogramowania pozwalający na uzyskanie podczas jednej akwizycji obrazów typu ,,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in-phase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out-of-phase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water-only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fat-only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’’ (IDEAL, DIXON lub odpowiednio do nomenklatury producenta)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7.17.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Sekwencja do obrazowania zależnego od podatności magnetycznej tkanki (,,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susceptibility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weighted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imaging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’’ – SWI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548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C7115D">
              <w:rPr>
                <w:b/>
                <w:bCs/>
                <w:sz w:val="20"/>
                <w:szCs w:val="20"/>
                <w:lang w:eastAsia="ja-JP"/>
              </w:rPr>
              <w:t xml:space="preserve"> 8. PARAMETRY AKWIZYCYJNE</w:t>
            </w:r>
          </w:p>
        </w:tc>
      </w:tr>
      <w:tr w:rsidR="003474D3" w:rsidRPr="00C7115D" w:rsidTr="004C174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3474D3" w:rsidRPr="00C7115D" w:rsidRDefault="003474D3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8.1.</w:t>
            </w:r>
          </w:p>
        </w:tc>
        <w:tc>
          <w:tcPr>
            <w:tcW w:w="12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:rsidR="003474D3" w:rsidRPr="00C7115D" w:rsidRDefault="003474D3" w:rsidP="003474D3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Maks.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FoV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8.1.1.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Maks.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FoV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w płaszczyźnie poprzecznej (x, y)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48 cm"/>
              </w:smartTagPr>
              <w:r w:rsidRPr="00C7115D">
                <w:rPr>
                  <w:sz w:val="20"/>
                  <w:szCs w:val="20"/>
                  <w:lang w:eastAsia="ja-JP"/>
                </w:rPr>
                <w:t>48 cm</w:t>
              </w:r>
            </w:smartTag>
            <w:r w:rsidRPr="00C7115D">
              <w:rPr>
                <w:sz w:val="20"/>
                <w:szCs w:val="20"/>
              </w:rPr>
              <w:t>; podać wartość</w:t>
            </w:r>
            <w:r w:rsidRPr="00C7115D">
              <w:rPr>
                <w:sz w:val="20"/>
                <w:szCs w:val="20"/>
                <w:lang w:eastAsia="ja-JP"/>
              </w:rPr>
              <w:b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48 cm"/>
              </w:smartTagPr>
              <w:r w:rsidRPr="00C7115D">
                <w:rPr>
                  <w:sz w:val="20"/>
                  <w:szCs w:val="20"/>
                </w:rPr>
                <w:t>48 cm</w:t>
              </w:r>
            </w:smartTag>
            <w:r w:rsidRPr="00C7115D">
              <w:rPr>
                <w:sz w:val="20"/>
                <w:szCs w:val="20"/>
              </w:rPr>
              <w:t xml:space="preserve"> – 0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48 cm"/>
              </w:smartTagPr>
              <w:r w:rsidRPr="00C7115D">
                <w:rPr>
                  <w:sz w:val="20"/>
                  <w:szCs w:val="20"/>
                </w:rPr>
                <w:t>48 cm</w:t>
              </w:r>
            </w:smartTag>
            <w:r w:rsidRPr="00C7115D">
              <w:rPr>
                <w:sz w:val="20"/>
                <w:szCs w:val="20"/>
              </w:rPr>
              <w:t xml:space="preserve"> – 2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8.1.2.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Maks.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FoV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w osi podłużnej (z) – statyczny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45 cm"/>
              </w:smartTagPr>
              <w:r w:rsidRPr="00C7115D">
                <w:rPr>
                  <w:sz w:val="20"/>
                  <w:szCs w:val="20"/>
                  <w:lang w:eastAsia="ja-JP"/>
                </w:rPr>
                <w:t>45 cm</w:t>
              </w:r>
            </w:smartTag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45 cm"/>
              </w:smartTagPr>
              <w:r w:rsidRPr="00C7115D">
                <w:rPr>
                  <w:sz w:val="20"/>
                  <w:szCs w:val="20"/>
                </w:rPr>
                <w:t>45 cm</w:t>
              </w:r>
            </w:smartTag>
            <w:r w:rsidRPr="00C7115D">
              <w:rPr>
                <w:sz w:val="20"/>
                <w:szCs w:val="20"/>
              </w:rPr>
              <w:t xml:space="preserve"> – 0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45 cm"/>
              </w:smartTagPr>
              <w:r w:rsidRPr="00C7115D">
                <w:rPr>
                  <w:sz w:val="20"/>
                  <w:szCs w:val="20"/>
                </w:rPr>
                <w:t>45 cm</w:t>
              </w:r>
            </w:smartTag>
            <w:r w:rsidRPr="00C7115D">
              <w:rPr>
                <w:sz w:val="20"/>
                <w:szCs w:val="20"/>
              </w:rPr>
              <w:t xml:space="preserve"> – 2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8.1.3.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Maks.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FoV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w osi podłużnej (z) – dynamiczny zakres skanowania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C7115D">
                <w:rPr>
                  <w:sz w:val="20"/>
                  <w:szCs w:val="20"/>
                  <w:lang w:eastAsia="ja-JP"/>
                </w:rPr>
                <w:t>120 cm</w:t>
              </w:r>
            </w:smartTag>
            <w:r w:rsidRPr="00C7115D">
              <w:rPr>
                <w:sz w:val="20"/>
                <w:szCs w:val="20"/>
              </w:rPr>
              <w:t xml:space="preserve">; podać </w:t>
            </w:r>
            <w:r w:rsidRPr="00C7115D">
              <w:rPr>
                <w:sz w:val="20"/>
                <w:szCs w:val="20"/>
              </w:rPr>
              <w:lastRenderedPageBreak/>
              <w:t>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8.1.4.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Maks.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FoV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zdefiniowane jako objętość cylindryczna (nie sferyczna lub elipsoidalna)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 / Nie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 – 4 pkt.</w:t>
            </w:r>
            <w:r w:rsidRPr="00C7115D">
              <w:rPr>
                <w:sz w:val="20"/>
                <w:szCs w:val="20"/>
                <w:lang w:eastAsia="ja-JP"/>
              </w:rPr>
              <w:br/>
              <w:t>Nie – 0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D23FA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Min.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FoV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u w:val="single"/>
                <w:lang w:eastAsia="ja-JP"/>
              </w:rPr>
              <w:t>&lt;</w:t>
            </w:r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smartTag w:uri="urn:schemas-microsoft-com:office:smarttags" w:element="metricconverter">
              <w:smartTagPr>
                <w:attr w:name="ProductID" w:val="1,0 cm"/>
              </w:smartTagPr>
              <w:r w:rsidRPr="00C7115D">
                <w:rPr>
                  <w:sz w:val="20"/>
                  <w:szCs w:val="20"/>
                  <w:lang w:eastAsia="ja-JP"/>
                </w:rPr>
                <w:t>1,0 cm</w:t>
              </w:r>
            </w:smartTag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1,0 cm"/>
              </w:smartTagPr>
              <w:r w:rsidRPr="00C7115D">
                <w:rPr>
                  <w:sz w:val="20"/>
                  <w:szCs w:val="20"/>
                </w:rPr>
                <w:t>1,0 cm</w:t>
              </w:r>
            </w:smartTag>
            <w:r w:rsidRPr="00C7115D">
              <w:rPr>
                <w:sz w:val="20"/>
                <w:szCs w:val="20"/>
              </w:rPr>
              <w:t xml:space="preserve"> – 0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1,0 cm"/>
              </w:smartTagPr>
              <w:r w:rsidRPr="00C7115D">
                <w:rPr>
                  <w:sz w:val="20"/>
                  <w:szCs w:val="20"/>
                </w:rPr>
                <w:t>1,0 cm</w:t>
              </w:r>
            </w:smartTag>
            <w:r w:rsidRPr="00C7115D">
              <w:rPr>
                <w:sz w:val="20"/>
                <w:szCs w:val="20"/>
              </w:rPr>
              <w:t xml:space="preserve"> – 2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D23FA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Matryca akwizycyjna 1024 x 1024, bez interpolacji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>Tak</w:t>
            </w:r>
            <w:r w:rsidR="009B3870">
              <w:rPr>
                <w:sz w:val="20"/>
                <w:szCs w:val="20"/>
                <w:lang w:eastAsia="ja-JP"/>
              </w:rPr>
              <w:t>*</w:t>
            </w:r>
            <w:r w:rsidRPr="00D23FA9">
              <w:rPr>
                <w:sz w:val="20"/>
                <w:szCs w:val="20"/>
                <w:lang w:eastAsia="ja-JP"/>
              </w:rPr>
              <w:t>; podać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B004FE">
            <w:pPr>
              <w:jc w:val="center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D23FA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Min. Grubość warstwy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skany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2D)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0,5 mm"/>
              </w:smartTagPr>
              <w:r w:rsidRPr="00C7115D">
                <w:rPr>
                  <w:sz w:val="20"/>
                  <w:szCs w:val="20"/>
                  <w:lang w:eastAsia="ja-JP"/>
                </w:rPr>
                <w:t>0,5 mm</w:t>
              </w:r>
            </w:smartTag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&gt; </w:t>
            </w:r>
            <w:smartTag w:uri="urn:schemas-microsoft-com:office:smarttags" w:element="metricconverter">
              <w:smartTagPr>
                <w:attr w:name="ProductID" w:val="0,1 mm"/>
              </w:smartTagPr>
              <w:r w:rsidRPr="00C7115D">
                <w:rPr>
                  <w:sz w:val="20"/>
                  <w:szCs w:val="20"/>
                </w:rPr>
                <w:t>0,1 mm</w:t>
              </w:r>
            </w:smartTag>
            <w:r w:rsidRPr="00C7115D">
              <w:rPr>
                <w:sz w:val="20"/>
                <w:szCs w:val="20"/>
              </w:rPr>
              <w:t xml:space="preserve"> – 0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0,1 mm"/>
              </w:smartTagPr>
              <w:r w:rsidRPr="00C7115D">
                <w:rPr>
                  <w:sz w:val="20"/>
                  <w:szCs w:val="20"/>
                </w:rPr>
                <w:t>0,1 mm</w:t>
              </w:r>
            </w:smartTag>
            <w:r w:rsidRPr="00C7115D">
              <w:rPr>
                <w:sz w:val="20"/>
                <w:szCs w:val="20"/>
              </w:rPr>
              <w:t xml:space="preserve"> – 2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Min. Grubość warstwy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skany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3D)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≤ </w:t>
            </w:r>
            <w:smartTag w:uri="urn:schemas-microsoft-com:office:smarttags" w:element="metricconverter">
              <w:smartTagPr>
                <w:attr w:name="ProductID" w:val="0,1 mm"/>
              </w:smartTagPr>
              <w:r w:rsidRPr="00C7115D">
                <w:rPr>
                  <w:sz w:val="20"/>
                  <w:szCs w:val="20"/>
                  <w:lang w:eastAsia="ja-JP"/>
                </w:rPr>
                <w:t>0,1 mm</w:t>
              </w:r>
            </w:smartTag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0,1 mm"/>
              </w:smartTagPr>
              <w:r w:rsidRPr="00C7115D">
                <w:rPr>
                  <w:sz w:val="20"/>
                  <w:szCs w:val="20"/>
                </w:rPr>
                <w:t>0,1 mm</w:t>
              </w:r>
            </w:smartTag>
            <w:r w:rsidRPr="00C7115D">
              <w:rPr>
                <w:sz w:val="20"/>
                <w:szCs w:val="20"/>
              </w:rPr>
              <w:t xml:space="preserve"> – 0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&lt; </w:t>
            </w:r>
            <w:smartTag w:uri="urn:schemas-microsoft-com:office:smarttags" w:element="metricconverter">
              <w:smartTagPr>
                <w:attr w:name="ProductID" w:val="0,1 mm"/>
              </w:smartTagPr>
              <w:r w:rsidRPr="00C7115D">
                <w:rPr>
                  <w:sz w:val="20"/>
                  <w:szCs w:val="20"/>
                </w:rPr>
                <w:t>0,1 mm</w:t>
              </w:r>
            </w:smartTag>
            <w:r w:rsidRPr="00C7115D">
              <w:rPr>
                <w:sz w:val="20"/>
                <w:szCs w:val="20"/>
              </w:rPr>
              <w:t xml:space="preserve"> – 2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3474D3" w:rsidRPr="00C7115D" w:rsidTr="004C174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3474D3" w:rsidRPr="00C7115D" w:rsidRDefault="003474D3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8.6.</w:t>
            </w:r>
          </w:p>
        </w:tc>
        <w:tc>
          <w:tcPr>
            <w:tcW w:w="12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5" w:type="dxa"/>
              <w:right w:w="65" w:type="dxa"/>
            </w:tcMar>
          </w:tcPr>
          <w:p w:rsidR="003474D3" w:rsidRPr="00C7115D" w:rsidRDefault="003474D3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Parametry sekwencji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8.6.1.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EPI: min TR dla matrycy 256 x 256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≤ 10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ms</w:t>
            </w:r>
            <w:proofErr w:type="spellEnd"/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8.6.2.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EPI: min TE dla matrycy 256 x 256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≤ 2,7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ms</w:t>
            </w:r>
            <w:proofErr w:type="spellEnd"/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8.6.3.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val="sv-SE" w:eastAsia="ja-JP"/>
              </w:rPr>
            </w:pPr>
            <w:r w:rsidRPr="00C7115D">
              <w:rPr>
                <w:sz w:val="20"/>
                <w:szCs w:val="20"/>
                <w:lang w:val="sv-SE" w:eastAsia="ja-JP"/>
              </w:rPr>
              <w:t>3D Gradient Echo (3D GRE): min TR dla matrycy 256 x 256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≤ 1,2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ms</w:t>
            </w:r>
            <w:proofErr w:type="spellEnd"/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8.6.4.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3D Gradient Echo (3D GRE): min TE dla matrycy 256 x 256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≤ 0,5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ms</w:t>
            </w:r>
            <w:proofErr w:type="spellEnd"/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8.6.5.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Maks. Współczynnik przyspieszenia dla sekwencji Turbo Spin Echo / Fast Spin Echo (TSE / FSE)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≥ 512</w:t>
            </w:r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8.6.6.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Maks. Współczynnik Echo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Planar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Imaging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(EPI)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≥ 255</w:t>
            </w:r>
            <w:r w:rsidRPr="00C7115D">
              <w:rPr>
                <w:sz w:val="20"/>
                <w:szCs w:val="20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616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C7115D">
              <w:rPr>
                <w:b/>
                <w:bCs/>
                <w:sz w:val="20"/>
                <w:szCs w:val="20"/>
                <w:lang w:eastAsia="ja-JP"/>
              </w:rPr>
              <w:t xml:space="preserve"> 9. KONSOLA OPERATORSKA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Komputer sterujący (procesor, system operacyjny)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,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podać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9.1.1.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Pojemność HD dla obrazów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≥ 70 GB;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9.1.2.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Archiwizacja obrazów na dyskach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CD-R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i DVD z dogrywaniem przeglądarki DICOM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9B3870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b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Komputer obrazowy (procesor, system operacyjny)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,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podać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9.2.1.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Matryca rekonstrukcyjna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≥ 1024x1024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9.2.2.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Szybkość rekonstrukcji dla obrazów w matrycy 256 x 256 przy </w:t>
            </w:r>
            <w:r w:rsidRPr="00C7115D">
              <w:rPr>
                <w:sz w:val="20"/>
                <w:szCs w:val="20"/>
                <w:lang w:eastAsia="ja-JP"/>
              </w:rPr>
              <w:lastRenderedPageBreak/>
              <w:t xml:space="preserve">100% FOV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u w:val="single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lastRenderedPageBreak/>
              <w:t xml:space="preserve">≥ 12 000 obrazów/s; </w:t>
            </w:r>
            <w:r w:rsidRPr="00C7115D">
              <w:rPr>
                <w:sz w:val="20"/>
                <w:szCs w:val="20"/>
                <w:lang w:eastAsia="ja-JP"/>
              </w:rPr>
              <w:lastRenderedPageBreak/>
              <w:t>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 xml:space="preserve">= 12 000 – 0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 xml:space="preserve">&gt; 12 000 – 2 </w:t>
            </w:r>
            <w:proofErr w:type="spellStart"/>
            <w:r w:rsidRPr="00C7115D">
              <w:rPr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9.2.3.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Równoczesne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skany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i rekonstrukcja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Monitor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9.3.1.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Technologia LCD / TFT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9.3.2.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Przekątna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C7115D">
                <w:rPr>
                  <w:sz w:val="20"/>
                  <w:szCs w:val="20"/>
                  <w:lang w:eastAsia="ja-JP"/>
                </w:rPr>
                <w:t>19”</w:t>
              </w:r>
            </w:smartTag>
            <w:r w:rsidRPr="00C7115D">
              <w:rPr>
                <w:sz w:val="20"/>
                <w:szCs w:val="20"/>
                <w:lang w:eastAsia="ja-JP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9.3.3.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Matryca monitora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≥ 1280x1024;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bCs/>
                <w:sz w:val="20"/>
                <w:szCs w:val="20"/>
                <w:lang w:eastAsia="ja-JP"/>
              </w:rPr>
            </w:pPr>
            <w:r w:rsidRPr="00C7115D">
              <w:rPr>
                <w:bCs/>
                <w:sz w:val="20"/>
                <w:szCs w:val="20"/>
                <w:lang w:eastAsia="ja-JP"/>
              </w:rPr>
              <w:t>Oprogramowanie kliniczne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9.4.1.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Wykresy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time-intensity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dla badań z kontrastem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9.4.2.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MPR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9.4.3.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MIP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9.4.4.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Rekonstrukcje 3D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9.4.5.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Rekonstrukcje SSD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9.4.6.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Analiza wyników spektroskopii MR mózgu dla SVS, 2D i 3D CSI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9.4.7.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Oprogramowanie do łączenia poszczególnych obrazów z badań obszarów rozległych (np. całego kręgosłupa) w jeden obraz całego badanego obszaru funkcjonujące w sposób całkowicie automatyczny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Inline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Composing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lub odpowiednio do nomenklatury producenta) zainstalowane na konsoli podstawowej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9.4.8.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Oprogramowanie do nakładania map pobudzeń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fMRI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na obrazy morfologiczne 2D w czasie rzeczywistym w trakcie zbierania danych.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nazwę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9.4.9.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Oprogramowanie do nakładania map pobudzeń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fMRI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na obrazy morfologiczne 3D w czasie rzeczywistym w trakcie zbierania danych.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Tak / Nie; Jeżeli „Tak” –  podać </w:t>
            </w:r>
            <w:r w:rsidRPr="00C7115D">
              <w:rPr>
                <w:sz w:val="20"/>
                <w:szCs w:val="20"/>
                <w:lang w:eastAsia="ja-JP"/>
              </w:rPr>
              <w:t>nazwę zaoferowanej opcji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 – 2 pkt.</w:t>
            </w:r>
            <w:r w:rsidRPr="00C7115D">
              <w:rPr>
                <w:sz w:val="20"/>
                <w:szCs w:val="20"/>
                <w:lang w:eastAsia="ja-JP"/>
              </w:rPr>
              <w:br/>
              <w:t>Nie – 0 pkt.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Praca w sieci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9.5.1.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SEND/RECEIVE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9.5.2.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QUERY/RETRIEVE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9.5.3.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DICOM PRINT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9.5.4.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DICOM 3.0 –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Storage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Commitment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9.5.5.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DICOM 3.0 –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Modality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Worklist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9.5.6.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MPPS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498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C7115D">
              <w:rPr>
                <w:b/>
                <w:bCs/>
                <w:sz w:val="20"/>
                <w:szCs w:val="20"/>
                <w:lang w:eastAsia="ja-JP"/>
              </w:rPr>
              <w:t xml:space="preserve"> 10. KONSOLA DIAGNOSTYCZNA NR 1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Komputer sterujący (procesor, system operacyjny)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opisać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10.1.1.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Archiwizacja obrazów na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CD-R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i DVD z dogrywaniem przeglądarki DICOM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10.1.2.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Pojemność HDD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≥ 70 GB;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10.1.3.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Pojemność RAM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u w:val="single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≥ 6 GB;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Monitor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3474D3" w:rsidP="003474D3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10.2.1.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Monitor w technologii LCD/TFT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10.2.2.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Przekątna monitora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C7115D">
                <w:rPr>
                  <w:sz w:val="20"/>
                  <w:szCs w:val="20"/>
                  <w:lang w:eastAsia="ja-JP"/>
                </w:rPr>
                <w:t>19”</w:t>
              </w:r>
            </w:smartTag>
            <w:r w:rsidRPr="00C7115D">
              <w:rPr>
                <w:sz w:val="20"/>
                <w:szCs w:val="20"/>
                <w:lang w:eastAsia="ja-JP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10.2.3.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Matryca monitora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≥ 1280x1024;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bCs/>
                <w:sz w:val="20"/>
                <w:szCs w:val="20"/>
                <w:lang w:eastAsia="ja-JP"/>
              </w:rPr>
            </w:pPr>
            <w:r w:rsidRPr="00C7115D">
              <w:rPr>
                <w:bCs/>
                <w:sz w:val="20"/>
                <w:szCs w:val="20"/>
                <w:lang w:eastAsia="ja-JP"/>
              </w:rPr>
              <w:t>Oprogramowanie kliniczne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Wykresy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time-intensity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dla badań z kontrastem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MPR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MIP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Rekonstrukcje 3D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Rekonstrukcje SSD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Podstawowy pakiet oceny 2D dla MR i CT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3D VRT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10.3.8.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Analiza wyników spektroskopii MR mózgu dla SVS, 2D i 3D CSI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10.3.9.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Oprogramowanie do fuzji obrazów z tomografii komputerowej, rezonansu magnetycznego, medycyny nuklearnej, PET i obrazów morfologicznych MR z obrazami dyfuzyjnymi MR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,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podać nazwę zaoferowanej opcji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10.3.10.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Ilościowa analiza badań perfuzji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neuro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, a w szczególności kalkulacja i prezentacja w kolorze następujących wskaźników: -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relMTT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relative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Mean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Transit Time) –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relCBV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relative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Cerebral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Blood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Volume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) –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relCBF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relative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Cerebral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Blood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Flow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,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podać nazwę zaoferowanej opcji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10.3.11.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Oprogramowanie do analizy 2D i 3D tensora dyfuzji oraz wizualizacji 2D i 3D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traktografii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tensora dyfuzji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,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podać nazwę zaoferowanej opcji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10.3.12.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Oprogramowanie do nakładania map pobudzeń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fMRI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na obrazy morfologiczne 2D i 3D oraz analizy wyników badania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,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podać nazwę zaoferowanej opcji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Praca w sieci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10.4.1.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SEND/RECEIVE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10.4.2.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QUERY/RETRIEVE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10.4.3.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DICOM PRINT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10.4.4.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DICOM 3.0 –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Storage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Commitment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446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C7115D">
              <w:rPr>
                <w:b/>
                <w:bCs/>
                <w:sz w:val="20"/>
                <w:szCs w:val="20"/>
                <w:lang w:eastAsia="ja-JP"/>
              </w:rPr>
              <w:t xml:space="preserve"> 11. KONSOLA DIAGNOSTYCZNA NR 2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Komputer sterujący (procesor, system operacyjny)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opisać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D23FA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11.1.1.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Archiwizacja obrazów na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CD-R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i DVD z dogrywaniem przeglądarki DICOM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B004FE" w:rsidRPr="00D23FA9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D23FA9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D23FA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11.1.2.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Pojemność HDD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B004FE" w:rsidRPr="00D23FA9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>≥ 70 GB;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D23FA9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D23FA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11.1.3.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Pojemność RAM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B004FE" w:rsidRPr="00D23FA9" w:rsidRDefault="00B004FE" w:rsidP="00B004FE">
            <w:pPr>
              <w:jc w:val="center"/>
              <w:rPr>
                <w:sz w:val="20"/>
                <w:szCs w:val="20"/>
                <w:u w:val="single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>≥ 6 GB;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D23FA9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D23FA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Monitor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B004FE" w:rsidRPr="00D23FA9" w:rsidRDefault="003474D3" w:rsidP="003474D3">
            <w:pPr>
              <w:jc w:val="center"/>
              <w:rPr>
                <w:sz w:val="20"/>
                <w:szCs w:val="20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3474D3" w:rsidP="00D23FA9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D23FA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11.2.1.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Monitor w technologii LCD/TFT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B004FE" w:rsidRPr="00D23FA9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D23FA9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D23FA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11.2.2.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Przekątna monitora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B004FE" w:rsidRPr="00D23FA9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D23FA9">
                <w:rPr>
                  <w:sz w:val="20"/>
                  <w:szCs w:val="20"/>
                  <w:lang w:eastAsia="ja-JP"/>
                </w:rPr>
                <w:t>19”</w:t>
              </w:r>
            </w:smartTag>
            <w:r w:rsidRPr="00D23FA9">
              <w:rPr>
                <w:sz w:val="20"/>
                <w:szCs w:val="20"/>
                <w:lang w:eastAsia="ja-JP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D23FA9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D23FA9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11.2.3.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Matryca monitora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B004FE" w:rsidRPr="00D23FA9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>≥ 1280x1024;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D23FA9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bCs/>
                <w:sz w:val="20"/>
                <w:szCs w:val="20"/>
                <w:lang w:eastAsia="ja-JP"/>
              </w:rPr>
            </w:pPr>
            <w:r w:rsidRPr="00C7115D">
              <w:rPr>
                <w:bCs/>
                <w:sz w:val="20"/>
                <w:szCs w:val="20"/>
                <w:lang w:eastAsia="ja-JP"/>
              </w:rPr>
              <w:t>Oprogramowanie kliniczne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11.3.1.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Wykresy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time-intensity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dla badań z kontrastem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11.3.2.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MPR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11.3.3.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MIP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11.3.4.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Rekonstrukcje 3D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11.3.5.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Rekonstrukcje SSD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11.3.6.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3D VRT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11.3.7.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Pakiet oprogramowania do analizy i pomiarów serca (morfologia, funkcja, perfuzja, późne kontrastowanie) – w pełnej opcji oferowanej przez producenta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ReportCard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, Argus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11.3.7.1.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71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Tryb wyświetlania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Movie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Cine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) do dynamicznej prezentacji ruchów sylwetki serca, a także obrazów z innych badań dynamicznych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11.3.7.2.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71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Pomiary objętości komór serca, masy mięśnia sercowego i objętości wyrzutowej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11.3.7.3.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71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Ocena względna perfuzji mięśnia sercowego z segmentacją (Argus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Dynamic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Signal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11.3.7.4.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71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Ilościowe pomiary przepływów w sercu i naczyniach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11.4.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Praca w sieci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11.4.1.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SEND/RECEIVE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11.4.2.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QUERY/RETRIEVE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11.4.3.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DICOM PRINT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11.4.4.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DICOM 3.0 –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Storage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Commitment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11.4.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Praca w sieci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638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C7115D">
              <w:rPr>
                <w:b/>
                <w:bCs/>
                <w:sz w:val="20"/>
                <w:szCs w:val="20"/>
                <w:lang w:eastAsia="ja-JP"/>
              </w:rPr>
              <w:t xml:space="preserve"> 12. KONSOLA DIAGNOSTYCZNA NR 3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Komputer sterujący (procesor, system operacyjny)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opisać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12.1.1.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Archiwizacja obrazów na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CD-R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i DVD z dogrywaniem przeglądarki DICOM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12.1.2.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Pojemność HDD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D23FA9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>≥ 70 GB;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12.1.3.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59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Pojemność RAM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D23FA9" w:rsidRDefault="00B004FE" w:rsidP="00B004FE">
            <w:pPr>
              <w:jc w:val="center"/>
              <w:rPr>
                <w:sz w:val="20"/>
                <w:szCs w:val="20"/>
                <w:u w:val="single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>≥ 6 GB;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Monitor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D23FA9" w:rsidRDefault="00AE19C1" w:rsidP="00AE19C1">
            <w:pPr>
              <w:jc w:val="center"/>
              <w:rPr>
                <w:sz w:val="20"/>
                <w:szCs w:val="20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AE19C1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 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12.2.1.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Monitor w technologii LCD/TFT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D23FA9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12.2.2.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Przekątna monitora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D23FA9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19”"/>
              </w:smartTagPr>
              <w:r w:rsidRPr="00D23FA9">
                <w:rPr>
                  <w:sz w:val="20"/>
                  <w:szCs w:val="20"/>
                  <w:lang w:eastAsia="ja-JP"/>
                </w:rPr>
                <w:t>19”</w:t>
              </w:r>
            </w:smartTag>
            <w:r w:rsidRPr="00D23FA9">
              <w:rPr>
                <w:sz w:val="20"/>
                <w:szCs w:val="20"/>
                <w:lang w:eastAsia="ja-JP"/>
              </w:rPr>
              <w:t>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12.2.3.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Matryca monitora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D23FA9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D23FA9">
              <w:rPr>
                <w:sz w:val="20"/>
                <w:szCs w:val="20"/>
                <w:lang w:eastAsia="ja-JP"/>
              </w:rPr>
              <w:t>≥ 1280x1024;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bCs/>
                <w:sz w:val="20"/>
                <w:szCs w:val="20"/>
                <w:lang w:eastAsia="ja-JP"/>
              </w:rPr>
            </w:pPr>
            <w:r w:rsidRPr="00C7115D">
              <w:rPr>
                <w:bCs/>
                <w:sz w:val="20"/>
                <w:szCs w:val="20"/>
                <w:lang w:eastAsia="ja-JP"/>
              </w:rPr>
              <w:t>Oprogramowanie kliniczne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Wykresy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time-intensity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dla badań z kontrastem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MPR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MIP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Rekonstrukcje 3D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Rekonstrukcje SSD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Podstawowy pakiet oceny 2D dla MR i CT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3D VRT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12.3.8.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Analiza wyników spektroskopii MR mózgu dla SVS, 2D i 3D CSI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12.3.9.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Oprogramowanie do fuzji obrazów z tomografii komputerowej, rezonansu magnetycznego, medycyny nuklearnej, PET i obrazów morfologicznych MR z obrazami dyfuzyjnymi MR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,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podać nazwę zaoferowanej opcji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12.3.10.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Ilościowa analiza badań perfuzji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neuro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, a w szczególności kalkulacja i prezentacja w kolorze następujących wskaźników: -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relMTT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relative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Mean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Transit Time) –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relCBV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relative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Cerebral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lastRenderedPageBreak/>
              <w:t>Blood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Volume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) –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relCBF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relative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Cerebral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Blood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Flow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lastRenderedPageBreak/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,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podać nazwę zaoferowanej opcji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12.3.11.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Oprogramowanie do analizy 2D i 3D tensora dyfuzji oraz wizualizacji 2D i 3D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traktografii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tensora dyfuzji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,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podać nazwę zaoferowanej opcji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12.3.12.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Oprogramowanie do nakładania map pobudzeń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fMRI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na obrazy morfologiczne 2D i 3D oraz analizy wyników badania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,</w:t>
            </w:r>
          </w:p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podać nazwę zaoferowanej opcji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12.3.14.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Pakiet oprogramowania do analizy i pomiarów serca (morfologia, funkcja, perfuzja, późne kontrastowanie) – w pełnej opcji oferowanej przez producenta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ReportCard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, Argus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12.3.14.1.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69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Tryb wyświetlania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Movie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(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Cine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>) do dynamicznej prezentacji ruchów sylwetki serca, a także obrazów z innych badań dynamicznych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12.3.14.2.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69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Pomiary objętości komór serca, masy mięśnia sercowego i objętości wyrzutowej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12.3.14.3.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69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Ocena względna perfuzji mięśnia sercowego z segmentacją (Argus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Dynamic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Signal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lub odpowiednio do nomenklatury producenta)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12.3.14.4.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69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Ilościowe pomiary przepływów w sercu i naczyniach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Praca w sieci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12.4.1.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SEND/RECEIVE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12.4.2.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QUERY/RETRIEVE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12.4.3.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DICOM 3.0 – DICOM PRINT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368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12.4.4.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DICOM 3.0 –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Storage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C7115D">
              <w:rPr>
                <w:sz w:val="20"/>
                <w:szCs w:val="20"/>
                <w:lang w:eastAsia="ja-JP"/>
              </w:rPr>
              <w:t>Commitment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484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C7115D">
              <w:rPr>
                <w:b/>
                <w:sz w:val="20"/>
                <w:szCs w:val="20"/>
              </w:rPr>
              <w:t>13. KONSOLA DIAGNOSTYCZNA NR 4 DO OCENY KARDIOLOGICZNYCH BADAŃ MR</w:t>
            </w:r>
          </w:p>
        </w:tc>
      </w:tr>
      <w:tr w:rsidR="00935D1E" w:rsidRPr="00C7115D" w:rsidTr="008750F5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935D1E" w:rsidRPr="00C7115D" w:rsidRDefault="00935D1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13.1.</w:t>
            </w:r>
          </w:p>
        </w:tc>
        <w:tc>
          <w:tcPr>
            <w:tcW w:w="12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935D1E" w:rsidRPr="008750F5" w:rsidRDefault="00935D1E" w:rsidP="00B004FE">
            <w:pPr>
              <w:rPr>
                <w:sz w:val="20"/>
                <w:szCs w:val="20"/>
                <w:lang w:eastAsia="ja-JP"/>
              </w:rPr>
            </w:pPr>
            <w:r w:rsidRPr="008750F5">
              <w:rPr>
                <w:sz w:val="20"/>
                <w:szCs w:val="20"/>
              </w:rPr>
              <w:t>Komputer sterujący (procesor, system operacyjny)</w:t>
            </w:r>
          </w:p>
        </w:tc>
      </w:tr>
      <w:tr w:rsidR="00B004FE" w:rsidRPr="00C7115D" w:rsidTr="008750F5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13.1.1.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B004FE" w:rsidRPr="008750F5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8750F5">
              <w:rPr>
                <w:sz w:val="20"/>
                <w:szCs w:val="20"/>
              </w:rPr>
              <w:t>Pojemność HDD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B004FE" w:rsidRPr="008750F5" w:rsidRDefault="00B004FE" w:rsidP="00B004FE">
            <w:pPr>
              <w:pStyle w:val="Bezodstpw"/>
              <w:rPr>
                <w:sz w:val="20"/>
                <w:szCs w:val="20"/>
              </w:rPr>
            </w:pPr>
            <w:r w:rsidRPr="008750F5">
              <w:rPr>
                <w:sz w:val="20"/>
                <w:szCs w:val="20"/>
              </w:rPr>
              <w:t>2 sztuki, każda ≥500 GB; podać wartość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8750F5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13.1.2.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B004FE" w:rsidRPr="008750F5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8750F5">
              <w:rPr>
                <w:sz w:val="20"/>
                <w:szCs w:val="20"/>
              </w:rPr>
              <w:t>Pojemność RAM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65" w:type="dxa"/>
              <w:right w:w="65" w:type="dxa"/>
            </w:tcMar>
          </w:tcPr>
          <w:p w:rsidR="00B004FE" w:rsidRPr="008750F5" w:rsidRDefault="00B004FE" w:rsidP="00B004FE">
            <w:pPr>
              <w:pStyle w:val="Bezodstpw"/>
              <w:rPr>
                <w:sz w:val="20"/>
                <w:szCs w:val="20"/>
                <w:u w:val="single"/>
              </w:rPr>
            </w:pPr>
            <w:r w:rsidRPr="008750F5">
              <w:rPr>
                <w:sz w:val="20"/>
                <w:szCs w:val="20"/>
              </w:rPr>
              <w:t>≥8 GB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935D1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13.1.3.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</w:rPr>
              <w:t>Karta graficzna z pamięcią min 1GB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13.1.4.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ind w:left="338"/>
              <w:rPr>
                <w:sz w:val="20"/>
                <w:szCs w:val="20"/>
                <w:lang w:val="en-US" w:eastAsia="ja-JP"/>
              </w:rPr>
            </w:pPr>
            <w:proofErr w:type="spellStart"/>
            <w:r w:rsidRPr="00C7115D">
              <w:rPr>
                <w:sz w:val="20"/>
                <w:szCs w:val="20"/>
                <w:lang w:val="en-US"/>
              </w:rPr>
              <w:t>Napęd</w:t>
            </w:r>
            <w:proofErr w:type="spellEnd"/>
            <w:r w:rsidRPr="00C7115D">
              <w:rPr>
                <w:sz w:val="20"/>
                <w:szCs w:val="20"/>
                <w:lang w:val="en-US"/>
              </w:rPr>
              <w:t xml:space="preserve"> 8X DVD+RW combo, Blue Ray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Bezodstpw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Monitor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13.2.1.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Bezodstpw"/>
              <w:ind w:left="338"/>
              <w:jc w:val="both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stacja dwumonitorowa o przekątnej kolorowego monitora z aktywną matrycą ciekłokrystaliczną typu Flat, min 20’’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Bezodstpw"/>
              <w:jc w:val="both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Oprogramowanie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Oprogramowanie do dystrybucji i przetwarzania w trybie dwu- i trójwymiarowym diagnostycznych, medycznych danych obrazowych (modalność CT, MRI, XA, US) zapisanych w standardzie DICOM 3.0 za pośrednictwem komputerów osobistych podłączonych do komputerowej sieci wewnętrznej szpitala (Intranet) lub bezpośrednio do serwera obrazowego za pośrednictwem sieci publicznej (Intranet)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color w:val="000000"/>
                <w:sz w:val="20"/>
                <w:szCs w:val="20"/>
              </w:rPr>
            </w:pPr>
            <w:r w:rsidRPr="00C7115D">
              <w:rPr>
                <w:color w:val="000000"/>
                <w:sz w:val="20"/>
                <w:szCs w:val="20"/>
              </w:rPr>
              <w:t xml:space="preserve">Możliwość oceny badań TK, MR, </w:t>
            </w:r>
            <w:proofErr w:type="spellStart"/>
            <w:r w:rsidRPr="00C7115D">
              <w:rPr>
                <w:color w:val="000000"/>
                <w:sz w:val="20"/>
                <w:szCs w:val="20"/>
              </w:rPr>
              <w:t>XA,US</w:t>
            </w:r>
            <w:proofErr w:type="spellEnd"/>
            <w:r w:rsidRPr="00C7115D">
              <w:rPr>
                <w:color w:val="000000"/>
                <w:sz w:val="20"/>
                <w:szCs w:val="20"/>
              </w:rPr>
              <w:t xml:space="preserve"> w formacie DICOM z możliwością wykonania podstawowych pomiarów obejmujących: długość odcinka, długość po krzywej, pole powierzchni i objętość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color w:val="000000"/>
                <w:sz w:val="20"/>
                <w:szCs w:val="20"/>
              </w:rPr>
            </w:pPr>
            <w:r w:rsidRPr="00C7115D">
              <w:rPr>
                <w:color w:val="000000"/>
                <w:sz w:val="20"/>
                <w:szCs w:val="20"/>
              </w:rPr>
              <w:t>Możliwość prezentacji płaszczyzny obrazowania na sąsiednich, wybieranych dowolnie przez użytkownika obrazach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color w:val="000000"/>
                <w:sz w:val="20"/>
                <w:szCs w:val="20"/>
              </w:rPr>
            </w:pPr>
            <w:r w:rsidRPr="00C7115D">
              <w:rPr>
                <w:color w:val="000000"/>
                <w:sz w:val="20"/>
                <w:szCs w:val="20"/>
              </w:rPr>
              <w:t>Funkcja przeglądania porównawczego serii obrazów dwuwymiarowych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color w:val="000000"/>
                <w:sz w:val="20"/>
                <w:szCs w:val="20"/>
              </w:rPr>
            </w:pPr>
            <w:r w:rsidRPr="00C7115D">
              <w:rPr>
                <w:color w:val="000000"/>
                <w:sz w:val="20"/>
                <w:szCs w:val="20"/>
              </w:rPr>
              <w:t>Pomiar parametrów czynnościowych serca w wielofazowych badaniach MR i TK (EF, EDV, ESV, CO, SV, czas od maksymalnego napełniania) dla prawej i lewej komory z automatyczną detekcją konturów wsierdzia, możliwością wykluczania mięśni brodawkowatych oraz oceną grubienia mięśnia sercowego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color w:val="000000"/>
                <w:sz w:val="20"/>
                <w:szCs w:val="20"/>
              </w:rPr>
            </w:pPr>
            <w:r w:rsidRPr="00C7115D">
              <w:rPr>
                <w:color w:val="000000"/>
                <w:sz w:val="20"/>
                <w:szCs w:val="20"/>
              </w:rPr>
              <w:t xml:space="preserve">Pomiar wskaźnika rezerwy wieńcowej w badaniach pierwszego przejścia MR z korektą w zależności od ruchu klatki piersiowej oraz możliwością pomiaru w warstwie podwsierdziowej i </w:t>
            </w:r>
            <w:proofErr w:type="spellStart"/>
            <w:r w:rsidRPr="00C7115D">
              <w:rPr>
                <w:color w:val="000000"/>
                <w:sz w:val="20"/>
                <w:szCs w:val="20"/>
              </w:rPr>
              <w:t>podnasierdziowej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Pomiar przepływu w badaniach kodowania prędkości przepływu MR z automatyczną detekcja konturu, pomiarem prędkości w co najmniej 3 obszarach oraz automatycznym pomiarem frakcji niedomykalności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13.3.8.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Ilościowa automatyczna ocena (na podstawie ilości standartowych odchyleń oraz obszaru opóźnionego kontrastowania w obrębie mięśnia sercowego w badaniach MR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13.3.9.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Możliwość synchronicznej oceny perfuzji i kurczliwości mięśnia </w:t>
            </w:r>
            <w:r w:rsidRPr="00C7115D">
              <w:rPr>
                <w:sz w:val="20"/>
                <w:szCs w:val="20"/>
              </w:rPr>
              <w:lastRenderedPageBreak/>
              <w:t>sercowego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lastRenderedPageBreak/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13.3.10.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Możliwość ilościowej oceny i porównania parametrów objętości lewej komory oraz grubości i grubienia ścian lewej komory na różnych poziomach obciążenia w kardiologicznym badaniu obciążeniowym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13.3.11.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Możliwość ilościowej oceny strefy obstrukcji </w:t>
            </w:r>
            <w:proofErr w:type="spellStart"/>
            <w:r w:rsidRPr="00C7115D">
              <w:rPr>
                <w:sz w:val="20"/>
                <w:szCs w:val="20"/>
              </w:rPr>
              <w:t>mikrokrążenia</w:t>
            </w:r>
            <w:proofErr w:type="spellEnd"/>
            <w:r w:rsidRPr="00C7115D">
              <w:rPr>
                <w:sz w:val="20"/>
                <w:szCs w:val="20"/>
              </w:rPr>
              <w:t xml:space="preserve"> z oceną jej objętości.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13.3.12.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Obliczanie krzywej zaniku czasu T2* z korekcją w zależności od ruchu klatki piersiowej w wyznaczanych obszarach zainteresowania w obrębie mięśnia sercowego.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13.3.13.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Możliwość zapewnienia różnych poziomów dostępu dla użytkowników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13.3.14.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Możliwość archiwizacji obrazów wynikowych oraz konturów struktur anatomicznych serca w systemie </w:t>
            </w:r>
            <w:proofErr w:type="spellStart"/>
            <w:r w:rsidRPr="00C7115D">
              <w:rPr>
                <w:sz w:val="20"/>
                <w:szCs w:val="20"/>
              </w:rPr>
              <w:t>PACs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13.3.15.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Możliwość archiwizacji w systemie </w:t>
            </w:r>
            <w:proofErr w:type="spellStart"/>
            <w:r w:rsidRPr="00C7115D">
              <w:rPr>
                <w:sz w:val="20"/>
                <w:szCs w:val="20"/>
              </w:rPr>
              <w:t>PACs</w:t>
            </w:r>
            <w:proofErr w:type="spellEnd"/>
            <w:r w:rsidRPr="00C7115D">
              <w:rPr>
                <w:sz w:val="20"/>
                <w:szCs w:val="20"/>
              </w:rPr>
              <w:t xml:space="preserve"> obrazów wynikowych w formacie DICOM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13.3.16.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Zapewnienie wewnętrznej zcentralizowanej bazy danych dla obrazów medycznych TK, MR, XA, US, danych z ich analizy i raportów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13.3.17.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 xml:space="preserve">Możliwość pobierania obrazów medycznych z systemu </w:t>
            </w:r>
            <w:proofErr w:type="spellStart"/>
            <w:r w:rsidRPr="00C7115D">
              <w:rPr>
                <w:sz w:val="20"/>
                <w:szCs w:val="20"/>
              </w:rPr>
              <w:t>PACs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Bezodstpw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Tworzenie raportów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jc w:val="center"/>
        </w:trPr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13.4.1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Zintegrowany moduł tworzenia raportów dla poszczególnych typów badań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jc w:val="center"/>
        </w:trPr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13.4.2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Możliwość zmiany struktury raportu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jc w:val="center"/>
        </w:trPr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13.4.3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Możliwość dodawania do struktury raportu wykresów i obrazów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jc w:val="center"/>
        </w:trPr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13.4.4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Możliwość dodawania do raportu zdefiniowanych uprzednio fraz opisu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jc w:val="center"/>
        </w:trPr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13.4.5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Możliwość zdefiniowania przez użytkownika zakresów norm do wyliczanych parametrów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jc w:val="center"/>
        </w:trPr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13.4.6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ind w:left="338"/>
              <w:rPr>
                <w:color w:val="000000"/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Możliwość eksportu do systemu PACS danych w formatach: TXT, PDF, HTML, XML i DICOM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rPr>
                <w:bCs/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Bieżące zdalne wsparcie (dedykowane łącze internetowe/telefoniczne) użytkownika przez okres 12 miesięcy w zakresie rozwiązywania bieżących usterek i błędów w działaniu aplikacji</w:t>
            </w:r>
            <w:r w:rsidRPr="00C7115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13.6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rPr>
                <w:color w:val="000000"/>
                <w:sz w:val="20"/>
                <w:szCs w:val="20"/>
              </w:rPr>
            </w:pPr>
            <w:r w:rsidRPr="00431D69">
              <w:rPr>
                <w:sz w:val="20"/>
                <w:szCs w:val="20"/>
                <w:highlight w:val="yellow"/>
              </w:rPr>
              <w:t>Instrukcja obsługi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13.7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rPr>
                <w:color w:val="000000"/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A</w:t>
            </w:r>
            <w:r w:rsidRPr="0077220D">
              <w:rPr>
                <w:sz w:val="20"/>
                <w:szCs w:val="20"/>
                <w:highlight w:val="yellow"/>
              </w:rPr>
              <w:t>ktualizacja</w:t>
            </w:r>
            <w:r w:rsidRPr="00C7115D">
              <w:rPr>
                <w:sz w:val="20"/>
                <w:szCs w:val="20"/>
              </w:rPr>
              <w:t xml:space="preserve"> wyżej wymienionego oprogramowania do najwyższej wersji przez okres 12 miesięcy od dnia </w:t>
            </w:r>
            <w:r w:rsidRPr="00661CF1">
              <w:rPr>
                <w:sz w:val="20"/>
                <w:szCs w:val="20"/>
                <w:highlight w:val="yellow"/>
              </w:rPr>
              <w:t>zakupu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13.8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rPr>
                <w:color w:val="000000"/>
                <w:sz w:val="20"/>
                <w:szCs w:val="20"/>
              </w:rPr>
            </w:pPr>
            <w:r w:rsidRPr="00C7115D">
              <w:rPr>
                <w:bCs/>
                <w:sz w:val="20"/>
                <w:szCs w:val="20"/>
              </w:rPr>
              <w:t xml:space="preserve">Instalacja oprogramowania </w:t>
            </w:r>
            <w:r w:rsidRPr="00431D69">
              <w:rPr>
                <w:bCs/>
                <w:sz w:val="20"/>
                <w:szCs w:val="20"/>
                <w:highlight w:val="yellow"/>
              </w:rPr>
              <w:t>u oferenta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13.9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rPr>
                <w:color w:val="000000"/>
                <w:sz w:val="20"/>
                <w:szCs w:val="20"/>
              </w:rPr>
            </w:pPr>
            <w:r w:rsidRPr="00C7115D">
              <w:rPr>
                <w:bCs/>
                <w:sz w:val="20"/>
                <w:szCs w:val="20"/>
              </w:rPr>
              <w:t xml:space="preserve">Szkolenie z obsługi oprogramowania </w:t>
            </w:r>
            <w:r w:rsidRPr="00431D69">
              <w:rPr>
                <w:bCs/>
                <w:sz w:val="20"/>
                <w:szCs w:val="20"/>
                <w:highlight w:val="yellow"/>
              </w:rPr>
              <w:t>u oferenta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13.10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bottom"/>
          </w:tcPr>
          <w:p w:rsidR="00B004FE" w:rsidRPr="00C7115D" w:rsidRDefault="00B004FE" w:rsidP="00B004FE">
            <w:pPr>
              <w:pStyle w:val="Bezodstpw"/>
              <w:rPr>
                <w:color w:val="000000"/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Zapewniony dostęp do oprogramowania za pomocą komputera osobistego PC i łącza internetowego z informacją  o minimalnych wymaganiach dla komputera i łącza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4FE" w:rsidRPr="00C7115D" w:rsidRDefault="00B004FE" w:rsidP="00B004FE">
            <w:pPr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546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C7115D">
              <w:rPr>
                <w:b/>
                <w:bCs/>
                <w:sz w:val="20"/>
                <w:szCs w:val="20"/>
                <w:lang w:eastAsia="ja-JP"/>
              </w:rPr>
              <w:t xml:space="preserve">14.WYPOSAŻENIE DODATKOWE 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14.1.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proofErr w:type="spellStart"/>
            <w:r w:rsidRPr="00C7115D">
              <w:rPr>
                <w:sz w:val="20"/>
                <w:szCs w:val="20"/>
                <w:lang w:eastAsia="ja-JP"/>
              </w:rPr>
              <w:t>Pulsoksymetr</w:t>
            </w:r>
            <w:proofErr w:type="spellEnd"/>
            <w:r w:rsidRPr="00C7115D">
              <w:rPr>
                <w:sz w:val="20"/>
                <w:szCs w:val="20"/>
                <w:lang w:eastAsia="ja-JP"/>
              </w:rPr>
              <w:t xml:space="preserve"> pracujący w środowisku MR wyposażony w czujniki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typ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14.2.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Detektor implantów metalowych przenośny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14.3.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Dwukomorowa strzykawka automatyczna do podania środka kontrastowego do MR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typ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14.4.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 xml:space="preserve">Kabina RF (min. 1 okno, 1 drzwi) z dostawą, </w:t>
            </w:r>
            <w:r w:rsidRPr="00431D69">
              <w:rPr>
                <w:sz w:val="20"/>
                <w:szCs w:val="20"/>
                <w:highlight w:val="yellow"/>
                <w:lang w:eastAsia="ja-JP"/>
              </w:rPr>
              <w:t>montażem i wykończeniem wnętrza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14.5.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Gaśnica niemagnetyczna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trHeight w:val="117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14.6.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bCs/>
                <w:sz w:val="20"/>
                <w:szCs w:val="20"/>
                <w:lang w:eastAsia="ja-JP"/>
              </w:rPr>
            </w:pPr>
            <w:r w:rsidRPr="00C7115D">
              <w:rPr>
                <w:bCs/>
                <w:sz w:val="20"/>
                <w:szCs w:val="20"/>
                <w:lang w:eastAsia="ja-JP"/>
              </w:rPr>
              <w:t xml:space="preserve">Niemagnetyczna leżanka do transportu chorych w pozycji leżącej.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typ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14.7.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bCs/>
                <w:sz w:val="20"/>
                <w:szCs w:val="20"/>
                <w:lang w:eastAsia="ja-JP"/>
              </w:rPr>
            </w:pPr>
            <w:r w:rsidRPr="00C7115D">
              <w:rPr>
                <w:bCs/>
                <w:sz w:val="20"/>
                <w:szCs w:val="20"/>
                <w:lang w:eastAsia="ja-JP"/>
              </w:rPr>
              <w:t xml:space="preserve">Wózek inwalidzki niemagnetyczny do transportu chorych w pozycji siedzącej.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; podać typ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14.8.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Zestaw fantomów do kalibracji i testowania aparatu.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14.9.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Zestaw podkładek do pozycjonowania przy różnych typach badań (dwa komplety)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14.10.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Zestaw audio do odsłuchu muzyki przez pacjenta w trakcie badania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14.11.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System do prezentacji bodźców wzrokowych i słuchowych (</w:t>
            </w:r>
            <w:proofErr w:type="spellStart"/>
            <w:r w:rsidRPr="00C7115D">
              <w:rPr>
                <w:sz w:val="20"/>
                <w:szCs w:val="20"/>
              </w:rPr>
              <w:t>fMRI</w:t>
            </w:r>
            <w:proofErr w:type="spellEnd"/>
            <w:r w:rsidRPr="00C7115D">
              <w:rPr>
                <w:sz w:val="20"/>
                <w:szCs w:val="20"/>
              </w:rPr>
              <w:t xml:space="preserve">) zawierający gogle, słuchawki i przyciski odpowiedzi zwrotnej pacjenta o parametrach nie gorszych niż np. </w:t>
            </w:r>
            <w:proofErr w:type="spellStart"/>
            <w:r w:rsidRPr="00C7115D">
              <w:rPr>
                <w:sz w:val="20"/>
                <w:szCs w:val="20"/>
              </w:rPr>
              <w:t>VisualSystem</w:t>
            </w:r>
            <w:proofErr w:type="spellEnd"/>
            <w:r w:rsidRPr="00C7115D">
              <w:rPr>
                <w:sz w:val="20"/>
                <w:szCs w:val="20"/>
              </w:rPr>
              <w:t xml:space="preserve"> / Audio System firmy </w:t>
            </w:r>
            <w:proofErr w:type="spellStart"/>
            <w:r w:rsidRPr="00C7115D">
              <w:rPr>
                <w:sz w:val="20"/>
                <w:szCs w:val="20"/>
              </w:rPr>
              <w:t>NordicNeuroLab</w:t>
            </w:r>
            <w:proofErr w:type="spellEnd"/>
            <w:r w:rsidRPr="00C7115D">
              <w:rPr>
                <w:sz w:val="20"/>
                <w:szCs w:val="20"/>
              </w:rPr>
              <w:t xml:space="preserve"> lub równoważny innego producenta, wraz ze stanowiskiem komputerowym wyposażonym w oprogramowanie do opracowania paradygmatów – wyposażenie będzie stosowane do prac naukowo-badawczych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B004FE">
        <w:trPr>
          <w:gridAfter w:val="1"/>
          <w:wAfter w:w="43" w:type="dxa"/>
          <w:trHeight w:val="580"/>
          <w:jc w:val="center"/>
        </w:trPr>
        <w:tc>
          <w:tcPr>
            <w:tcW w:w="13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b/>
                <w:bCs/>
                <w:sz w:val="20"/>
                <w:szCs w:val="20"/>
                <w:lang w:eastAsia="ja-JP"/>
              </w:rPr>
            </w:pPr>
            <w:r w:rsidRPr="00C7115D">
              <w:rPr>
                <w:b/>
                <w:bCs/>
                <w:sz w:val="20"/>
                <w:szCs w:val="20"/>
                <w:lang w:eastAsia="ja-JP"/>
              </w:rPr>
              <w:t xml:space="preserve"> 15. POZOSTAŁE WYMAGANIA</w:t>
            </w: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15.1.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Uzupełnienie helu w magnesie do poziomu maksymalnego przed przekazaniem uruchomionego systemu do eksploatacji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  <w:r w:rsidRPr="00C7115D">
              <w:rPr>
                <w:sz w:val="20"/>
                <w:szCs w:val="20"/>
                <w:lang w:eastAsia="ja-JP"/>
              </w:rPr>
              <w:t>, w cenie oferty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lastRenderedPageBreak/>
              <w:t>15.2.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Instrukcja obsługi w języku polskim do wszystkich oferowanych składowych systemu – dostarczona wraz z aparatem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15.3.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bCs/>
                <w:sz w:val="20"/>
                <w:szCs w:val="20"/>
                <w:lang w:eastAsia="ja-JP"/>
              </w:rPr>
            </w:pPr>
            <w:r w:rsidRPr="00C7115D">
              <w:rPr>
                <w:bCs/>
                <w:sz w:val="20"/>
                <w:szCs w:val="20"/>
                <w:lang w:eastAsia="ja-JP"/>
              </w:rPr>
              <w:t xml:space="preserve">Okres gwarancji 36 miesięcy od daty podpisania przez strony bezusterkowego protokołu odbioru aparatu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  <w:r w:rsidRPr="00C7115D">
              <w:rPr>
                <w:sz w:val="20"/>
                <w:szCs w:val="20"/>
                <w:lang w:eastAsia="ja-JP"/>
              </w:rPr>
              <w:t>Tak</w:t>
            </w:r>
            <w:r w:rsidR="00124FF6">
              <w:rPr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15.4.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pStyle w:val="AbsatzTableFormat"/>
              <w:rPr>
                <w:rFonts w:ascii="Times New Roman" w:hAnsi="Times New Roman"/>
                <w:sz w:val="20"/>
              </w:rPr>
            </w:pPr>
            <w:r w:rsidRPr="00C7115D">
              <w:rPr>
                <w:rFonts w:ascii="Times New Roman" w:hAnsi="Times New Roman"/>
                <w:sz w:val="20"/>
              </w:rPr>
              <w:t>System nowy, nieużywany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rPr>
                <w:bCs/>
                <w:sz w:val="20"/>
                <w:szCs w:val="20"/>
                <w:lang w:eastAsia="ja-JP"/>
              </w:rPr>
            </w:pPr>
            <w:r w:rsidRPr="00C7115D">
              <w:rPr>
                <w:bCs/>
                <w:sz w:val="20"/>
                <w:szCs w:val="20"/>
                <w:lang w:eastAsia="ja-JP"/>
              </w:rPr>
              <w:t>Tak</w:t>
            </w:r>
            <w:r w:rsidR="00124FF6">
              <w:rPr>
                <w:bCs/>
                <w:sz w:val="20"/>
                <w:szCs w:val="20"/>
                <w:lang w:eastAsia="ja-JP"/>
              </w:rPr>
              <w:t>*</w:t>
            </w:r>
            <w:r w:rsidRPr="00C7115D">
              <w:rPr>
                <w:bCs/>
                <w:sz w:val="20"/>
                <w:szCs w:val="20"/>
                <w:lang w:eastAsia="ja-JP"/>
              </w:rPr>
              <w:t>, rok produkcji 2012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15.5.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210C9B">
              <w:rPr>
                <w:sz w:val="20"/>
                <w:szCs w:val="20"/>
                <w:highlight w:val="yellow"/>
              </w:rPr>
              <w:t xml:space="preserve">Szkolenie techników i lekarzy po uruchomieniu aparatu w siedzibie zamawiającego przez min. 1 </w:t>
            </w:r>
            <w:proofErr w:type="spellStart"/>
            <w:r w:rsidRPr="00210C9B">
              <w:rPr>
                <w:sz w:val="20"/>
                <w:szCs w:val="20"/>
                <w:highlight w:val="yellow"/>
              </w:rPr>
              <w:t>tydz</w:t>
            </w:r>
            <w:proofErr w:type="spellEnd"/>
            <w:r w:rsidRPr="00210C9B">
              <w:rPr>
                <w:sz w:val="20"/>
                <w:szCs w:val="20"/>
                <w:highlight w:val="yellow"/>
              </w:rPr>
              <w:t>., w terminie ustalonym przez zamawiającego, szkolenie aplikacyjne w ilości 30 osobodni w trakcie trwania gwarancji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, w cenie oferty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15.8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210C9B">
              <w:rPr>
                <w:sz w:val="20"/>
                <w:szCs w:val="20"/>
                <w:highlight w:val="yellow"/>
              </w:rPr>
              <w:t>Wykonanie prac adaptacyjnych według dokumentacji „Specyfikacja techniczna wykonania i odbioru prac projektowych i realizacyjnych dla inwestycji Wymiana rezonansu magnetycznego wraz z dostosowaniem parametrów środowiskowych ”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  <w:r w:rsidRPr="00C7115D">
              <w:rPr>
                <w:sz w:val="20"/>
                <w:szCs w:val="20"/>
              </w:rPr>
              <w:t>, w ocenie oferty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  <w:tr w:rsidR="00B004FE" w:rsidRPr="00C7115D" w:rsidTr="00EB0D18">
        <w:trPr>
          <w:gridAfter w:val="1"/>
          <w:wAfter w:w="43" w:type="dxa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jc w:val="center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15.9</w:t>
            </w:r>
          </w:p>
        </w:tc>
        <w:tc>
          <w:tcPr>
            <w:tcW w:w="5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210C9B">
              <w:rPr>
                <w:sz w:val="20"/>
                <w:szCs w:val="20"/>
                <w:highlight w:val="yellow"/>
              </w:rPr>
              <w:t>Wykonawca przedstawi Zamawiającemu harmonogram dostaw.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65" w:type="dxa"/>
              <w:right w:w="65" w:type="dxa"/>
            </w:tcMar>
            <w:vAlign w:val="center"/>
          </w:tcPr>
          <w:p w:rsidR="00B004FE" w:rsidRPr="00C7115D" w:rsidRDefault="00B004FE" w:rsidP="00B004FE">
            <w:pPr>
              <w:snapToGrid w:val="0"/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Tak</w:t>
            </w:r>
            <w:r w:rsidR="00124FF6">
              <w:rPr>
                <w:sz w:val="20"/>
                <w:szCs w:val="20"/>
              </w:rPr>
              <w:t>*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04FE" w:rsidRPr="00C7115D" w:rsidRDefault="00B004FE" w:rsidP="00B004FE">
            <w:pPr>
              <w:rPr>
                <w:sz w:val="20"/>
                <w:szCs w:val="20"/>
              </w:rPr>
            </w:pPr>
            <w:r w:rsidRPr="00C7115D">
              <w:rPr>
                <w:sz w:val="20"/>
                <w:szCs w:val="20"/>
              </w:rPr>
              <w:t>Bez punktacji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4FE" w:rsidRPr="00C7115D" w:rsidRDefault="00B004FE" w:rsidP="00B004FE">
            <w:pPr>
              <w:rPr>
                <w:sz w:val="20"/>
                <w:szCs w:val="20"/>
                <w:lang w:eastAsia="ja-JP"/>
              </w:rPr>
            </w:pPr>
          </w:p>
        </w:tc>
      </w:tr>
    </w:tbl>
    <w:p w:rsidR="00B004FE" w:rsidRDefault="00B004FE" w:rsidP="00331BE0">
      <w:pPr>
        <w:rPr>
          <w:b/>
        </w:rPr>
      </w:pPr>
    </w:p>
    <w:p w:rsidR="00AE19C1" w:rsidRPr="00124FF6" w:rsidRDefault="00124FF6" w:rsidP="00124FF6">
      <w:pPr>
        <w:ind w:left="360"/>
      </w:pPr>
      <w:r w:rsidRPr="00124FF6">
        <w:t>*w pozycjach oznaczonych w kolumnie wartość graniczna – TAK* odpowiedź NIE spowoduje odrzucenie oferty.</w:t>
      </w:r>
    </w:p>
    <w:p w:rsidR="00AE19C1" w:rsidRDefault="00AE19C1" w:rsidP="00331BE0">
      <w:pPr>
        <w:rPr>
          <w:b/>
        </w:rPr>
      </w:pPr>
    </w:p>
    <w:p w:rsidR="00AE19C1" w:rsidRDefault="00AE19C1" w:rsidP="00331BE0">
      <w:pPr>
        <w:rPr>
          <w:b/>
        </w:rPr>
      </w:pPr>
    </w:p>
    <w:p w:rsidR="00AE19C1" w:rsidRPr="003C52F6" w:rsidRDefault="00AE19C1" w:rsidP="00AE19C1">
      <w:pPr>
        <w:ind w:firstLine="708"/>
        <w:jc w:val="both"/>
        <w:rPr>
          <w:sz w:val="18"/>
        </w:rPr>
      </w:pPr>
      <w:r w:rsidRPr="003C52F6">
        <w:rPr>
          <w:sz w:val="18"/>
        </w:rPr>
        <w:t>Oświadczamy, że oferowane urządzenie spełnia wymagania techniczne, zawarte w SIWZ, jest kompletne, fabrycznie nowe i będzie gotowe do użytku bez żadnych dodatkowych zakupów i inwestycji ( poza materiałami eksploatacyjnymi ).</w:t>
      </w:r>
    </w:p>
    <w:p w:rsidR="00AE19C1" w:rsidRPr="003C52F6" w:rsidRDefault="00AE19C1" w:rsidP="00AE19C1">
      <w:pPr>
        <w:spacing w:after="120"/>
        <w:jc w:val="both"/>
        <w:rPr>
          <w:sz w:val="18"/>
          <w:szCs w:val="18"/>
        </w:rPr>
      </w:pPr>
      <w:r w:rsidRPr="003C52F6">
        <w:rPr>
          <w:sz w:val="18"/>
          <w:szCs w:val="16"/>
        </w:rPr>
        <w:tab/>
      </w:r>
      <w:r w:rsidRPr="003C52F6">
        <w:rPr>
          <w:sz w:val="18"/>
          <w:szCs w:val="18"/>
        </w:rPr>
        <w:t xml:space="preserve">Do oferty prosimy dołączyć dokładny opis oferowanego przedmiotu zamówienia (wypełniony załącznik nr 2 do SIWZ) oraz potwierdzenie spełnienia parametrów wymaganych przez Zamawiającego w formie prospektów, katalogów, wyciągów z instrukcji obsługi w języku polskim ) – w przypadku braku powyższych dokumentów oferta zostanie odrzucona jako nie spełniająca wymogów Zamawiającego (z zastrzeżeniem art. 26 ust.3 PZP). Jednocześnie należy w Załączniku nr 2 podać numer strony materiałów informacyjnych, na której wymagane parametry są potwierdzone oraz zaznaczyć ( np. </w:t>
      </w:r>
      <w:proofErr w:type="spellStart"/>
      <w:r w:rsidRPr="003C52F6">
        <w:rPr>
          <w:sz w:val="18"/>
          <w:szCs w:val="18"/>
        </w:rPr>
        <w:t>zakreślaczem</w:t>
      </w:r>
      <w:proofErr w:type="spellEnd"/>
      <w:r w:rsidRPr="003C52F6">
        <w:rPr>
          <w:sz w:val="18"/>
          <w:szCs w:val="18"/>
        </w:rPr>
        <w:t xml:space="preserve"> ) w materiałach informacyjnych, gdzie znajduje się potwierdzenie wymaganego parametru.</w:t>
      </w:r>
    </w:p>
    <w:p w:rsidR="00AE19C1" w:rsidRPr="003C52F6" w:rsidRDefault="00AE19C1" w:rsidP="00AE19C1">
      <w:pPr>
        <w:ind w:right="71"/>
        <w:jc w:val="both"/>
        <w:rPr>
          <w:b/>
          <w:szCs w:val="20"/>
        </w:rPr>
      </w:pPr>
    </w:p>
    <w:p w:rsidR="00AE19C1" w:rsidRPr="003C52F6" w:rsidRDefault="00AE19C1" w:rsidP="00AE19C1">
      <w:pPr>
        <w:ind w:right="71"/>
        <w:jc w:val="both"/>
        <w:rPr>
          <w:b/>
          <w:szCs w:val="20"/>
        </w:rPr>
      </w:pPr>
      <w:r w:rsidRPr="003C52F6">
        <w:rPr>
          <w:sz w:val="20"/>
          <w:szCs w:val="20"/>
        </w:rPr>
        <w:t xml:space="preserve">      ………………dnia……………                                        </w:t>
      </w:r>
      <w:r w:rsidR="00C7115D">
        <w:rPr>
          <w:sz w:val="20"/>
          <w:szCs w:val="20"/>
        </w:rPr>
        <w:tab/>
      </w:r>
      <w:r w:rsidR="00C7115D">
        <w:rPr>
          <w:sz w:val="20"/>
          <w:szCs w:val="20"/>
        </w:rPr>
        <w:tab/>
      </w:r>
      <w:r w:rsidR="00C7115D">
        <w:rPr>
          <w:sz w:val="20"/>
          <w:szCs w:val="20"/>
        </w:rPr>
        <w:tab/>
      </w:r>
      <w:r w:rsidR="00C7115D">
        <w:rPr>
          <w:sz w:val="20"/>
          <w:szCs w:val="20"/>
        </w:rPr>
        <w:tab/>
      </w:r>
      <w:r w:rsidR="00C7115D">
        <w:rPr>
          <w:sz w:val="20"/>
          <w:szCs w:val="20"/>
        </w:rPr>
        <w:tab/>
      </w:r>
      <w:r w:rsidRPr="003C52F6">
        <w:rPr>
          <w:sz w:val="20"/>
          <w:szCs w:val="20"/>
        </w:rPr>
        <w:t xml:space="preserve">    ...............................................................................</w:t>
      </w:r>
    </w:p>
    <w:p w:rsidR="00AE19C1" w:rsidRPr="003C52F6" w:rsidRDefault="00AE19C1" w:rsidP="00AE19C1">
      <w:pPr>
        <w:ind w:left="5103"/>
        <w:jc w:val="center"/>
        <w:rPr>
          <w:sz w:val="16"/>
          <w:szCs w:val="16"/>
        </w:rPr>
      </w:pPr>
      <w:r w:rsidRPr="003C52F6">
        <w:rPr>
          <w:sz w:val="16"/>
          <w:szCs w:val="16"/>
        </w:rPr>
        <w:t>(podpis i  pieczęć  osób wskazanych w dokumencie</w:t>
      </w:r>
    </w:p>
    <w:p w:rsidR="00AE19C1" w:rsidRPr="003C52F6" w:rsidRDefault="00AE19C1" w:rsidP="00AE19C1">
      <w:pPr>
        <w:ind w:left="5103"/>
        <w:jc w:val="center"/>
        <w:rPr>
          <w:sz w:val="16"/>
          <w:szCs w:val="16"/>
        </w:rPr>
      </w:pPr>
      <w:r w:rsidRPr="003C52F6">
        <w:rPr>
          <w:sz w:val="16"/>
          <w:szCs w:val="16"/>
        </w:rPr>
        <w:t>uprawniającym do występowania w obrocie prawnym</w:t>
      </w:r>
    </w:p>
    <w:p w:rsidR="00AE19C1" w:rsidRPr="003C52F6" w:rsidRDefault="00AE19C1" w:rsidP="00AE19C1">
      <w:pPr>
        <w:ind w:left="5103"/>
        <w:jc w:val="center"/>
        <w:rPr>
          <w:sz w:val="18"/>
          <w:szCs w:val="18"/>
        </w:rPr>
      </w:pPr>
      <w:r w:rsidRPr="003C52F6">
        <w:rPr>
          <w:sz w:val="16"/>
          <w:szCs w:val="16"/>
        </w:rPr>
        <w:t>lub posiadających pełnomocnictwo)</w:t>
      </w:r>
    </w:p>
    <w:p w:rsidR="00AE19C1" w:rsidRDefault="00AE19C1" w:rsidP="00331BE0">
      <w:pPr>
        <w:rPr>
          <w:b/>
        </w:rPr>
        <w:sectPr w:rsidR="00AE19C1" w:rsidSect="00B004FE">
          <w:pgSz w:w="16838" w:h="11906" w:orient="landscape"/>
          <w:pgMar w:top="1417" w:right="851" w:bottom="1417" w:left="993" w:header="709" w:footer="74" w:gutter="0"/>
          <w:cols w:space="708"/>
          <w:docGrid w:linePitch="326"/>
        </w:sectPr>
      </w:pPr>
    </w:p>
    <w:p w:rsidR="003C52F6" w:rsidRDefault="003C52F6" w:rsidP="003C52F6"/>
    <w:p w:rsidR="003C52F6" w:rsidRDefault="003C52F6" w:rsidP="003C52F6"/>
    <w:p w:rsidR="00E920EB" w:rsidRDefault="00AE19C1" w:rsidP="00E920EB">
      <w:pPr>
        <w:pStyle w:val="Nagwek"/>
        <w:tabs>
          <w:tab w:val="clear" w:pos="4536"/>
          <w:tab w:val="clear" w:pos="9072"/>
        </w:tabs>
        <w:ind w:left="1416" w:firstLine="708"/>
        <w:jc w:val="right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Załą</w:t>
      </w:r>
      <w:r w:rsidR="00E920EB" w:rsidRPr="00092F96">
        <w:rPr>
          <w:b/>
          <w:snapToGrid w:val="0"/>
          <w:sz w:val="24"/>
          <w:szCs w:val="24"/>
        </w:rPr>
        <w:t>cznik nr 3</w:t>
      </w:r>
    </w:p>
    <w:p w:rsidR="003C52F6" w:rsidRPr="003C52F6" w:rsidRDefault="003C52F6" w:rsidP="003C52F6">
      <w:pPr>
        <w:jc w:val="center"/>
        <w:rPr>
          <w:sz w:val="18"/>
          <w:szCs w:val="18"/>
        </w:rPr>
      </w:pPr>
      <w:r w:rsidRPr="003C52F6">
        <w:rPr>
          <w:b/>
          <w:sz w:val="18"/>
          <w:szCs w:val="18"/>
        </w:rPr>
        <w:t>Wzór umowy (</w:t>
      </w:r>
      <w:r w:rsidRPr="003C52F6">
        <w:rPr>
          <w:sz w:val="18"/>
          <w:szCs w:val="18"/>
        </w:rPr>
        <w:t xml:space="preserve">proszę wypełnić miejsca wypunktowane z wyjątkiem numeru umowy i  daty jej zawarcia oraz  § 2 ust.2 i 3) </w:t>
      </w:r>
    </w:p>
    <w:p w:rsidR="003C52F6" w:rsidRPr="003C52F6" w:rsidRDefault="003C52F6" w:rsidP="003C52F6">
      <w:pPr>
        <w:contextualSpacing/>
        <w:rPr>
          <w:rFonts w:eastAsia="Calibri"/>
          <w:b/>
          <w:sz w:val="16"/>
          <w:szCs w:val="16"/>
          <w:lang w:eastAsia="en-US"/>
        </w:rPr>
      </w:pPr>
    </w:p>
    <w:p w:rsidR="003C52F6" w:rsidRPr="003C52F6" w:rsidRDefault="00AE19C1" w:rsidP="003C52F6">
      <w:pPr>
        <w:ind w:left="72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UMOWA nr ………./78</w:t>
      </w:r>
      <w:r w:rsidR="003C52F6" w:rsidRPr="003C52F6">
        <w:rPr>
          <w:rFonts w:eastAsia="Calibri"/>
          <w:b/>
          <w:lang w:eastAsia="en-US"/>
        </w:rPr>
        <w:t>/Med./2012</w:t>
      </w: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>kupna - sprzedaży</w:t>
      </w:r>
    </w:p>
    <w:p w:rsidR="003C52F6" w:rsidRPr="003C52F6" w:rsidRDefault="003C52F6" w:rsidP="003C52F6">
      <w:pPr>
        <w:jc w:val="both"/>
      </w:pPr>
      <w:r w:rsidRPr="003C52F6">
        <w:t xml:space="preserve">Zawarta w dniu  </w:t>
      </w:r>
      <w:r w:rsidRPr="003C52F6">
        <w:rPr>
          <w:b/>
        </w:rPr>
        <w:t>…………...2012 r</w:t>
      </w:r>
      <w:r w:rsidRPr="003C52F6">
        <w:t>. we Wrocławiu pomiędzy:</w:t>
      </w:r>
    </w:p>
    <w:p w:rsidR="003C52F6" w:rsidRPr="003C52F6" w:rsidRDefault="003C52F6" w:rsidP="003C52F6">
      <w:pPr>
        <w:jc w:val="both"/>
        <w:rPr>
          <w:b/>
        </w:rPr>
      </w:pPr>
      <w:r w:rsidRPr="003C52F6">
        <w:rPr>
          <w:b/>
        </w:rPr>
        <w:t>4 Wojskowym Szpitalem Klinicznym z Polikliniką Samodzielnym Publicznym Zakładem Opieki Zdrowotnej we Wrocławiu,</w:t>
      </w:r>
    </w:p>
    <w:p w:rsidR="003C52F6" w:rsidRPr="003C52F6" w:rsidRDefault="003C52F6" w:rsidP="003C52F6">
      <w:pPr>
        <w:rPr>
          <w:b/>
          <w:lang w:val="de-DE"/>
        </w:rPr>
      </w:pPr>
      <w:r w:rsidRPr="003C52F6">
        <w:t xml:space="preserve">z siedzibą </w:t>
      </w:r>
      <w:r w:rsidRPr="003C52F6">
        <w:rPr>
          <w:b/>
        </w:rPr>
        <w:t xml:space="preserve">50-981 Wrocław, ul. </w:t>
      </w:r>
      <w:proofErr w:type="spellStart"/>
      <w:r w:rsidRPr="003C52F6">
        <w:rPr>
          <w:b/>
          <w:lang w:val="de-DE"/>
        </w:rPr>
        <w:t>Weigla</w:t>
      </w:r>
      <w:proofErr w:type="spellEnd"/>
      <w:r w:rsidRPr="003C52F6">
        <w:rPr>
          <w:b/>
          <w:lang w:val="de-DE"/>
        </w:rPr>
        <w:t xml:space="preserve"> 5,</w:t>
      </w:r>
    </w:p>
    <w:p w:rsidR="003C52F6" w:rsidRPr="003C52F6" w:rsidRDefault="003C52F6" w:rsidP="003C52F6">
      <w:pPr>
        <w:rPr>
          <w:lang w:val="de-DE"/>
        </w:rPr>
      </w:pPr>
      <w:proofErr w:type="spellStart"/>
      <w:r w:rsidRPr="003C52F6">
        <w:rPr>
          <w:b/>
          <w:lang w:val="de-DE"/>
        </w:rPr>
        <w:t>Regon</w:t>
      </w:r>
      <w:proofErr w:type="spellEnd"/>
      <w:r w:rsidRPr="003C52F6">
        <w:rPr>
          <w:lang w:val="de-DE"/>
        </w:rPr>
        <w:t xml:space="preserve"> 930090240, </w:t>
      </w:r>
      <w:r w:rsidRPr="003C52F6">
        <w:rPr>
          <w:b/>
          <w:lang w:val="de-DE"/>
        </w:rPr>
        <w:t>NIP</w:t>
      </w:r>
      <w:r w:rsidRPr="003C52F6">
        <w:rPr>
          <w:lang w:val="de-DE"/>
        </w:rPr>
        <w:t xml:space="preserve"> 899-22-28-956  </w:t>
      </w:r>
    </w:p>
    <w:p w:rsidR="003C52F6" w:rsidRPr="003C52F6" w:rsidRDefault="003C52F6" w:rsidP="003C52F6">
      <w:r w:rsidRPr="003C52F6">
        <w:t xml:space="preserve">zwanym w treści umowy </w:t>
      </w:r>
      <w:r w:rsidRPr="003C52F6">
        <w:rPr>
          <w:b/>
        </w:rPr>
        <w:t>ZAMAWIAJĄCYM</w:t>
      </w:r>
      <w:r w:rsidRPr="003C52F6">
        <w:t xml:space="preserve">, zarejestrowanym w Sądzie Rejonowym dla Wrocławia – Fabrycznej, VI Wydział Gospodarczy, nr </w:t>
      </w:r>
      <w:r w:rsidRPr="003C52F6">
        <w:rPr>
          <w:b/>
        </w:rPr>
        <w:t>KRS</w:t>
      </w:r>
      <w:r w:rsidRPr="003C52F6">
        <w:t xml:space="preserve">: 0000016478 </w:t>
      </w:r>
    </w:p>
    <w:p w:rsidR="003C52F6" w:rsidRPr="003C52F6" w:rsidRDefault="003C52F6" w:rsidP="003C52F6">
      <w:r w:rsidRPr="003C52F6">
        <w:t>reprezentowanym przez:</w:t>
      </w:r>
    </w:p>
    <w:p w:rsidR="003C52F6" w:rsidRPr="003C52F6" w:rsidRDefault="003C52F6" w:rsidP="003C52F6">
      <w:pPr>
        <w:jc w:val="both"/>
        <w:rPr>
          <w:b/>
        </w:rPr>
      </w:pPr>
      <w:r w:rsidRPr="003C52F6">
        <w:rPr>
          <w:b/>
        </w:rPr>
        <w:t xml:space="preserve">Komendanta - płk lek. med. Grzegorza STOINSKIEGO </w:t>
      </w:r>
    </w:p>
    <w:p w:rsidR="003C52F6" w:rsidRPr="003C52F6" w:rsidRDefault="003C52F6" w:rsidP="003C52F6">
      <w:pPr>
        <w:jc w:val="both"/>
      </w:pPr>
      <w:r w:rsidRPr="003C52F6">
        <w:t>a</w:t>
      </w:r>
    </w:p>
    <w:p w:rsidR="003C52F6" w:rsidRPr="003C52F6" w:rsidRDefault="003C52F6" w:rsidP="003C52F6">
      <w:pPr>
        <w:jc w:val="both"/>
        <w:rPr>
          <w:b/>
        </w:rPr>
      </w:pPr>
      <w:r w:rsidRPr="003C52F6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3C52F6" w:rsidRPr="003C52F6" w:rsidRDefault="003C52F6" w:rsidP="003C52F6">
      <w:pPr>
        <w:rPr>
          <w:lang w:val="de-DE"/>
        </w:rPr>
      </w:pPr>
      <w:proofErr w:type="spellStart"/>
      <w:r w:rsidRPr="003C52F6">
        <w:rPr>
          <w:b/>
          <w:lang w:val="de-DE"/>
        </w:rPr>
        <w:t>Regon</w:t>
      </w:r>
      <w:proofErr w:type="spellEnd"/>
      <w:r w:rsidRPr="003C52F6">
        <w:rPr>
          <w:lang w:val="de-DE"/>
        </w:rPr>
        <w:t xml:space="preserve"> …………………., </w:t>
      </w:r>
      <w:r w:rsidRPr="003C52F6">
        <w:rPr>
          <w:b/>
          <w:lang w:val="de-DE"/>
        </w:rPr>
        <w:t>NIP</w:t>
      </w:r>
      <w:r w:rsidRPr="003C52F6">
        <w:rPr>
          <w:lang w:val="de-DE"/>
        </w:rPr>
        <w:t xml:space="preserve"> ………………………………..,</w:t>
      </w:r>
    </w:p>
    <w:p w:rsidR="003C52F6" w:rsidRPr="003C52F6" w:rsidRDefault="003C52F6" w:rsidP="003C52F6">
      <w:pPr>
        <w:jc w:val="both"/>
        <w:rPr>
          <w:b/>
        </w:rPr>
      </w:pPr>
      <w:r w:rsidRPr="003C52F6">
        <w:t xml:space="preserve">zwanym dalej </w:t>
      </w:r>
      <w:r w:rsidRPr="003C52F6">
        <w:rPr>
          <w:b/>
        </w:rPr>
        <w:t>WYKONAWCĄ,</w:t>
      </w:r>
    </w:p>
    <w:p w:rsidR="003C52F6" w:rsidRPr="003C52F6" w:rsidRDefault="003C52F6" w:rsidP="003C52F6">
      <w:pPr>
        <w:jc w:val="both"/>
      </w:pPr>
      <w:r w:rsidRPr="003C52F6">
        <w:t xml:space="preserve"> reprezentowanym przez:</w:t>
      </w:r>
    </w:p>
    <w:p w:rsidR="003C52F6" w:rsidRPr="003C52F6" w:rsidRDefault="003C52F6" w:rsidP="003D25A9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C52F6">
        <w:rPr>
          <w:rFonts w:eastAsia="Calibri"/>
          <w:lang w:eastAsia="en-US"/>
        </w:rPr>
        <w:t>…………………………………</w:t>
      </w:r>
    </w:p>
    <w:p w:rsidR="003C52F6" w:rsidRPr="003C52F6" w:rsidRDefault="003C52F6" w:rsidP="003D25A9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3C52F6">
        <w:rPr>
          <w:rFonts w:eastAsia="Calibri"/>
          <w:lang w:eastAsia="en-US"/>
        </w:rPr>
        <w:t>………………………………….</w:t>
      </w:r>
    </w:p>
    <w:p w:rsidR="003C52F6" w:rsidRPr="003C52F6" w:rsidRDefault="003C52F6" w:rsidP="003C52F6">
      <w:pPr>
        <w:jc w:val="both"/>
        <w:rPr>
          <w:color w:val="000000"/>
        </w:rPr>
      </w:pPr>
      <w:r w:rsidRPr="003C52F6">
        <w:t xml:space="preserve">Niniejsza umowa jest następstwem przeprowadzonego postępowania w trybie przetargu nieograniczonego ( zgodnie z ustawą Prawo zamówień publicznych </w:t>
      </w:r>
      <w:proofErr w:type="spellStart"/>
      <w:r w:rsidRPr="003C52F6">
        <w:rPr>
          <w:color w:val="000000"/>
        </w:rPr>
        <w:t>t.j</w:t>
      </w:r>
      <w:proofErr w:type="spellEnd"/>
      <w:r w:rsidRPr="003C52F6">
        <w:rPr>
          <w:color w:val="000000"/>
        </w:rPr>
        <w:t>. Dz. U. z 2010r., Nr 133, poz.759)</w:t>
      </w:r>
      <w:r w:rsidRPr="003C52F6">
        <w:t xml:space="preserve"> o wartości </w:t>
      </w:r>
      <w:r w:rsidR="0088526A" w:rsidRPr="008E08C7">
        <w:t>powyżej</w:t>
      </w:r>
      <w:r w:rsidRPr="003C52F6">
        <w:rPr>
          <w:color w:val="000000"/>
        </w:rPr>
        <w:t xml:space="preserve"> 130 000 EURO.</w:t>
      </w:r>
    </w:p>
    <w:p w:rsidR="003C52F6" w:rsidRPr="003C52F6" w:rsidRDefault="003C52F6" w:rsidP="003C52F6">
      <w:pPr>
        <w:jc w:val="center"/>
        <w:rPr>
          <w:color w:val="FF0000"/>
        </w:rPr>
      </w:pPr>
      <w:r w:rsidRPr="003C52F6">
        <w:t>Umowę będzie uznawało się za zawartą w dacie wymienionej we wstępie umowy.</w:t>
      </w:r>
    </w:p>
    <w:p w:rsidR="003C52F6" w:rsidRDefault="003C52F6" w:rsidP="003C52F6">
      <w:pPr>
        <w:jc w:val="center"/>
        <w:rPr>
          <w:b/>
        </w:rPr>
      </w:pP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 xml:space="preserve">§ 1 </w:t>
      </w:r>
    </w:p>
    <w:p w:rsidR="003C52F6" w:rsidRPr="003C52F6" w:rsidRDefault="003C52F6" w:rsidP="003C52F6">
      <w:pPr>
        <w:jc w:val="center"/>
        <w:rPr>
          <w:b/>
          <w:u w:val="single"/>
        </w:rPr>
      </w:pPr>
      <w:r w:rsidRPr="003C52F6">
        <w:rPr>
          <w:b/>
          <w:u w:val="single"/>
        </w:rPr>
        <w:t>Przedmiot  dostawy</w:t>
      </w:r>
    </w:p>
    <w:p w:rsidR="003C52F6" w:rsidRPr="003C52F6" w:rsidRDefault="003C52F6" w:rsidP="003C52F6">
      <w:pPr>
        <w:rPr>
          <w:sz w:val="16"/>
          <w:szCs w:val="16"/>
        </w:rPr>
      </w:pPr>
    </w:p>
    <w:p w:rsidR="003C52F6" w:rsidRPr="00AE19C1" w:rsidRDefault="003C52F6" w:rsidP="003C52F6">
      <w:pPr>
        <w:jc w:val="both"/>
      </w:pPr>
      <w:r w:rsidRPr="003C52F6">
        <w:t xml:space="preserve">Zamawiający zamawia a Wykonawca przyjmuje do realizacji sprzedaż, dostawę </w:t>
      </w:r>
      <w:r w:rsidRPr="003C52F6">
        <w:br/>
        <w:t xml:space="preserve">i montaż  w miejscu wskazanym przez Zamawiającego </w:t>
      </w:r>
      <w:r w:rsidR="00AE19C1">
        <w:t xml:space="preserve">tomografu komputerowego rezonansu magnetycznego, </w:t>
      </w:r>
      <w:r w:rsidRPr="003C52F6">
        <w:rPr>
          <w:rFonts w:eastAsia="Calibri"/>
          <w:b/>
          <w:lang w:eastAsia="en-US"/>
        </w:rPr>
        <w:t>typ…………………, rok produkcj</w:t>
      </w:r>
      <w:r w:rsidR="00B12341">
        <w:rPr>
          <w:rFonts w:eastAsia="Calibri"/>
          <w:b/>
          <w:lang w:eastAsia="en-US"/>
        </w:rPr>
        <w:t>i …………, producent…………., kraj…..</w:t>
      </w:r>
      <w:r w:rsidRPr="003C52F6">
        <w:rPr>
          <w:rFonts w:eastAsia="Calibri"/>
          <w:b/>
          <w:lang w:eastAsia="en-US"/>
        </w:rPr>
        <w:t xml:space="preserve">..  </w:t>
      </w:r>
      <w:r w:rsidRPr="003C52F6">
        <w:t>o parametrach wyszczególn</w:t>
      </w:r>
      <w:r w:rsidR="00C7115D">
        <w:t xml:space="preserve">ionych w § 11 niniejszej umowy, </w:t>
      </w:r>
      <w:r w:rsidRPr="003C52F6">
        <w:t>zwany dalej przedmiotem umowy, urządzeniem lub sprzętem.</w:t>
      </w:r>
    </w:p>
    <w:p w:rsidR="003C52F6" w:rsidRPr="003C52F6" w:rsidRDefault="003C52F6" w:rsidP="003C52F6">
      <w:pPr>
        <w:rPr>
          <w:b/>
        </w:rPr>
      </w:pP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>§ 2</w:t>
      </w:r>
    </w:p>
    <w:p w:rsidR="003C52F6" w:rsidRPr="003C52F6" w:rsidRDefault="003C52F6" w:rsidP="003C52F6">
      <w:pPr>
        <w:jc w:val="center"/>
        <w:rPr>
          <w:b/>
          <w:u w:val="single"/>
        </w:rPr>
      </w:pPr>
      <w:r w:rsidRPr="003C52F6">
        <w:rPr>
          <w:b/>
          <w:u w:val="single"/>
        </w:rPr>
        <w:t>Wartość dostawy</w:t>
      </w:r>
    </w:p>
    <w:p w:rsidR="003C52F6" w:rsidRPr="003C52F6" w:rsidRDefault="003C52F6" w:rsidP="003C52F6">
      <w:pPr>
        <w:jc w:val="center"/>
        <w:rPr>
          <w:b/>
          <w:sz w:val="16"/>
          <w:szCs w:val="16"/>
          <w:u w:val="single"/>
        </w:rPr>
      </w:pPr>
    </w:p>
    <w:p w:rsidR="003C52F6" w:rsidRPr="003C52F6" w:rsidRDefault="003C52F6" w:rsidP="003D25A9">
      <w:pPr>
        <w:numPr>
          <w:ilvl w:val="0"/>
          <w:numId w:val="32"/>
        </w:numPr>
        <w:jc w:val="both"/>
      </w:pPr>
      <w:r w:rsidRPr="003C52F6">
        <w:t>Zamawiający za dostarczony i odebrany towar zapłaci Wykonawcy cenę obliczona zgodnie z cennikiem podanym w § 11 niniejszej umowy.</w:t>
      </w:r>
    </w:p>
    <w:p w:rsidR="003C52F6" w:rsidRPr="003C52F6" w:rsidRDefault="003C52F6" w:rsidP="003D25A9">
      <w:pPr>
        <w:numPr>
          <w:ilvl w:val="0"/>
          <w:numId w:val="32"/>
        </w:numPr>
        <w:jc w:val="both"/>
      </w:pPr>
      <w:r w:rsidRPr="003C52F6">
        <w:t xml:space="preserve">Wartość umowy netto: …………………… zł (słownie złotych: ……………………………………………………………………………………………………………………………………………………………………………………/100). </w:t>
      </w:r>
    </w:p>
    <w:p w:rsidR="003C52F6" w:rsidRPr="003C52F6" w:rsidRDefault="003C52F6" w:rsidP="003D25A9">
      <w:pPr>
        <w:numPr>
          <w:ilvl w:val="0"/>
          <w:numId w:val="32"/>
        </w:numPr>
        <w:jc w:val="both"/>
      </w:pPr>
      <w:r w:rsidRPr="003C52F6">
        <w:t xml:space="preserve">Cena brutto (wartość netto powiększona o podatek VAT naliczony zgodnie z  obowiązującymi przepisami) </w:t>
      </w:r>
      <w:r w:rsidRPr="003C52F6">
        <w:rPr>
          <w:b/>
        </w:rPr>
        <w:t>………………………. zł</w:t>
      </w:r>
      <w:r w:rsidRPr="003C52F6">
        <w:t xml:space="preserve"> (słownie złotych: ……………………………………………………………………………………………………………………………………………………………………………………/100).</w:t>
      </w:r>
    </w:p>
    <w:p w:rsidR="003C52F6" w:rsidRPr="003C52F6" w:rsidRDefault="003C52F6" w:rsidP="003D25A9">
      <w:pPr>
        <w:keepNext/>
        <w:numPr>
          <w:ilvl w:val="0"/>
          <w:numId w:val="32"/>
        </w:numPr>
        <w:jc w:val="both"/>
        <w:outlineLvl w:val="2"/>
        <w:rPr>
          <w:b/>
          <w:szCs w:val="20"/>
        </w:rPr>
      </w:pPr>
      <w:r w:rsidRPr="003C52F6">
        <w:rPr>
          <w:szCs w:val="20"/>
        </w:rPr>
        <w:t xml:space="preserve">Wartość, o której mowa w ust. 1 , obejmuje koszt przedmiotu umowy oraz wszelkie koszty związane z wykonaniem zamówienia w tym w szczególności koszty przewozu </w:t>
      </w:r>
      <w:r w:rsidRPr="003C52F6">
        <w:rPr>
          <w:szCs w:val="20"/>
        </w:rPr>
        <w:br/>
        <w:t>i ubezpieczenia, montażu w siedzibie Zamawiającego</w:t>
      </w:r>
      <w:r w:rsidRPr="003C52F6">
        <w:rPr>
          <w:b/>
          <w:szCs w:val="20"/>
        </w:rPr>
        <w:t xml:space="preserve"> </w:t>
      </w:r>
      <w:r w:rsidRPr="003C52F6">
        <w:rPr>
          <w:szCs w:val="20"/>
        </w:rPr>
        <w:t xml:space="preserve">oraz </w:t>
      </w:r>
      <w:r w:rsidRPr="003C52F6">
        <w:rPr>
          <w:b/>
          <w:szCs w:val="20"/>
        </w:rPr>
        <w:t xml:space="preserve">koszt gwarancji, w tym </w:t>
      </w:r>
      <w:r w:rsidRPr="003C52F6">
        <w:rPr>
          <w:b/>
          <w:szCs w:val="20"/>
        </w:rPr>
        <w:lastRenderedPageBreak/>
        <w:t xml:space="preserve">ubezpieczenie od wypadków losowych na czas trwania gwarancji oraz przeglądów okresowych w okresie gwarancji z częstotliwością zalecaną przez producenta </w:t>
      </w:r>
      <w:r w:rsidRPr="003C52F6">
        <w:t>jednak nie mniejszą jak przewidziana w § 5 ust. 3 umowy</w:t>
      </w:r>
      <w:r w:rsidRPr="003C52F6">
        <w:rPr>
          <w:szCs w:val="20"/>
        </w:rPr>
        <w:t xml:space="preserve"> oraz przeszkolenia personelu medycznego (osób wskazanych przez Zamawiającego).</w:t>
      </w:r>
    </w:p>
    <w:p w:rsidR="003C52F6" w:rsidRPr="003C52F6" w:rsidRDefault="003C52F6" w:rsidP="003D25A9">
      <w:pPr>
        <w:numPr>
          <w:ilvl w:val="0"/>
          <w:numId w:val="32"/>
        </w:numPr>
        <w:jc w:val="both"/>
      </w:pPr>
      <w:r w:rsidRPr="003C52F6">
        <w:t>Urzędowa zmiana stawek podatku VAT obowiązuje z mocy prawa.</w:t>
      </w:r>
    </w:p>
    <w:p w:rsidR="003C52F6" w:rsidRPr="003C52F6" w:rsidRDefault="003C52F6" w:rsidP="003C52F6">
      <w:pPr>
        <w:rPr>
          <w:b/>
        </w:rPr>
      </w:pP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>§ 3</w:t>
      </w:r>
    </w:p>
    <w:p w:rsidR="003C52F6" w:rsidRPr="003C52F6" w:rsidRDefault="003C52F6" w:rsidP="003C52F6">
      <w:pPr>
        <w:ind w:left="426" w:firstLine="3260"/>
        <w:rPr>
          <w:b/>
          <w:u w:val="single"/>
        </w:rPr>
      </w:pPr>
      <w:r w:rsidRPr="003C52F6">
        <w:rPr>
          <w:b/>
          <w:u w:val="single"/>
        </w:rPr>
        <w:t>Warunki płatności</w:t>
      </w:r>
    </w:p>
    <w:p w:rsidR="003C52F6" w:rsidRPr="003C52F6" w:rsidRDefault="003C52F6" w:rsidP="003C52F6">
      <w:pPr>
        <w:ind w:left="426" w:firstLine="3260"/>
        <w:rPr>
          <w:b/>
          <w:u w:val="single"/>
        </w:rPr>
      </w:pPr>
    </w:p>
    <w:p w:rsidR="003C52F6" w:rsidRPr="003C52F6" w:rsidRDefault="003C52F6" w:rsidP="003D25A9">
      <w:pPr>
        <w:numPr>
          <w:ilvl w:val="0"/>
          <w:numId w:val="38"/>
        </w:numPr>
        <w:jc w:val="both"/>
      </w:pPr>
      <w:r w:rsidRPr="003C52F6">
        <w:t>Zapłata za przedmiot umowy nastąpi na podstawie wystawionej przez Wykonawcę faktury, przelewem na jego konto w banku nr………………………………………………..</w:t>
      </w:r>
    </w:p>
    <w:p w:rsidR="003C52F6" w:rsidRPr="003C52F6" w:rsidRDefault="003C52F6" w:rsidP="003D25A9">
      <w:pPr>
        <w:numPr>
          <w:ilvl w:val="0"/>
          <w:numId w:val="38"/>
        </w:numPr>
        <w:jc w:val="both"/>
      </w:pPr>
      <w:r w:rsidRPr="003C52F6">
        <w:t>Strony ustalają, że płatność za fakturę  nastąpi w terminie ………dni (</w:t>
      </w:r>
      <w:r w:rsidRPr="003C52F6">
        <w:rPr>
          <w:b/>
        </w:rPr>
        <w:t>min. 60 dni)</w:t>
      </w:r>
      <w:r w:rsidRPr="003C52F6">
        <w:t xml:space="preserve">  od dnia otrzymania faktury przez Zamawiającego, która zostanie wystawiona po podpisaniu protokołu zdawczo – odbiorczego, po zainstalowaniu, uruchomieniu sprzętu </w:t>
      </w:r>
      <w:r w:rsidRPr="003C52F6">
        <w:br w:type="textWrapping" w:clear="all"/>
        <w:t>i przeszkoleniu personelu Zamawiającego w zakresie obsługi i konserwacji sprzętu medycznego.</w:t>
      </w:r>
    </w:p>
    <w:p w:rsidR="003C52F6" w:rsidRPr="003C52F6" w:rsidRDefault="003C52F6" w:rsidP="003D25A9">
      <w:pPr>
        <w:numPr>
          <w:ilvl w:val="0"/>
          <w:numId w:val="38"/>
        </w:numPr>
        <w:jc w:val="both"/>
      </w:pPr>
      <w:r w:rsidRPr="003C52F6">
        <w:t xml:space="preserve">Od należności nie uiszczonych w terminie ustalonym przez strony, Wykonawca ma prawo naliczania odsetek ustawowych. </w:t>
      </w:r>
    </w:p>
    <w:p w:rsidR="003C52F6" w:rsidRPr="003C52F6" w:rsidRDefault="003C52F6" w:rsidP="003D25A9">
      <w:pPr>
        <w:numPr>
          <w:ilvl w:val="0"/>
          <w:numId w:val="33"/>
        </w:numPr>
        <w:jc w:val="both"/>
      </w:pPr>
      <w:r w:rsidRPr="003C52F6">
        <w:t xml:space="preserve">Za datę zapłaty strony uznają dzień obciążenia rachunku bankowego Zamawiającego. </w:t>
      </w:r>
    </w:p>
    <w:p w:rsidR="003C52F6" w:rsidRPr="003C52F6" w:rsidRDefault="003C52F6" w:rsidP="003C52F6">
      <w:pPr>
        <w:jc w:val="center"/>
        <w:rPr>
          <w:b/>
        </w:rPr>
      </w:pP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>§ 4</w:t>
      </w:r>
    </w:p>
    <w:p w:rsidR="003C52F6" w:rsidRPr="003C52F6" w:rsidRDefault="003C52F6" w:rsidP="003C52F6">
      <w:pPr>
        <w:jc w:val="center"/>
        <w:rPr>
          <w:b/>
          <w:u w:val="single"/>
        </w:rPr>
      </w:pPr>
      <w:r w:rsidRPr="003C52F6">
        <w:rPr>
          <w:b/>
          <w:u w:val="single"/>
        </w:rPr>
        <w:t>Termin i warunki dostarczenia przedmiotu umowy</w:t>
      </w:r>
    </w:p>
    <w:p w:rsidR="003C52F6" w:rsidRPr="003C52F6" w:rsidRDefault="003C52F6" w:rsidP="003C52F6"/>
    <w:p w:rsidR="009A4E22" w:rsidRDefault="003C52F6" w:rsidP="003D25A9">
      <w:pPr>
        <w:numPr>
          <w:ilvl w:val="3"/>
          <w:numId w:val="33"/>
        </w:numPr>
        <w:tabs>
          <w:tab w:val="clear" w:pos="2880"/>
          <w:tab w:val="num" w:pos="284"/>
        </w:tabs>
        <w:autoSpaceDE w:val="0"/>
        <w:autoSpaceDN w:val="0"/>
        <w:adjustRightInd w:val="0"/>
        <w:ind w:left="284"/>
        <w:contextualSpacing/>
        <w:jc w:val="both"/>
      </w:pPr>
      <w:r w:rsidRPr="003C52F6">
        <w:t xml:space="preserve">Wykonawca zobowiązuje się dostarczyć, zainstalować i uruchomić przedmiot umowy w terminie </w:t>
      </w:r>
      <w:r w:rsidR="009A4E22">
        <w:rPr>
          <w:b/>
        </w:rPr>
        <w:t>do 12 tygodni</w:t>
      </w:r>
      <w:r w:rsidRPr="003C52F6">
        <w:rPr>
          <w:b/>
        </w:rPr>
        <w:t xml:space="preserve"> od daty wezwania przez Zamawiającego</w:t>
      </w:r>
      <w:r w:rsidR="0067425F">
        <w:rPr>
          <w:b/>
        </w:rPr>
        <w:t>,</w:t>
      </w:r>
      <w:r w:rsidR="009A4E22">
        <w:rPr>
          <w:b/>
        </w:rPr>
        <w:t xml:space="preserve"> według przedstawionego</w:t>
      </w:r>
      <w:r w:rsidR="0067425F">
        <w:rPr>
          <w:b/>
        </w:rPr>
        <w:t xml:space="preserve"> w terminie 3 dni od daty zawarcia umowy</w:t>
      </w:r>
      <w:r w:rsidR="009A4E22">
        <w:rPr>
          <w:b/>
        </w:rPr>
        <w:t xml:space="preserve"> harmonogramu, jednak nie później niż do 15.12</w:t>
      </w:r>
      <w:r w:rsidRPr="003C52F6">
        <w:rPr>
          <w:b/>
        </w:rPr>
        <w:t>.2012r</w:t>
      </w:r>
      <w:r w:rsidRPr="003C52F6">
        <w:t xml:space="preserve">. Termin dostawy należy ustalić z p. Agata </w:t>
      </w:r>
      <w:proofErr w:type="spellStart"/>
      <w:r w:rsidRPr="003C52F6">
        <w:t>Małkiewicz-Ładniak</w:t>
      </w:r>
      <w:proofErr w:type="spellEnd"/>
      <w:r w:rsidRPr="003C52F6">
        <w:t xml:space="preserve"> tel. (71) 766 04 62. Osobami upoważnionymi do </w:t>
      </w:r>
      <w:r w:rsidR="0067425F">
        <w:t xml:space="preserve">protokolarnego </w:t>
      </w:r>
      <w:r w:rsidRPr="003C52F6">
        <w:t>odbioru towaru</w:t>
      </w:r>
      <w:r w:rsidR="009A4E22">
        <w:t xml:space="preserve"> w imieniu Zamawiającego są:</w:t>
      </w:r>
    </w:p>
    <w:p w:rsidR="003C52F6" w:rsidRDefault="009A4E22" w:rsidP="009A4E22">
      <w:pPr>
        <w:autoSpaceDE w:val="0"/>
        <w:autoSpaceDN w:val="0"/>
        <w:adjustRightInd w:val="0"/>
        <w:ind w:left="284"/>
        <w:contextualSpacing/>
        <w:jc w:val="both"/>
      </w:pPr>
      <w:r>
        <w:t xml:space="preserve">- </w:t>
      </w:r>
      <w:r w:rsidR="003C52F6" w:rsidRPr="003C52F6">
        <w:t xml:space="preserve"> p. Agata </w:t>
      </w:r>
      <w:proofErr w:type="spellStart"/>
      <w:r w:rsidR="003C52F6" w:rsidRPr="003C52F6">
        <w:t>Małkiew</w:t>
      </w:r>
      <w:r>
        <w:t>icz-Ładniak</w:t>
      </w:r>
      <w:proofErr w:type="spellEnd"/>
      <w:r>
        <w:t xml:space="preserve"> </w:t>
      </w:r>
    </w:p>
    <w:p w:rsidR="009A4E22" w:rsidRDefault="009A4E22" w:rsidP="009A4E22">
      <w:pPr>
        <w:autoSpaceDE w:val="0"/>
        <w:autoSpaceDN w:val="0"/>
        <w:adjustRightInd w:val="0"/>
        <w:ind w:left="284"/>
        <w:contextualSpacing/>
        <w:jc w:val="both"/>
      </w:pPr>
      <w:r>
        <w:t xml:space="preserve">- p. Agnieszka </w:t>
      </w:r>
      <w:proofErr w:type="spellStart"/>
      <w:r>
        <w:t>Magott-Derkacz</w:t>
      </w:r>
      <w:proofErr w:type="spellEnd"/>
    </w:p>
    <w:p w:rsidR="0067425F" w:rsidRPr="003C52F6" w:rsidRDefault="0067425F" w:rsidP="009A4E22">
      <w:pPr>
        <w:autoSpaceDE w:val="0"/>
        <w:autoSpaceDN w:val="0"/>
        <w:adjustRightInd w:val="0"/>
        <w:ind w:left="284"/>
        <w:contextualSpacing/>
        <w:jc w:val="both"/>
      </w:pPr>
      <w:r>
        <w:t>co będzie podstawą do wystawienia faktury.</w:t>
      </w:r>
    </w:p>
    <w:p w:rsidR="003C52F6" w:rsidRPr="00F24595" w:rsidRDefault="003C52F6" w:rsidP="003C52F6">
      <w:pPr>
        <w:ind w:left="284" w:hanging="284"/>
        <w:jc w:val="both"/>
      </w:pPr>
      <w:r w:rsidRPr="003C52F6">
        <w:t>2. Zamawiający zastrzega sobie prawo odstąpienia od umowy jeżeli Wykonawca wykonuje przedmiot umowy w sposób niezgodny z umową lub normami i warunkami prawem określonymi, w szczególności w przypadku opóźnienia w dostawie sprzętu o 21 dni</w:t>
      </w:r>
      <w:r w:rsidR="005818FF">
        <w:t xml:space="preserve"> oraz </w:t>
      </w:r>
      <w:r w:rsidR="005818FF">
        <w:br w:type="textWrapping" w:clear="all"/>
        <w:t>w przypadku nie otrzymania dotacji celowej</w:t>
      </w:r>
      <w:r w:rsidRPr="003C52F6">
        <w:t xml:space="preserve">. </w:t>
      </w:r>
      <w:r w:rsidRPr="00F24595">
        <w:t xml:space="preserve">Zamawiający zastrzega sobie prawo odstąpienia od umowy, jeśli Wykonawca </w:t>
      </w:r>
      <w:r w:rsidR="00F24595" w:rsidRPr="00F24595">
        <w:t xml:space="preserve">nie dostarczy certyfikatu, o którym mowa w </w:t>
      </w:r>
      <w:r w:rsidR="000A0297" w:rsidRPr="009A4E22">
        <w:t>Załączniku</w:t>
      </w:r>
      <w:r w:rsidR="00F24595" w:rsidRPr="009A4E22">
        <w:t xml:space="preserve"> nr 1 pkt. 2 </w:t>
      </w:r>
      <w:proofErr w:type="spellStart"/>
      <w:r w:rsidR="00F24595" w:rsidRPr="009A4E22">
        <w:t>ppkt</w:t>
      </w:r>
      <w:proofErr w:type="spellEnd"/>
      <w:r w:rsidR="00F24595" w:rsidRPr="009A4E22">
        <w:t>. e do SIWZ w</w:t>
      </w:r>
      <w:r w:rsidR="00F24595" w:rsidRPr="00F24595">
        <w:t xml:space="preserve"> terminie 3 dni od daty wezwania.</w:t>
      </w:r>
    </w:p>
    <w:p w:rsidR="003C52F6" w:rsidRPr="003C52F6" w:rsidRDefault="003C52F6" w:rsidP="003C52F6">
      <w:pPr>
        <w:ind w:left="284" w:hanging="284"/>
        <w:jc w:val="both"/>
      </w:pPr>
      <w:r w:rsidRPr="003C52F6">
        <w:t xml:space="preserve">3. Wraz z przekazaniem sprzętu Wykonawca zobowiązany jest przekazać Zamawiającemu wszystkie dokumenty związane z urządzeniem, w tym m. in. instrukcję obsługi i użytkowania w formie papierowej i elektronicznej, skróconą wersję instrukcji obsługi i BHP w formie </w:t>
      </w:r>
      <w:proofErr w:type="spellStart"/>
      <w:r w:rsidRPr="003C52F6">
        <w:t>zalaminowanej</w:t>
      </w:r>
      <w:proofErr w:type="spellEnd"/>
      <w:r w:rsidRPr="003C52F6">
        <w:t xml:space="preserve"> (jeżeli Wykonawca posiada), certyfikaty imienne dla osób przeszkolonych- należy dosłać do 14 dni od daty przeprowadzenia szkolenia, paszport techniczny, karty gwarancyjne, wykaz punktów serwisowych, kopie dokumentów wraz </w:t>
      </w:r>
      <w:r w:rsidRPr="003C52F6">
        <w:br w:type="textWrapping" w:clear="all"/>
        <w:t xml:space="preserve">z tłumaczeniem w przypadku oryginału w języku obcym: </w:t>
      </w:r>
      <w:r w:rsidRPr="00925605">
        <w:t xml:space="preserve">Certyfikat CE (jeżeli dotyczy) </w:t>
      </w:r>
      <w:r w:rsidR="00925605">
        <w:t>,</w:t>
      </w:r>
      <w:r w:rsidRPr="00925605">
        <w:t xml:space="preserve"> Deklaracja Zgodności – wystawiona przez producenta</w:t>
      </w:r>
      <w:r w:rsidR="00925605">
        <w:t>, Formularz Powiadomienia/Zgłoszenia do rejestru wyrobów medycznych</w:t>
      </w:r>
      <w:r w:rsidRPr="00925605">
        <w:t>.</w:t>
      </w:r>
    </w:p>
    <w:p w:rsidR="003C52F6" w:rsidRPr="003C52F6" w:rsidRDefault="003C52F6" w:rsidP="003C52F6">
      <w:pPr>
        <w:tabs>
          <w:tab w:val="left" w:pos="1080"/>
        </w:tabs>
        <w:ind w:left="284" w:hanging="284"/>
        <w:jc w:val="both"/>
      </w:pPr>
      <w:r w:rsidRPr="003C52F6">
        <w:t xml:space="preserve">4.  Wykonawca na swój koszt ubezpiecza całą dostawę do momentu dokonania odbioru przez  Zamawiającego. </w:t>
      </w:r>
    </w:p>
    <w:p w:rsidR="003C52F6" w:rsidRPr="003C52F6" w:rsidRDefault="003C52F6" w:rsidP="003D25A9">
      <w:pPr>
        <w:numPr>
          <w:ilvl w:val="0"/>
          <w:numId w:val="33"/>
        </w:numPr>
        <w:jc w:val="both"/>
      </w:pPr>
      <w:r w:rsidRPr="003C52F6">
        <w:t xml:space="preserve">Wykonawca realizuje przedmiot umowy własnymi siłami. Potwierdzenie wykonania części przedmiotu umowy innym dostawcom wymaga uprzedniej pisemnej zgody </w:t>
      </w:r>
      <w:r w:rsidRPr="003C52F6">
        <w:lastRenderedPageBreak/>
        <w:t>Zamawiającego, jeżeli jednak Wykonawca zleci wykonanie niektórych czynności innym podmiotom (chociażby za zgodą Zamawiającego), to ponosi on pełną odpowiedzialność za działania innych wykonawców, którym powierzył wykonanie przedmiotu umowy.</w:t>
      </w:r>
    </w:p>
    <w:p w:rsidR="003C52F6" w:rsidRPr="008750F5" w:rsidRDefault="003C52F6" w:rsidP="003D25A9">
      <w:pPr>
        <w:numPr>
          <w:ilvl w:val="0"/>
          <w:numId w:val="33"/>
        </w:numPr>
        <w:jc w:val="both"/>
      </w:pPr>
      <w:r w:rsidRPr="003C52F6">
        <w:t xml:space="preserve">Wykonawca zobowiązuje się przeprowadzić w siedzibie Zamawiającego szkolenie personelu medycznego (osób wskazanych przez Zamawiającego) w wymiarze </w:t>
      </w:r>
      <w:r w:rsidR="009A4E22" w:rsidRPr="008750F5">
        <w:rPr>
          <w:b/>
        </w:rPr>
        <w:t>min. 7</w:t>
      </w:r>
      <w:r w:rsidRPr="008750F5">
        <w:rPr>
          <w:b/>
        </w:rPr>
        <w:t xml:space="preserve"> </w:t>
      </w:r>
      <w:r w:rsidR="009A4E22" w:rsidRPr="008750F5">
        <w:rPr>
          <w:b/>
        </w:rPr>
        <w:t>dni</w:t>
      </w:r>
      <w:r w:rsidRPr="008750F5">
        <w:t>,</w:t>
      </w:r>
      <w:r w:rsidRPr="003C52F6">
        <w:t xml:space="preserve"> niezwłocznie po zainstalowaniu sprzętu, po wcześniejszym uzgodnieniu telefonicznym. Osoba upoważnioną do kontaktu z Wykonawcą, w zakresie dotyczącym szkolenia pracowników Zamawiającego jest Pani </w:t>
      </w:r>
      <w:r w:rsidR="009A4E22">
        <w:t xml:space="preserve">Agata </w:t>
      </w:r>
      <w:proofErr w:type="spellStart"/>
      <w:r w:rsidR="009A4E22">
        <w:t>Ładniak</w:t>
      </w:r>
      <w:proofErr w:type="spellEnd"/>
      <w:r w:rsidR="009A4E22">
        <w:t>, tel. (071) 766 04 62</w:t>
      </w:r>
      <w:r w:rsidRPr="003C52F6">
        <w:t>. Zamawiający zastrzega sobie prawo wezwania Wykonawcy do przeprowadzenia dodatkowego szkolenia pracowników w późniejszym terminie jeżeli wystąpi tak</w:t>
      </w:r>
      <w:r w:rsidR="009A4E22">
        <w:t xml:space="preserve">a konieczność w wymiarze </w:t>
      </w:r>
      <w:proofErr w:type="spellStart"/>
      <w:r w:rsidR="009A4E22" w:rsidRPr="008750F5">
        <w:t>max</w:t>
      </w:r>
      <w:proofErr w:type="spellEnd"/>
      <w:r w:rsidR="009A4E22" w:rsidRPr="008750F5">
        <w:t xml:space="preserve">. 240 </w:t>
      </w:r>
      <w:r w:rsidRPr="008750F5">
        <w:t>godzin.</w:t>
      </w:r>
    </w:p>
    <w:p w:rsidR="003C52F6" w:rsidRPr="003C52F6" w:rsidRDefault="003C52F6" w:rsidP="003C52F6">
      <w:pPr>
        <w:jc w:val="center"/>
        <w:rPr>
          <w:b/>
        </w:rPr>
      </w:pP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>§ 5</w:t>
      </w:r>
    </w:p>
    <w:p w:rsidR="003C52F6" w:rsidRPr="003C52F6" w:rsidRDefault="003C52F6" w:rsidP="003C52F6">
      <w:pPr>
        <w:jc w:val="center"/>
        <w:rPr>
          <w:b/>
          <w:u w:val="single"/>
        </w:rPr>
      </w:pPr>
      <w:r w:rsidRPr="003C52F6">
        <w:rPr>
          <w:b/>
          <w:u w:val="single"/>
        </w:rPr>
        <w:t>Odpowiedzialność za wady towaru</w:t>
      </w:r>
    </w:p>
    <w:p w:rsidR="003C52F6" w:rsidRPr="003C52F6" w:rsidRDefault="003C52F6" w:rsidP="003C52F6">
      <w:pPr>
        <w:jc w:val="center"/>
        <w:rPr>
          <w:b/>
          <w:u w:val="single"/>
        </w:rPr>
      </w:pPr>
    </w:p>
    <w:p w:rsidR="003C52F6" w:rsidRPr="003C52F6" w:rsidRDefault="003C52F6" w:rsidP="003C52F6">
      <w:pPr>
        <w:jc w:val="center"/>
        <w:rPr>
          <w:b/>
          <w:sz w:val="16"/>
          <w:szCs w:val="16"/>
          <w:u w:val="single"/>
        </w:rPr>
      </w:pPr>
    </w:p>
    <w:p w:rsidR="003C52F6" w:rsidRPr="003C52F6" w:rsidRDefault="003C52F6" w:rsidP="003C52F6">
      <w:pPr>
        <w:ind w:left="426" w:hanging="426"/>
        <w:jc w:val="both"/>
      </w:pPr>
      <w:r w:rsidRPr="003C52F6">
        <w:t xml:space="preserve">1.  Wykonawca udziela Zamawiającemu gwarancji jakości i trwałości dostarczonego sprzętu </w:t>
      </w:r>
      <w:r w:rsidRPr="003C52F6">
        <w:br/>
        <w:t xml:space="preserve">i zapewnia, że dostarczone urządzenie będzie wolne od wad, spełniać będzie wszelkie wymagania określone przez Zamawiającego, przez właściwe przepisy </w:t>
      </w:r>
      <w:r w:rsidRPr="003C52F6">
        <w:br/>
        <w:t xml:space="preserve">i instytucje oraz będzie najwyższej jakości. </w:t>
      </w:r>
    </w:p>
    <w:p w:rsidR="003C52F6" w:rsidRPr="003C52F6" w:rsidRDefault="003C52F6" w:rsidP="003D25A9">
      <w:pPr>
        <w:numPr>
          <w:ilvl w:val="0"/>
          <w:numId w:val="36"/>
        </w:numPr>
        <w:contextualSpacing/>
        <w:jc w:val="both"/>
        <w:rPr>
          <w:rFonts w:eastAsia="Calibri"/>
          <w:lang w:eastAsia="en-US"/>
        </w:rPr>
      </w:pPr>
      <w:r w:rsidRPr="003C52F6">
        <w:rPr>
          <w:rFonts w:eastAsia="Calibri"/>
          <w:lang w:eastAsia="en-US"/>
        </w:rPr>
        <w:t xml:space="preserve">Wykonawca udziela gwarancji na okres ……………..miesięcy ( </w:t>
      </w:r>
      <w:r w:rsidRPr="003C52F6">
        <w:rPr>
          <w:rFonts w:eastAsia="Calibri"/>
          <w:b/>
          <w:lang w:eastAsia="en-US"/>
        </w:rPr>
        <w:t>min.</w:t>
      </w:r>
      <w:r w:rsidRPr="003C52F6">
        <w:rPr>
          <w:rFonts w:eastAsia="Calibri"/>
          <w:lang w:eastAsia="en-US"/>
        </w:rPr>
        <w:t xml:space="preserve"> </w:t>
      </w:r>
      <w:r w:rsidR="009A4E22">
        <w:rPr>
          <w:rFonts w:eastAsia="Calibri"/>
          <w:b/>
          <w:lang w:eastAsia="en-US"/>
        </w:rPr>
        <w:t>36</w:t>
      </w:r>
      <w:r w:rsidRPr="003C52F6">
        <w:rPr>
          <w:rFonts w:eastAsia="Calibri"/>
          <w:b/>
          <w:lang w:eastAsia="en-US"/>
        </w:rPr>
        <w:t xml:space="preserve"> miesięcy )</w:t>
      </w:r>
      <w:r w:rsidRPr="003C52F6">
        <w:rPr>
          <w:rFonts w:eastAsia="Calibri"/>
          <w:lang w:eastAsia="en-US"/>
        </w:rPr>
        <w:t xml:space="preserve"> prawidłowego działania sprzętu, obejmującą części zamienne i serwis, liczony od daty podpisania protokołu zdawczo – odbiorczego sporządzonego po zainstalowaniu i przekazaniu do użytkowania sprzętu oraz przeszkoleniu  pracowników Zamawiającego.</w:t>
      </w:r>
    </w:p>
    <w:p w:rsidR="003C52F6" w:rsidRPr="003C52F6" w:rsidRDefault="003C52F6" w:rsidP="003D25A9">
      <w:pPr>
        <w:numPr>
          <w:ilvl w:val="0"/>
          <w:numId w:val="36"/>
        </w:numPr>
        <w:contextualSpacing/>
        <w:jc w:val="both"/>
        <w:rPr>
          <w:rFonts w:eastAsia="Calibri"/>
          <w:lang w:eastAsia="en-US"/>
        </w:rPr>
      </w:pPr>
      <w:r w:rsidRPr="003C52F6">
        <w:rPr>
          <w:rFonts w:eastAsia="Calibri"/>
          <w:lang w:eastAsia="en-US"/>
        </w:rPr>
        <w:t>W okresie gwarancji Wykonawca zobowiązany jest przeprowadzać przeglądy okresowe i konserwację urządzeń min</w:t>
      </w:r>
      <w:r w:rsidRPr="003C52F6">
        <w:rPr>
          <w:rFonts w:eastAsia="Calibri"/>
          <w:b/>
          <w:lang w:eastAsia="en-US"/>
        </w:rPr>
        <w:t>. 1 raz</w:t>
      </w:r>
      <w:r w:rsidRPr="003C52F6">
        <w:rPr>
          <w:rFonts w:eastAsia="Calibri"/>
          <w:lang w:eastAsia="en-US"/>
        </w:rPr>
        <w:t xml:space="preserve"> w roku ( zgodnie z zaleceniami producenta ). Przed zakończeniem okresu gwarancji Wykonawca zobowiązany jest przeprowadzić przegląd kończący okres gwarancji oraz wydać pisemne orzeczenie o stanie technicznym urządzenia.</w:t>
      </w:r>
    </w:p>
    <w:p w:rsidR="003C52F6" w:rsidRPr="003C52F6" w:rsidRDefault="003C52F6" w:rsidP="003D25A9">
      <w:pPr>
        <w:numPr>
          <w:ilvl w:val="0"/>
          <w:numId w:val="36"/>
        </w:numPr>
        <w:jc w:val="both"/>
      </w:pPr>
      <w:r w:rsidRPr="003C52F6">
        <w:t>W okresie gwarancji Wykonawca zobowiązany jest przeprowadzić naprawy w pełnym zakresie przy użyciu oryginalnych podzespołów i części zamiennych zgodnie ze standardem producenta urządzenia.</w:t>
      </w:r>
    </w:p>
    <w:p w:rsidR="003C52F6" w:rsidRPr="003C52F6" w:rsidRDefault="003C52F6" w:rsidP="003D25A9">
      <w:pPr>
        <w:numPr>
          <w:ilvl w:val="0"/>
          <w:numId w:val="36"/>
        </w:numPr>
        <w:jc w:val="both"/>
      </w:pPr>
      <w:r w:rsidRPr="003C52F6">
        <w:t xml:space="preserve">Jeżeli w przypadku ujawnienia się wady w okresie gwarancji Wykonawca dostarczy Zamawiającemu zamiast rzeczy wadliwej rzecz wolną od wad albo dokona istotnych (wartość naprawy przekracza 40% wartości rzeczy) napraw rzeczy objętej gwarancją, termin gwarancji biegnie na nowo od chwili dostarczenia rzeczy wolnej od wad lub zwrócenia rzeczy naprawionej. W innych wypadkach termin gwarancji ulega przedłużeniu o czas, w ciągu którego wskutek wady rzeczy objętej gwarancją Zamawiający nie mógł z niej korzystać. </w:t>
      </w:r>
    </w:p>
    <w:p w:rsidR="003C52F6" w:rsidRPr="008750F5" w:rsidRDefault="003C52F6" w:rsidP="003D25A9">
      <w:pPr>
        <w:numPr>
          <w:ilvl w:val="0"/>
          <w:numId w:val="36"/>
        </w:numPr>
        <w:jc w:val="both"/>
      </w:pPr>
      <w:r w:rsidRPr="008750F5">
        <w:t xml:space="preserve">W przypadku awarii przedłużającej się ponad </w:t>
      </w:r>
      <w:r w:rsidRPr="008750F5">
        <w:rPr>
          <w:b/>
        </w:rPr>
        <w:t xml:space="preserve">7 dni </w:t>
      </w:r>
      <w:r w:rsidR="008750F5">
        <w:rPr>
          <w:b/>
        </w:rPr>
        <w:t xml:space="preserve"> </w:t>
      </w:r>
      <w:r w:rsidR="008750F5" w:rsidRPr="004C1749">
        <w:t>Zamawiający zastrzega sobie prawo do wykonywania badań MR przy użyciu innego urządzenia dostępnego na terenie miasta Wrocławia na koszt Wykonawcy</w:t>
      </w:r>
      <w:r w:rsidR="004C1749" w:rsidRPr="004C1749">
        <w:t>. Wykonawca w terminie 30 dni od przedstawienia sto</w:t>
      </w:r>
      <w:r w:rsidR="004C1749">
        <w:t>sownego rachunku przez Zamawiają</w:t>
      </w:r>
      <w:r w:rsidR="004C1749" w:rsidRPr="004C1749">
        <w:t>cego jest zobowiązany pokryć wszystkie koszty związane z wykonaniem powyższych badań.</w:t>
      </w:r>
    </w:p>
    <w:p w:rsidR="003C52F6" w:rsidRPr="003C52F6" w:rsidRDefault="003C52F6" w:rsidP="003D25A9">
      <w:pPr>
        <w:numPr>
          <w:ilvl w:val="0"/>
          <w:numId w:val="36"/>
        </w:numPr>
        <w:jc w:val="both"/>
      </w:pPr>
      <w:r w:rsidRPr="003C52F6">
        <w:t xml:space="preserve">Wybór sposobu usunięcia wady należy do Wykonawcy, który może naprawić rzecz poprzez naprawę lub wymianę uszkodzonej części rzeczy lub wymienić całą rzecz. Termin usunięcia wady strony ustalają na </w:t>
      </w:r>
      <w:proofErr w:type="spellStart"/>
      <w:r w:rsidRPr="003C52F6">
        <w:t>max</w:t>
      </w:r>
      <w:proofErr w:type="spellEnd"/>
      <w:r w:rsidRPr="003C52F6">
        <w:t xml:space="preserve">. </w:t>
      </w:r>
      <w:r w:rsidR="004C1749">
        <w:rPr>
          <w:b/>
        </w:rPr>
        <w:t>3</w:t>
      </w:r>
      <w:r w:rsidRPr="003C52F6">
        <w:rPr>
          <w:b/>
        </w:rPr>
        <w:t xml:space="preserve"> dni</w:t>
      </w:r>
      <w:r w:rsidRPr="003C52F6">
        <w:t xml:space="preserve"> licząc od daty powiadomienia Wykonawcy przez Zamawiającego o wadzie, zgodnie z zapisami ust. 9. Naprawa lub wymiana uszkodzonej części urządzenia w okresie gwarancji następuje w całości na koszt Wykonawcy. Wykonawca zobowiązany jest również w ramach gwarancji do odbioru urządzenia z siedziby Zamawiającego, jeżeli wada powinna być usunięta w innym miejscu, niż siedziba Zamawiającego.</w:t>
      </w:r>
    </w:p>
    <w:p w:rsidR="003C52F6" w:rsidRPr="003C52F6" w:rsidRDefault="003C52F6" w:rsidP="003D25A9">
      <w:pPr>
        <w:numPr>
          <w:ilvl w:val="0"/>
          <w:numId w:val="36"/>
        </w:numPr>
        <w:jc w:val="both"/>
      </w:pPr>
      <w:r w:rsidRPr="003C52F6">
        <w:lastRenderedPageBreak/>
        <w:t>W wypadku 3 nieskutecznych napraw tego samego podzespołu sprzętu Wykonawca zobowiązany jest wymienić podzespół na nowy.</w:t>
      </w:r>
    </w:p>
    <w:p w:rsidR="003C52F6" w:rsidRPr="003C52F6" w:rsidRDefault="003C52F6" w:rsidP="003D25A9">
      <w:pPr>
        <w:numPr>
          <w:ilvl w:val="0"/>
          <w:numId w:val="36"/>
        </w:numPr>
        <w:jc w:val="both"/>
      </w:pPr>
      <w:r w:rsidRPr="003C52F6">
        <w:t xml:space="preserve">Awarie będą zgłaszane telefonicznie pod nr tel. </w:t>
      </w:r>
      <w:r w:rsidRPr="003C52F6">
        <w:rPr>
          <w:b/>
        </w:rPr>
        <w:t>……………</w:t>
      </w:r>
      <w:r w:rsidRPr="003C52F6">
        <w:t xml:space="preserve">, w godzinach </w:t>
      </w:r>
      <w:r w:rsidRPr="003C52F6">
        <w:rPr>
          <w:b/>
        </w:rPr>
        <w:t>……………………</w:t>
      </w:r>
      <w:r w:rsidRPr="003C52F6">
        <w:t xml:space="preserve"> i potwierdzony fax. na nr </w:t>
      </w:r>
      <w:r w:rsidRPr="003C52F6">
        <w:rPr>
          <w:b/>
        </w:rPr>
        <w:t>…………………….</w:t>
      </w:r>
      <w:r w:rsidRPr="003C52F6">
        <w:t>.</w:t>
      </w:r>
    </w:p>
    <w:p w:rsidR="003C52F6" w:rsidRPr="003C52F6" w:rsidRDefault="003C52F6" w:rsidP="003D25A9">
      <w:pPr>
        <w:numPr>
          <w:ilvl w:val="0"/>
          <w:numId w:val="36"/>
        </w:numPr>
        <w:jc w:val="both"/>
      </w:pPr>
      <w:r w:rsidRPr="003C52F6">
        <w:t>Adresy punktów serwisowych:</w:t>
      </w:r>
    </w:p>
    <w:p w:rsidR="003C52F6" w:rsidRPr="003C52F6" w:rsidRDefault="003C52F6" w:rsidP="003C52F6">
      <w:pPr>
        <w:ind w:left="360"/>
        <w:jc w:val="both"/>
      </w:pPr>
      <w:r w:rsidRPr="003C52F6">
        <w:t xml:space="preserve">- </w:t>
      </w:r>
      <w:r w:rsidRPr="003C52F6">
        <w:rPr>
          <w:b/>
        </w:rPr>
        <w:t>……………………………………………</w:t>
      </w:r>
      <w:r w:rsidRPr="003C52F6">
        <w:t xml:space="preserve">, tel. </w:t>
      </w:r>
      <w:r w:rsidRPr="003C52F6">
        <w:rPr>
          <w:b/>
        </w:rPr>
        <w:t>……………………….</w:t>
      </w:r>
    </w:p>
    <w:p w:rsidR="003C52F6" w:rsidRPr="003C52F6" w:rsidRDefault="003C52F6" w:rsidP="003C52F6">
      <w:pPr>
        <w:ind w:left="360"/>
        <w:jc w:val="both"/>
      </w:pPr>
      <w:r w:rsidRPr="003C52F6">
        <w:t xml:space="preserve">- </w:t>
      </w:r>
      <w:r w:rsidRPr="003C52F6">
        <w:rPr>
          <w:b/>
        </w:rPr>
        <w:t>……………………………………………</w:t>
      </w:r>
      <w:r w:rsidRPr="003C52F6">
        <w:t xml:space="preserve">, tel. </w:t>
      </w:r>
      <w:r w:rsidRPr="003C52F6">
        <w:rPr>
          <w:b/>
        </w:rPr>
        <w:t>……………………….</w:t>
      </w:r>
    </w:p>
    <w:p w:rsidR="003C52F6" w:rsidRPr="003C52F6" w:rsidRDefault="003C52F6" w:rsidP="003D25A9">
      <w:pPr>
        <w:numPr>
          <w:ilvl w:val="0"/>
          <w:numId w:val="36"/>
        </w:numPr>
        <w:jc w:val="both"/>
      </w:pPr>
      <w:r w:rsidRPr="003C52F6">
        <w:t xml:space="preserve">Niniejsza umowa stanowi dokument gwarancyjny w rozumieniu przepisów Kodeksu Cywilnego.     </w:t>
      </w:r>
    </w:p>
    <w:p w:rsidR="003C52F6" w:rsidRPr="003C52F6" w:rsidRDefault="003C52F6" w:rsidP="003D25A9">
      <w:pPr>
        <w:numPr>
          <w:ilvl w:val="0"/>
          <w:numId w:val="36"/>
        </w:numPr>
        <w:jc w:val="both"/>
      </w:pPr>
      <w:r w:rsidRPr="003C52F6">
        <w:t xml:space="preserve">W sprawach nieuregulowanych umową, do gwarancji stosuje się przepisy art. 577 </w:t>
      </w:r>
      <w:r w:rsidRPr="003C52F6">
        <w:br/>
        <w:t>i następnych Kodeksu Cywilnego.</w:t>
      </w:r>
    </w:p>
    <w:p w:rsidR="003C52F6" w:rsidRPr="003C52F6" w:rsidRDefault="003C52F6" w:rsidP="003D25A9">
      <w:pPr>
        <w:numPr>
          <w:ilvl w:val="0"/>
          <w:numId w:val="36"/>
        </w:numPr>
        <w:jc w:val="both"/>
      </w:pPr>
      <w:r w:rsidRPr="003C52F6">
        <w:t xml:space="preserve">Do odpowiedzialności wykonawcy z tytułu rękojmi w terminie udzielonej gwarancji stosuje się przepisy Kodeksu Cywilnego. </w:t>
      </w:r>
    </w:p>
    <w:p w:rsidR="003C52F6" w:rsidRPr="003C52F6" w:rsidRDefault="003C52F6" w:rsidP="003D25A9">
      <w:pPr>
        <w:numPr>
          <w:ilvl w:val="0"/>
          <w:numId w:val="36"/>
        </w:numPr>
        <w:jc w:val="both"/>
      </w:pPr>
      <w:r w:rsidRPr="003C52F6">
        <w:t>Wykonawca gwarantuje Zamawiającemu pełny zakres obsługi gwarancyjnej.</w:t>
      </w:r>
    </w:p>
    <w:p w:rsidR="003C52F6" w:rsidRPr="003C52F6" w:rsidRDefault="003C52F6" w:rsidP="003D25A9">
      <w:pPr>
        <w:numPr>
          <w:ilvl w:val="0"/>
          <w:numId w:val="36"/>
        </w:numPr>
        <w:jc w:val="both"/>
      </w:pPr>
      <w:r w:rsidRPr="003C52F6">
        <w:t>Wykonawca gwarantuje Zamawiającemu pełen zakres odpłatnej obsługi pogwarancyjnej w Polsce przez serwis firmy producenta w okresie co najmniej 10 lat od daty dostawy na warunkach odrębnej umowy/umów.</w:t>
      </w:r>
    </w:p>
    <w:p w:rsidR="003C52F6" w:rsidRPr="003C52F6" w:rsidRDefault="003C52F6" w:rsidP="003C52F6">
      <w:pPr>
        <w:jc w:val="center"/>
        <w:rPr>
          <w:b/>
        </w:rPr>
      </w:pP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>§ 6</w:t>
      </w:r>
    </w:p>
    <w:p w:rsidR="003C52F6" w:rsidRPr="003C52F6" w:rsidRDefault="003C52F6" w:rsidP="003C52F6">
      <w:pPr>
        <w:keepNext/>
        <w:jc w:val="center"/>
        <w:outlineLvl w:val="2"/>
        <w:rPr>
          <w:b/>
          <w:u w:val="single"/>
        </w:rPr>
      </w:pPr>
      <w:r w:rsidRPr="003C52F6">
        <w:rPr>
          <w:b/>
          <w:u w:val="single"/>
        </w:rPr>
        <w:t>Kary umowne</w:t>
      </w:r>
    </w:p>
    <w:p w:rsidR="003C52F6" w:rsidRPr="003C52F6" w:rsidRDefault="003C52F6" w:rsidP="003C52F6">
      <w:pPr>
        <w:rPr>
          <w:sz w:val="16"/>
          <w:szCs w:val="16"/>
        </w:rPr>
      </w:pPr>
    </w:p>
    <w:p w:rsidR="003C52F6" w:rsidRPr="003C52F6" w:rsidRDefault="003C52F6" w:rsidP="003D25A9">
      <w:pPr>
        <w:numPr>
          <w:ilvl w:val="0"/>
          <w:numId w:val="35"/>
        </w:numPr>
        <w:jc w:val="both"/>
      </w:pPr>
      <w:r w:rsidRPr="003C52F6">
        <w:t>W razie nie wykonania lub nienależytego wykonania umowy Wykonawca zobowiązuje się zapłacić Zamawiającemu karę:</w:t>
      </w:r>
    </w:p>
    <w:p w:rsidR="003C52F6" w:rsidRPr="003C52F6" w:rsidRDefault="003C52F6" w:rsidP="003D25A9">
      <w:pPr>
        <w:numPr>
          <w:ilvl w:val="0"/>
          <w:numId w:val="30"/>
        </w:numPr>
        <w:jc w:val="both"/>
      </w:pPr>
      <w:r w:rsidRPr="003C52F6">
        <w:t>w wysokości 1 % ceny brutto umowy w przypadku opóźnienia w wykonaniu dostawy, za każdy dzień opóźnienia licząc od daty upływu terminu realizacji umowy do dnia ostatecznego przyjęcia bez zastrzeżeń przez Zamawiającego zamawianego sprzętu medycznego,</w:t>
      </w:r>
    </w:p>
    <w:p w:rsidR="003C52F6" w:rsidRPr="003C52F6" w:rsidRDefault="003C52F6" w:rsidP="003D25A9">
      <w:pPr>
        <w:numPr>
          <w:ilvl w:val="0"/>
          <w:numId w:val="30"/>
        </w:numPr>
        <w:jc w:val="both"/>
      </w:pPr>
      <w:r w:rsidRPr="003C52F6">
        <w:t>w wysokości 0,15 % ceny brutto wadliwego sprzętu w przypadku opóźnienia w usunięciu wady ujawnionej w okresie gwarancji, za każdy dzień opóźnienia.</w:t>
      </w:r>
    </w:p>
    <w:p w:rsidR="003C52F6" w:rsidRPr="003C52F6" w:rsidRDefault="003C52F6" w:rsidP="003D25A9">
      <w:pPr>
        <w:numPr>
          <w:ilvl w:val="0"/>
          <w:numId w:val="30"/>
        </w:numPr>
        <w:jc w:val="both"/>
      </w:pPr>
      <w:r w:rsidRPr="003C52F6">
        <w:t xml:space="preserve">w wysokości 0,15 % ceny brutto umowy w przypadku nie wykonania planowanego przeglądu okresowego za każdy dzień opóźnienia, licząc od daty planowanego terminu przeglądu do dnia jego wykonania ( pierwszy przegląd: </w:t>
      </w:r>
      <w:proofErr w:type="spellStart"/>
      <w:r w:rsidRPr="003C52F6">
        <w:t>max</w:t>
      </w:r>
      <w:proofErr w:type="spellEnd"/>
      <w:r w:rsidRPr="003C52F6">
        <w:t>. 12 miesięcy od daty instalacji)</w:t>
      </w:r>
    </w:p>
    <w:p w:rsidR="003C52F6" w:rsidRPr="003C52F6" w:rsidRDefault="003C52F6" w:rsidP="003D25A9">
      <w:pPr>
        <w:numPr>
          <w:ilvl w:val="0"/>
          <w:numId w:val="30"/>
        </w:numPr>
        <w:jc w:val="both"/>
      </w:pPr>
      <w:r w:rsidRPr="003C52F6">
        <w:t xml:space="preserve">w wysokości 5% ceny brutto umowy, od której odstąpiono z przyczyn leżących po stronie Wykonawcy, </w:t>
      </w:r>
    </w:p>
    <w:p w:rsidR="003C52F6" w:rsidRPr="003C52F6" w:rsidRDefault="003C52F6" w:rsidP="003D25A9">
      <w:pPr>
        <w:numPr>
          <w:ilvl w:val="0"/>
          <w:numId w:val="30"/>
        </w:numPr>
        <w:jc w:val="both"/>
      </w:pPr>
      <w:r w:rsidRPr="003C52F6">
        <w:t xml:space="preserve">w wysokości 5% ceny brutto umowy za odstąpienie od umowy przez Wykonawcę bez zgody Zamawiającego </w:t>
      </w:r>
    </w:p>
    <w:p w:rsidR="003C52F6" w:rsidRPr="003C52F6" w:rsidRDefault="003C52F6" w:rsidP="003D25A9">
      <w:pPr>
        <w:numPr>
          <w:ilvl w:val="0"/>
          <w:numId w:val="31"/>
        </w:numPr>
        <w:jc w:val="both"/>
      </w:pPr>
      <w:r w:rsidRPr="003C52F6">
        <w:t>Zamawiający może dochodzić odszkodowania przewyższającego kary umowne.</w:t>
      </w:r>
    </w:p>
    <w:p w:rsidR="003C52F6" w:rsidRPr="003C52F6" w:rsidRDefault="003C52F6" w:rsidP="003C52F6">
      <w:pPr>
        <w:rPr>
          <w:b/>
        </w:rPr>
      </w:pPr>
    </w:p>
    <w:p w:rsidR="003C52F6" w:rsidRPr="003C52F6" w:rsidRDefault="003C52F6" w:rsidP="003C52F6">
      <w:pPr>
        <w:rPr>
          <w:b/>
        </w:rPr>
      </w:pP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>§ 7</w:t>
      </w:r>
    </w:p>
    <w:p w:rsidR="003C52F6" w:rsidRPr="003C52F6" w:rsidRDefault="003C52F6" w:rsidP="003C52F6">
      <w:pPr>
        <w:jc w:val="center"/>
        <w:rPr>
          <w:b/>
          <w:sz w:val="16"/>
          <w:szCs w:val="16"/>
        </w:rPr>
      </w:pPr>
    </w:p>
    <w:p w:rsidR="003C52F6" w:rsidRPr="003C52F6" w:rsidRDefault="003C52F6" w:rsidP="003C52F6">
      <w:pPr>
        <w:ind w:left="426" w:hanging="426"/>
        <w:jc w:val="both"/>
        <w:rPr>
          <w:b/>
        </w:rPr>
      </w:pPr>
      <w:r>
        <w:t xml:space="preserve">1. </w:t>
      </w:r>
      <w:r w:rsidRPr="003C52F6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 54 ustawy o działalności leczniczej z dnia 15 kwietnia 2011r. (Dz. U. Nr 112, poz. 654) ma zastosowanie.</w:t>
      </w:r>
    </w:p>
    <w:p w:rsidR="003C52F6" w:rsidRPr="003C52F6" w:rsidRDefault="003C52F6" w:rsidP="003C52F6">
      <w:pPr>
        <w:ind w:left="426" w:hanging="426"/>
        <w:jc w:val="both"/>
      </w:pPr>
    </w:p>
    <w:p w:rsidR="003C52F6" w:rsidRPr="003C52F6" w:rsidRDefault="003C52F6" w:rsidP="003C52F6">
      <w:pPr>
        <w:jc w:val="center"/>
        <w:rPr>
          <w:b/>
        </w:rPr>
      </w:pP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>§ 8</w:t>
      </w:r>
    </w:p>
    <w:p w:rsidR="003C52F6" w:rsidRPr="003C52F6" w:rsidRDefault="003C52F6" w:rsidP="003C52F6">
      <w:pPr>
        <w:jc w:val="center"/>
        <w:rPr>
          <w:b/>
          <w:u w:val="single"/>
        </w:rPr>
      </w:pPr>
      <w:r w:rsidRPr="003C52F6">
        <w:rPr>
          <w:b/>
          <w:u w:val="single"/>
        </w:rPr>
        <w:lastRenderedPageBreak/>
        <w:t>Zmiana umowy.</w:t>
      </w:r>
    </w:p>
    <w:p w:rsidR="003C52F6" w:rsidRPr="003C52F6" w:rsidRDefault="003C52F6" w:rsidP="003C52F6">
      <w:pPr>
        <w:jc w:val="center"/>
        <w:rPr>
          <w:b/>
          <w:sz w:val="16"/>
          <w:szCs w:val="16"/>
          <w:u w:val="single"/>
        </w:rPr>
      </w:pPr>
    </w:p>
    <w:p w:rsidR="003C52F6" w:rsidRPr="003C52F6" w:rsidRDefault="003C52F6" w:rsidP="00AE790B">
      <w:pPr>
        <w:numPr>
          <w:ilvl w:val="0"/>
          <w:numId w:val="27"/>
        </w:numPr>
        <w:jc w:val="both"/>
      </w:pPr>
      <w:r w:rsidRPr="003C52F6">
        <w:t xml:space="preserve">Zmiana umowy może nastąpić za zgodą obu stron w przypadkach ściśle określonych </w:t>
      </w:r>
      <w:r w:rsidRPr="003C52F6">
        <w:br w:type="textWrapping" w:clear="all"/>
        <w:t xml:space="preserve">w SIWZ w formie aneksu. </w:t>
      </w:r>
    </w:p>
    <w:p w:rsidR="003C52F6" w:rsidRPr="003C52F6" w:rsidRDefault="003C52F6" w:rsidP="00AE790B">
      <w:pPr>
        <w:numPr>
          <w:ilvl w:val="0"/>
          <w:numId w:val="27"/>
        </w:numPr>
        <w:jc w:val="both"/>
      </w:pPr>
      <w:r w:rsidRPr="003C52F6">
        <w:t>Wszelkie zmiany umowy wymagają dla swojej ważności formy pisemnej.</w:t>
      </w:r>
    </w:p>
    <w:p w:rsidR="003C52F6" w:rsidRPr="003C52F6" w:rsidRDefault="003C52F6" w:rsidP="003C52F6">
      <w:pPr>
        <w:jc w:val="center"/>
        <w:rPr>
          <w:b/>
          <w:sz w:val="16"/>
          <w:szCs w:val="16"/>
        </w:rPr>
      </w:pP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>§ 9</w:t>
      </w:r>
    </w:p>
    <w:p w:rsidR="003C52F6" w:rsidRPr="003C52F6" w:rsidRDefault="003C52F6" w:rsidP="003C52F6">
      <w:pPr>
        <w:jc w:val="center"/>
        <w:rPr>
          <w:b/>
          <w:u w:val="single"/>
        </w:rPr>
      </w:pPr>
      <w:r w:rsidRPr="003C52F6">
        <w:rPr>
          <w:b/>
          <w:u w:val="single"/>
        </w:rPr>
        <w:t xml:space="preserve">Postępowanie polubowne. </w:t>
      </w:r>
    </w:p>
    <w:p w:rsidR="003C52F6" w:rsidRPr="003C52F6" w:rsidRDefault="003C52F6" w:rsidP="003C52F6">
      <w:pPr>
        <w:jc w:val="center"/>
        <w:rPr>
          <w:b/>
          <w:sz w:val="16"/>
          <w:szCs w:val="16"/>
          <w:u w:val="single"/>
        </w:rPr>
      </w:pPr>
    </w:p>
    <w:p w:rsidR="003C52F6" w:rsidRPr="003C52F6" w:rsidRDefault="003C52F6" w:rsidP="00AE790B">
      <w:pPr>
        <w:numPr>
          <w:ilvl w:val="0"/>
          <w:numId w:val="29"/>
        </w:numPr>
        <w:jc w:val="both"/>
      </w:pPr>
      <w:r w:rsidRPr="003C52F6">
        <w:t xml:space="preserve">Wszelkie spory strony zobowiązują się załatwić w pierwszej kolejności polubownie. </w:t>
      </w:r>
    </w:p>
    <w:p w:rsidR="003C52F6" w:rsidRPr="003C52F6" w:rsidRDefault="003C52F6" w:rsidP="00AE790B">
      <w:pPr>
        <w:numPr>
          <w:ilvl w:val="0"/>
          <w:numId w:val="29"/>
        </w:numPr>
        <w:jc w:val="both"/>
      </w:pPr>
      <w:r w:rsidRPr="003C52F6">
        <w:t>Do rozstrzygania sporów Sądowych strony ustalają właściwość Sądu siedziby Zamawiającego.</w:t>
      </w: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>§ 10</w:t>
      </w:r>
    </w:p>
    <w:p w:rsidR="003C52F6" w:rsidRPr="003C52F6" w:rsidRDefault="003C52F6" w:rsidP="003C52F6">
      <w:pPr>
        <w:jc w:val="center"/>
        <w:rPr>
          <w:b/>
          <w:u w:val="single"/>
        </w:rPr>
      </w:pPr>
      <w:r w:rsidRPr="003C52F6">
        <w:rPr>
          <w:b/>
          <w:u w:val="single"/>
        </w:rPr>
        <w:t>Pozostałe postanowienia.</w:t>
      </w:r>
    </w:p>
    <w:p w:rsidR="003C52F6" w:rsidRPr="003C52F6" w:rsidRDefault="003C52F6" w:rsidP="003C52F6">
      <w:pPr>
        <w:jc w:val="center"/>
        <w:rPr>
          <w:b/>
          <w:sz w:val="16"/>
          <w:szCs w:val="16"/>
          <w:u w:val="single"/>
        </w:rPr>
      </w:pPr>
    </w:p>
    <w:p w:rsidR="003C52F6" w:rsidRPr="003C52F6" w:rsidRDefault="003C52F6" w:rsidP="003D25A9">
      <w:pPr>
        <w:numPr>
          <w:ilvl w:val="0"/>
          <w:numId w:val="34"/>
        </w:numPr>
        <w:ind w:left="426" w:hanging="284"/>
        <w:jc w:val="both"/>
      </w:pPr>
      <w:r w:rsidRPr="003C52F6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z ustawy z dnia 29 stycznia 2004r Prawo zamówień publicznych, ustawy z dnia 23 kwietnia 1964r Kodeks Cywilny oraz innych obowiązujących aktów prawnych</w:t>
      </w:r>
    </w:p>
    <w:p w:rsidR="003C52F6" w:rsidRPr="003C52F6" w:rsidRDefault="003C52F6" w:rsidP="003D25A9">
      <w:pPr>
        <w:numPr>
          <w:ilvl w:val="0"/>
          <w:numId w:val="34"/>
        </w:numPr>
        <w:spacing w:after="120"/>
        <w:ind w:left="426" w:hanging="284"/>
        <w:jc w:val="both"/>
      </w:pPr>
      <w:r w:rsidRPr="003C52F6">
        <w:t>Integralną częścią umowy jest specyfikacja istotnych warunków zamówienia oraz oferta sporządzona i złożona w postępowaniu przetargowym,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3C52F6" w:rsidRPr="003C52F6" w:rsidRDefault="003C52F6" w:rsidP="003C52F6">
      <w:pPr>
        <w:ind w:left="426"/>
        <w:jc w:val="both"/>
        <w:rPr>
          <w:sz w:val="16"/>
          <w:szCs w:val="16"/>
        </w:rPr>
      </w:pPr>
    </w:p>
    <w:p w:rsidR="003C52F6" w:rsidRPr="003C52F6" w:rsidRDefault="003C52F6" w:rsidP="003C52F6">
      <w:pPr>
        <w:spacing w:after="120"/>
        <w:jc w:val="center"/>
        <w:rPr>
          <w:b/>
        </w:rPr>
      </w:pPr>
      <w:r w:rsidRPr="003C52F6">
        <w:rPr>
          <w:b/>
        </w:rPr>
        <w:t>§ 11</w:t>
      </w:r>
    </w:p>
    <w:p w:rsidR="003C52F6" w:rsidRPr="003C52F6" w:rsidRDefault="003C52F6" w:rsidP="003C52F6">
      <w:pPr>
        <w:spacing w:line="360" w:lineRule="auto"/>
        <w:jc w:val="center"/>
        <w:rPr>
          <w:b/>
        </w:rPr>
      </w:pPr>
      <w:r w:rsidRPr="003C52F6">
        <w:rPr>
          <w:b/>
        </w:rPr>
        <w:t>Oferta cenowa i zestawienie wymaganych parametrów technicznych</w:t>
      </w:r>
    </w:p>
    <w:p w:rsidR="003C52F6" w:rsidRPr="003C52F6" w:rsidRDefault="003C52F6" w:rsidP="003C52F6">
      <w:pPr>
        <w:spacing w:line="360" w:lineRule="auto"/>
        <w:jc w:val="center"/>
      </w:pPr>
      <w:r w:rsidRPr="003C52F6">
        <w:t xml:space="preserve">( stanowiące w SIWZ załącznik nr 2 ) </w:t>
      </w:r>
    </w:p>
    <w:p w:rsidR="003C52F6" w:rsidRPr="003C52F6" w:rsidRDefault="003C52F6" w:rsidP="003C52F6">
      <w:pPr>
        <w:spacing w:line="360" w:lineRule="auto"/>
        <w:jc w:val="center"/>
      </w:pP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>§ 12</w:t>
      </w:r>
    </w:p>
    <w:p w:rsidR="003C52F6" w:rsidRPr="003C52F6" w:rsidRDefault="003C52F6" w:rsidP="003C52F6">
      <w:pPr>
        <w:jc w:val="center"/>
        <w:rPr>
          <w:b/>
        </w:rPr>
      </w:pPr>
    </w:p>
    <w:p w:rsidR="003C52F6" w:rsidRPr="003C52F6" w:rsidRDefault="003C52F6" w:rsidP="003C52F6">
      <w:pPr>
        <w:spacing w:after="120"/>
      </w:pPr>
      <w:r w:rsidRPr="003C52F6">
        <w:t>Umowę sporządzono w dwóch jednobrzmiących egzemplarzach, po jednym dla każdej ze Stron.</w:t>
      </w:r>
    </w:p>
    <w:p w:rsidR="003C52F6" w:rsidRPr="003C52F6" w:rsidRDefault="003C52F6" w:rsidP="003C52F6">
      <w:pPr>
        <w:jc w:val="center"/>
        <w:rPr>
          <w:b/>
        </w:rPr>
      </w:pPr>
      <w:r w:rsidRPr="003C52F6">
        <w:rPr>
          <w:b/>
        </w:rPr>
        <w:t>Wykonawca:</w:t>
      </w:r>
      <w:r w:rsidRPr="003C52F6">
        <w:rPr>
          <w:b/>
        </w:rPr>
        <w:tab/>
      </w:r>
      <w:r w:rsidRPr="003C52F6">
        <w:rPr>
          <w:b/>
        </w:rPr>
        <w:tab/>
      </w:r>
      <w:r w:rsidRPr="003C52F6">
        <w:rPr>
          <w:b/>
        </w:rPr>
        <w:tab/>
      </w:r>
      <w:r w:rsidRPr="003C52F6">
        <w:rPr>
          <w:b/>
        </w:rPr>
        <w:tab/>
      </w:r>
      <w:r w:rsidRPr="003C52F6">
        <w:rPr>
          <w:b/>
        </w:rPr>
        <w:tab/>
        <w:t xml:space="preserve">      Zamawiający:</w:t>
      </w:r>
    </w:p>
    <w:p w:rsidR="003C52F6" w:rsidRDefault="003C52F6" w:rsidP="00E920EB">
      <w:pPr>
        <w:pStyle w:val="Nagwek"/>
        <w:tabs>
          <w:tab w:val="clear" w:pos="4536"/>
          <w:tab w:val="clear" w:pos="9072"/>
        </w:tabs>
        <w:ind w:left="1416" w:firstLine="708"/>
        <w:jc w:val="right"/>
        <w:rPr>
          <w:b/>
          <w:snapToGrid w:val="0"/>
          <w:sz w:val="24"/>
          <w:szCs w:val="24"/>
        </w:rPr>
      </w:pPr>
    </w:p>
    <w:p w:rsidR="003C52F6" w:rsidRPr="00092F96" w:rsidRDefault="003C52F6" w:rsidP="00E920EB">
      <w:pPr>
        <w:pStyle w:val="Nagwek"/>
        <w:tabs>
          <w:tab w:val="clear" w:pos="4536"/>
          <w:tab w:val="clear" w:pos="9072"/>
        </w:tabs>
        <w:ind w:left="1416" w:firstLine="708"/>
        <w:jc w:val="right"/>
        <w:rPr>
          <w:b/>
          <w:snapToGrid w:val="0"/>
          <w:sz w:val="24"/>
          <w:szCs w:val="24"/>
        </w:rPr>
      </w:pPr>
    </w:p>
    <w:p w:rsidR="000374D6" w:rsidRPr="000374D6" w:rsidRDefault="000374D6" w:rsidP="000374D6">
      <w:pPr>
        <w:spacing w:after="120"/>
        <w:jc w:val="both"/>
        <w:rPr>
          <w:i/>
          <w:color w:val="000000"/>
          <w:sz w:val="18"/>
          <w:szCs w:val="18"/>
        </w:rPr>
      </w:pPr>
      <w:r w:rsidRPr="000374D6">
        <w:rPr>
          <w:i/>
          <w:color w:val="000000"/>
          <w:sz w:val="18"/>
          <w:szCs w:val="18"/>
        </w:rPr>
        <w:t xml:space="preserve">W przypadku wyboru mojej oferty w trybie przetargu nieograniczonego nr postępowania </w:t>
      </w:r>
      <w:r w:rsidR="009A4E22">
        <w:rPr>
          <w:i/>
          <w:color w:val="000000"/>
          <w:sz w:val="18"/>
          <w:szCs w:val="18"/>
        </w:rPr>
        <w:t>78</w:t>
      </w:r>
      <w:r w:rsidR="00FC48BB">
        <w:rPr>
          <w:i/>
          <w:color w:val="000000"/>
          <w:sz w:val="18"/>
          <w:szCs w:val="18"/>
        </w:rPr>
        <w:t>/Med./2012</w:t>
      </w:r>
      <w:r w:rsidRPr="000374D6">
        <w:rPr>
          <w:i/>
          <w:color w:val="000000"/>
          <w:sz w:val="18"/>
          <w:szCs w:val="18"/>
        </w:rPr>
        <w:t>, zobowiązuję się podpisać z Zamawiającym umowę wg powyższego wzoru.</w:t>
      </w:r>
    </w:p>
    <w:p w:rsidR="000374D6" w:rsidRPr="000374D6" w:rsidRDefault="000374D6" w:rsidP="000374D6">
      <w:pPr>
        <w:spacing w:line="360" w:lineRule="atLeast"/>
        <w:ind w:firstLine="708"/>
        <w:rPr>
          <w:color w:val="000000"/>
          <w:sz w:val="18"/>
          <w:szCs w:val="20"/>
        </w:rPr>
      </w:pPr>
      <w:r w:rsidRPr="000374D6">
        <w:rPr>
          <w:color w:val="000000"/>
          <w:sz w:val="18"/>
          <w:szCs w:val="20"/>
        </w:rPr>
        <w:t>……………….…dnia……………                              ………...............................................................................</w:t>
      </w:r>
    </w:p>
    <w:p w:rsidR="000374D6" w:rsidRPr="000374D6" w:rsidRDefault="000374D6" w:rsidP="000374D6">
      <w:pPr>
        <w:rPr>
          <w:sz w:val="20"/>
          <w:szCs w:val="20"/>
        </w:rPr>
      </w:pPr>
      <w:r w:rsidRPr="000374D6">
        <w:rPr>
          <w:b/>
          <w:sz w:val="20"/>
          <w:szCs w:val="20"/>
        </w:rPr>
        <w:t xml:space="preserve">                                                                                           </w:t>
      </w:r>
      <w:r w:rsidRPr="000374D6">
        <w:rPr>
          <w:sz w:val="20"/>
          <w:szCs w:val="20"/>
        </w:rPr>
        <w:t>podpis i  pieczęć  osób wskazanych w dokumencie</w:t>
      </w:r>
    </w:p>
    <w:p w:rsidR="000374D6" w:rsidRPr="000374D6" w:rsidRDefault="000374D6" w:rsidP="000374D6">
      <w:pPr>
        <w:rPr>
          <w:sz w:val="20"/>
          <w:szCs w:val="20"/>
        </w:rPr>
      </w:pPr>
      <w:r w:rsidRPr="000374D6">
        <w:rPr>
          <w:sz w:val="20"/>
          <w:szCs w:val="20"/>
        </w:rPr>
        <w:t xml:space="preserve">                                                                                      uprawniającym do występowania w obrocie prawny lub  </w:t>
      </w:r>
    </w:p>
    <w:p w:rsidR="000374D6" w:rsidRPr="000374D6" w:rsidRDefault="000374D6" w:rsidP="000374D6">
      <w:pPr>
        <w:rPr>
          <w:b/>
          <w:sz w:val="20"/>
          <w:szCs w:val="20"/>
        </w:rPr>
      </w:pPr>
      <w:r w:rsidRPr="000374D6">
        <w:rPr>
          <w:sz w:val="20"/>
          <w:szCs w:val="20"/>
        </w:rPr>
        <w:t xml:space="preserve">                                                                                                          posiadających pełnomocnictwo</w:t>
      </w:r>
    </w:p>
    <w:p w:rsidR="00DB2E25" w:rsidRPr="00DB2E25" w:rsidRDefault="00DB2E25" w:rsidP="00DB2E25">
      <w:pPr>
        <w:jc w:val="center"/>
        <w:rPr>
          <w:b/>
        </w:rPr>
      </w:pPr>
    </w:p>
    <w:p w:rsidR="00A72167" w:rsidRDefault="00A72167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</w:p>
    <w:p w:rsidR="000374D6" w:rsidRDefault="000374D6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</w:p>
    <w:p w:rsidR="000374D6" w:rsidRDefault="000374D6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</w:p>
    <w:p w:rsidR="00925605" w:rsidRDefault="00925605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</w:p>
    <w:p w:rsidR="00925605" w:rsidRDefault="00925605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</w:p>
    <w:p w:rsidR="00925605" w:rsidRDefault="00925605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</w:p>
    <w:p w:rsidR="000374D6" w:rsidRDefault="000374D6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</w:p>
    <w:p w:rsidR="000374D6" w:rsidRDefault="000374D6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</w:p>
    <w:p w:rsidR="00C44DCD" w:rsidRPr="00EF1272" w:rsidRDefault="00C44DCD" w:rsidP="00C44DCD">
      <w:pPr>
        <w:pStyle w:val="Nagwek"/>
        <w:tabs>
          <w:tab w:val="left" w:pos="708"/>
        </w:tabs>
        <w:jc w:val="right"/>
        <w:rPr>
          <w:b/>
          <w:color w:val="000000"/>
          <w:sz w:val="24"/>
          <w:szCs w:val="24"/>
        </w:rPr>
      </w:pPr>
      <w:r w:rsidRPr="00EF1272">
        <w:rPr>
          <w:b/>
          <w:color w:val="000000"/>
          <w:sz w:val="24"/>
          <w:szCs w:val="24"/>
        </w:rPr>
        <w:t>Załącznik nr 4</w:t>
      </w:r>
    </w:p>
    <w:p w:rsidR="00C44DCD" w:rsidRPr="00684393" w:rsidRDefault="00C44DCD" w:rsidP="00C44DCD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C44DCD" w:rsidRPr="00684393" w:rsidRDefault="00C44DCD" w:rsidP="00C44DCD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C44DCD" w:rsidRPr="009A4AEC" w:rsidRDefault="00C44DCD" w:rsidP="0041041C">
      <w:pPr>
        <w:textAlignment w:val="top"/>
        <w:rPr>
          <w:sz w:val="16"/>
          <w:szCs w:val="16"/>
        </w:rPr>
      </w:pPr>
      <w:r w:rsidRPr="00684393">
        <w:t xml:space="preserve">     ..............................................                                                      ...</w:t>
      </w:r>
      <w:r>
        <w:t>........</w:t>
      </w:r>
      <w:r w:rsidRPr="00684393">
        <w:t>..... dn. ....................    </w:t>
      </w:r>
      <w:r>
        <w:rPr>
          <w:sz w:val="16"/>
          <w:szCs w:val="16"/>
        </w:rPr>
        <w:t xml:space="preserve">   </w:t>
      </w:r>
      <w:r w:rsidRPr="009A4AEC">
        <w:rPr>
          <w:sz w:val="16"/>
          <w:szCs w:val="16"/>
        </w:rPr>
        <w:t xml:space="preserve">(pieczęć adresowa firmy Wykonawcy) </w:t>
      </w:r>
    </w:p>
    <w:p w:rsidR="00C44DCD" w:rsidRPr="00684393" w:rsidRDefault="00C44DCD" w:rsidP="00C44DCD">
      <w:pPr>
        <w:spacing w:line="288" w:lineRule="auto"/>
        <w:jc w:val="center"/>
        <w:textAlignment w:val="top"/>
      </w:pPr>
    </w:p>
    <w:p w:rsidR="00C44DCD" w:rsidRDefault="00C44DCD" w:rsidP="00C44DCD">
      <w:pPr>
        <w:spacing w:line="288" w:lineRule="auto"/>
        <w:jc w:val="center"/>
        <w:textAlignment w:val="top"/>
        <w:rPr>
          <w:b/>
        </w:rPr>
      </w:pPr>
    </w:p>
    <w:p w:rsidR="00C44DCD" w:rsidRDefault="00C44DCD" w:rsidP="00C44DCD">
      <w:pPr>
        <w:spacing w:line="288" w:lineRule="auto"/>
        <w:jc w:val="center"/>
        <w:textAlignment w:val="top"/>
        <w:rPr>
          <w:b/>
        </w:rPr>
      </w:pPr>
    </w:p>
    <w:p w:rsidR="00C44DCD" w:rsidRDefault="00C44DCD" w:rsidP="00C44DCD">
      <w:pPr>
        <w:spacing w:line="288" w:lineRule="auto"/>
        <w:jc w:val="center"/>
        <w:textAlignment w:val="top"/>
        <w:rPr>
          <w:b/>
        </w:rPr>
      </w:pPr>
    </w:p>
    <w:p w:rsidR="00C44DCD" w:rsidRPr="00684393" w:rsidRDefault="00C44DCD" w:rsidP="00C44DCD">
      <w:pPr>
        <w:spacing w:line="288" w:lineRule="auto"/>
        <w:jc w:val="center"/>
        <w:textAlignment w:val="top"/>
      </w:pPr>
      <w:r w:rsidRPr="00684393">
        <w:rPr>
          <w:b/>
        </w:rPr>
        <w:t>OŚWIADCZENIE</w:t>
      </w:r>
      <w:r w:rsidRPr="00684393">
        <w:br/>
      </w:r>
    </w:p>
    <w:p w:rsidR="00C44DCD" w:rsidRPr="00684393" w:rsidRDefault="00C44DCD" w:rsidP="00C44DCD">
      <w:pPr>
        <w:spacing w:line="288" w:lineRule="auto"/>
        <w:jc w:val="center"/>
        <w:textAlignment w:val="top"/>
      </w:pPr>
    </w:p>
    <w:p w:rsidR="00C44DCD" w:rsidRPr="0038153C" w:rsidRDefault="00C44DCD" w:rsidP="00C44DCD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8153C">
        <w:rPr>
          <w:rFonts w:ascii="Times New Roman" w:hAnsi="Times New Roman"/>
          <w:sz w:val="24"/>
          <w:szCs w:val="24"/>
        </w:rPr>
        <w:t>Na podstawie art. 44 ustawy z dnia 29 stycznia 2004 r.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153C">
        <w:rPr>
          <w:rFonts w:ascii="Times New Roman" w:hAnsi="Times New Roman"/>
          <w:sz w:val="24"/>
          <w:szCs w:val="24"/>
        </w:rPr>
        <w:t>(</w:t>
      </w:r>
      <w:proofErr w:type="spellStart"/>
      <w:r w:rsidRPr="0038153C">
        <w:rPr>
          <w:rFonts w:ascii="Times New Roman" w:hAnsi="Times New Roman"/>
          <w:sz w:val="24"/>
          <w:szCs w:val="24"/>
        </w:rPr>
        <w:t>t.j</w:t>
      </w:r>
      <w:proofErr w:type="spellEnd"/>
      <w:r w:rsidRPr="003815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153C">
        <w:rPr>
          <w:rFonts w:ascii="Times New Roman" w:hAnsi="Times New Roman"/>
          <w:sz w:val="24"/>
          <w:szCs w:val="24"/>
        </w:rPr>
        <w:t>Dz.U</w:t>
      </w:r>
      <w:proofErr w:type="spellEnd"/>
      <w:r w:rsidRPr="0038153C">
        <w:rPr>
          <w:rFonts w:ascii="Times New Roman" w:hAnsi="Times New Roman"/>
          <w:sz w:val="24"/>
          <w:szCs w:val="24"/>
        </w:rPr>
        <w:t>. z 2010r., Nr 113, poz.759</w:t>
      </w:r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38153C">
        <w:rPr>
          <w:rFonts w:ascii="Times New Roman" w:hAnsi="Times New Roman"/>
          <w:sz w:val="24"/>
          <w:szCs w:val="24"/>
        </w:rPr>
        <w:t>) oświadczamy, że spełniamy warunki udziału w postępowaniu o udzielenie zamówienia publicznego, o których mowa w  art. 22 ust. 1 ustawy PZP.</w:t>
      </w:r>
    </w:p>
    <w:p w:rsidR="00C44DCD" w:rsidRPr="0038153C" w:rsidRDefault="00C44DCD" w:rsidP="00C44DCD">
      <w:pPr>
        <w:ind w:firstLine="708"/>
        <w:textAlignment w:val="top"/>
      </w:pPr>
      <w:r w:rsidRPr="0038153C">
        <w:t>Ponadto oświadczamy, że nie ma podstaw do wykluczenia z postępowania w trybie art. 24 PZP.</w:t>
      </w:r>
      <w:r w:rsidRPr="0038153C">
        <w:br/>
      </w:r>
    </w:p>
    <w:p w:rsidR="00C44DCD" w:rsidRPr="00684393" w:rsidRDefault="00C44DCD" w:rsidP="00C44DCD">
      <w:pPr>
        <w:ind w:firstLine="708"/>
        <w:textAlignment w:val="top"/>
      </w:pPr>
      <w:r w:rsidRPr="00684393">
        <w:br/>
      </w:r>
    </w:p>
    <w:p w:rsidR="00C44DCD" w:rsidRDefault="00C44DCD" w:rsidP="00C44DCD">
      <w:pPr>
        <w:pStyle w:val="Bartek"/>
        <w:spacing w:line="360" w:lineRule="atLeast"/>
        <w:ind w:firstLine="708"/>
      </w:pPr>
    </w:p>
    <w:p w:rsidR="0041041C" w:rsidRDefault="0041041C" w:rsidP="0041041C">
      <w:pPr>
        <w:pStyle w:val="Bartek"/>
        <w:spacing w:line="360" w:lineRule="atLeast"/>
        <w:rPr>
          <w:color w:val="000000"/>
          <w:sz w:val="18"/>
          <w:szCs w:val="18"/>
        </w:rPr>
      </w:pPr>
      <w:r>
        <w:rPr>
          <w:color w:val="000000"/>
          <w:sz w:val="18"/>
        </w:rPr>
        <w:t xml:space="preserve">       .</w:t>
      </w:r>
      <w:r w:rsidRPr="00684393">
        <w:rPr>
          <w:color w:val="000000"/>
          <w:sz w:val="18"/>
        </w:rPr>
        <w:t>…</w:t>
      </w:r>
      <w:r>
        <w:rPr>
          <w:color w:val="000000"/>
          <w:sz w:val="18"/>
        </w:rPr>
        <w:t xml:space="preserve">………….…dnia……………                                                  </w:t>
      </w:r>
      <w:r w:rsidRPr="00F7256A">
        <w:rPr>
          <w:color w:val="000000"/>
          <w:sz w:val="18"/>
          <w:szCs w:val="18"/>
        </w:rPr>
        <w:t>………...............................................................................</w:t>
      </w:r>
      <w:r>
        <w:rPr>
          <w:color w:val="000000"/>
          <w:sz w:val="18"/>
          <w:szCs w:val="18"/>
        </w:rPr>
        <w:t xml:space="preserve"> </w:t>
      </w:r>
    </w:p>
    <w:p w:rsidR="0041041C" w:rsidRPr="00DC7E98" w:rsidRDefault="0041041C" w:rsidP="0041041C">
      <w:pPr>
        <w:pStyle w:val="Legenda"/>
        <w:ind w:left="5103"/>
        <w:jc w:val="center"/>
        <w:rPr>
          <w:b w:val="0"/>
          <w:sz w:val="16"/>
          <w:szCs w:val="16"/>
        </w:rPr>
      </w:pPr>
      <w:r w:rsidRPr="00F7256A">
        <w:rPr>
          <w:b w:val="0"/>
          <w:sz w:val="16"/>
          <w:szCs w:val="16"/>
        </w:rPr>
        <w:t xml:space="preserve">podpis i  </w:t>
      </w:r>
      <w:r w:rsidRPr="00DC7E98">
        <w:rPr>
          <w:b w:val="0"/>
          <w:sz w:val="16"/>
          <w:szCs w:val="16"/>
        </w:rPr>
        <w:t>pieczęć  osób wskazanych w dokumencie</w:t>
      </w:r>
    </w:p>
    <w:p w:rsidR="0041041C" w:rsidRPr="00DC7E98" w:rsidRDefault="0041041C" w:rsidP="0041041C">
      <w:pPr>
        <w:pStyle w:val="Legenda"/>
        <w:ind w:left="5103"/>
        <w:jc w:val="center"/>
        <w:rPr>
          <w:b w:val="0"/>
          <w:sz w:val="16"/>
          <w:szCs w:val="16"/>
        </w:rPr>
      </w:pPr>
      <w:r w:rsidRPr="00DC7E98">
        <w:rPr>
          <w:b w:val="0"/>
          <w:sz w:val="16"/>
          <w:szCs w:val="16"/>
        </w:rPr>
        <w:t>uprawniającym do występowania w obrocie prawny</w:t>
      </w:r>
      <w:r w:rsidR="004B02FE">
        <w:rPr>
          <w:b w:val="0"/>
          <w:sz w:val="16"/>
          <w:szCs w:val="16"/>
        </w:rPr>
        <w:t>m</w:t>
      </w:r>
      <w:r w:rsidRPr="00DC7E98">
        <w:rPr>
          <w:b w:val="0"/>
          <w:sz w:val="16"/>
          <w:szCs w:val="16"/>
        </w:rPr>
        <w:t xml:space="preserve"> lub posiadających pełnomocnictwo</w:t>
      </w:r>
    </w:p>
    <w:p w:rsidR="005D2BCB" w:rsidRPr="00630556" w:rsidRDefault="00C44DCD" w:rsidP="005D2BCB">
      <w:pPr>
        <w:spacing w:line="288" w:lineRule="auto"/>
        <w:jc w:val="right"/>
        <w:textAlignment w:val="top"/>
        <w:rPr>
          <w:b/>
          <w:color w:val="000000"/>
        </w:rPr>
      </w:pPr>
      <w:r>
        <w:rPr>
          <w:sz w:val="28"/>
          <w:szCs w:val="28"/>
        </w:rPr>
        <w:br w:type="page"/>
      </w:r>
      <w:r w:rsidR="005D2BCB" w:rsidRPr="00630556">
        <w:rPr>
          <w:b/>
          <w:color w:val="000000"/>
        </w:rPr>
        <w:lastRenderedPageBreak/>
        <w:t xml:space="preserve">Załącznik nr </w:t>
      </w:r>
      <w:r w:rsidR="005D2BCB">
        <w:rPr>
          <w:b/>
          <w:color w:val="000000"/>
        </w:rPr>
        <w:t>5</w:t>
      </w:r>
    </w:p>
    <w:p w:rsidR="005D2BCB" w:rsidRPr="00684393" w:rsidRDefault="005D2BCB" w:rsidP="005D2BCB">
      <w:pPr>
        <w:spacing w:line="288" w:lineRule="auto"/>
        <w:jc w:val="right"/>
        <w:textAlignment w:val="top"/>
        <w:rPr>
          <w:color w:val="000000"/>
          <w:sz w:val="28"/>
          <w:szCs w:val="28"/>
        </w:rPr>
      </w:pPr>
    </w:p>
    <w:p w:rsidR="00A8323B" w:rsidRDefault="00A8323B" w:rsidP="00A8323B">
      <w:pPr>
        <w:ind w:firstLine="4"/>
        <w:jc w:val="center"/>
        <w:rPr>
          <w:b/>
        </w:rPr>
      </w:pPr>
      <w:r w:rsidRPr="009F1F99">
        <w:rPr>
          <w:b/>
        </w:rPr>
        <w:t>PROTOKÓŁ ZDAWCZO – ODBIORCZY (wzór)</w:t>
      </w:r>
    </w:p>
    <w:p w:rsidR="00A8323B" w:rsidRPr="005B1FDC" w:rsidRDefault="00A8323B" w:rsidP="00A8323B">
      <w:pPr>
        <w:ind w:firstLine="4"/>
        <w:jc w:val="center"/>
        <w:rPr>
          <w:b/>
        </w:rPr>
      </w:pPr>
      <w:r w:rsidRPr="005B1FDC">
        <w:rPr>
          <w:b/>
        </w:rPr>
        <w:t>do umowy nr …………… z dnia ………………</w:t>
      </w:r>
    </w:p>
    <w:p w:rsidR="00A8323B" w:rsidRPr="009F1F99" w:rsidRDefault="00A8323B" w:rsidP="00A8323B">
      <w:pPr>
        <w:ind w:firstLine="4"/>
        <w:jc w:val="center"/>
        <w:rPr>
          <w:b/>
        </w:rPr>
      </w:pPr>
    </w:p>
    <w:p w:rsidR="00A8323B" w:rsidRPr="009F1F99" w:rsidRDefault="00A8323B" w:rsidP="00A8323B">
      <w:pPr>
        <w:ind w:firstLine="4"/>
        <w:jc w:val="center"/>
      </w:pPr>
    </w:p>
    <w:p w:rsidR="00A8323B" w:rsidRPr="009F1F99" w:rsidRDefault="00A8323B" w:rsidP="00A8323B">
      <w:r w:rsidRPr="009F1F99">
        <w:t>Miejscowość: Wrocław</w:t>
      </w:r>
      <w:r w:rsidRPr="009F1F99">
        <w:tab/>
      </w:r>
      <w:r w:rsidRPr="009F1F99">
        <w:tab/>
      </w:r>
      <w:r w:rsidRPr="009F1F99">
        <w:tab/>
      </w:r>
      <w:r w:rsidRPr="009F1F99">
        <w:tab/>
        <w:t>data odbioru</w:t>
      </w:r>
      <w:r w:rsidRPr="009F1F99">
        <w:tab/>
        <w:t>…………….</w:t>
      </w:r>
    </w:p>
    <w:p w:rsidR="00A8323B" w:rsidRPr="009F1F99" w:rsidRDefault="00A8323B" w:rsidP="00A8323B"/>
    <w:p w:rsidR="00A8323B" w:rsidRPr="009F1F99" w:rsidRDefault="00A8323B" w:rsidP="003D25A9">
      <w:pPr>
        <w:numPr>
          <w:ilvl w:val="0"/>
          <w:numId w:val="42"/>
        </w:numPr>
        <w:rPr>
          <w:b/>
        </w:rPr>
      </w:pPr>
      <w:r w:rsidRPr="009F1F99">
        <w:rPr>
          <w:b/>
        </w:rPr>
        <w:t>Zamawiający:</w:t>
      </w:r>
    </w:p>
    <w:p w:rsidR="00A8323B" w:rsidRPr="009F1F99" w:rsidRDefault="00A8323B" w:rsidP="00A8323B">
      <w:pPr>
        <w:ind w:left="360"/>
      </w:pPr>
      <w:r w:rsidRPr="009F1F99">
        <w:t xml:space="preserve">4 Wojskowy Szpital Kliniczny z Polikliniką </w:t>
      </w:r>
    </w:p>
    <w:p w:rsidR="00A8323B" w:rsidRPr="009F1F99" w:rsidRDefault="00A8323B" w:rsidP="00A8323B">
      <w:pPr>
        <w:ind w:left="360"/>
      </w:pPr>
      <w:r w:rsidRPr="009F1F99">
        <w:t>Samodzielny Publiczny Zakład Opieki Zdrowotnej</w:t>
      </w:r>
    </w:p>
    <w:p w:rsidR="00A8323B" w:rsidRPr="009F1F99" w:rsidRDefault="00A8323B" w:rsidP="00A8323B">
      <w:pPr>
        <w:ind w:left="360"/>
      </w:pPr>
      <w:r w:rsidRPr="009F1F99">
        <w:t xml:space="preserve">ul. Weigla 5 </w:t>
      </w:r>
    </w:p>
    <w:p w:rsidR="00A8323B" w:rsidRPr="009F1F99" w:rsidRDefault="00A8323B" w:rsidP="00A8323B">
      <w:pPr>
        <w:ind w:left="360"/>
      </w:pPr>
      <w:r w:rsidRPr="009F1F99">
        <w:t xml:space="preserve">50-981 Wrocław </w:t>
      </w:r>
    </w:p>
    <w:p w:rsidR="00A8323B" w:rsidRPr="009F1F99" w:rsidRDefault="00A8323B" w:rsidP="00A8323B">
      <w:pPr>
        <w:ind w:firstLine="360"/>
      </w:pPr>
      <w:r w:rsidRPr="009F1F99">
        <w:t>w imieniu którego odbioru dokonują:</w:t>
      </w:r>
    </w:p>
    <w:p w:rsidR="00A8323B" w:rsidRPr="009F1F99" w:rsidRDefault="00A8323B" w:rsidP="00A8323B">
      <w:pPr>
        <w:ind w:left="360"/>
      </w:pPr>
    </w:p>
    <w:p w:rsidR="00A8323B" w:rsidRDefault="00A8323B" w:rsidP="00A8323B">
      <w:r>
        <w:t xml:space="preserve">……………………………………………                     </w:t>
      </w:r>
    </w:p>
    <w:p w:rsidR="00A8323B" w:rsidRPr="004D03BD" w:rsidRDefault="00A8323B" w:rsidP="00A8323B">
      <w:pPr>
        <w:ind w:left="360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A8323B" w:rsidRDefault="00A8323B" w:rsidP="00A8323B"/>
    <w:p w:rsidR="00A8323B" w:rsidRPr="009F1F99" w:rsidRDefault="00A8323B" w:rsidP="00A8323B">
      <w:pPr>
        <w:ind w:left="360"/>
        <w:rPr>
          <w:b/>
        </w:rPr>
      </w:pPr>
      <w:r w:rsidRPr="009F1F99">
        <w:rPr>
          <w:b/>
        </w:rPr>
        <w:t>Wykonawca:</w:t>
      </w:r>
    </w:p>
    <w:p w:rsidR="00A8323B" w:rsidRPr="009F1F99" w:rsidRDefault="00A8323B" w:rsidP="00A8323B">
      <w:pPr>
        <w:ind w:left="360"/>
      </w:pPr>
    </w:p>
    <w:p w:rsidR="00A8323B" w:rsidRPr="009F1F99" w:rsidRDefault="00A8323B" w:rsidP="00A8323B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A8323B" w:rsidRPr="009F1F99" w:rsidRDefault="00A8323B" w:rsidP="00A8323B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A8323B" w:rsidRPr="009F1F99" w:rsidRDefault="00A8323B" w:rsidP="00A8323B">
      <w:pPr>
        <w:spacing w:line="360" w:lineRule="auto"/>
        <w:ind w:left="357"/>
      </w:pPr>
      <w:r w:rsidRPr="009F1F99">
        <w:t>………………………………………………………………</w:t>
      </w:r>
    </w:p>
    <w:p w:rsidR="00A8323B" w:rsidRPr="009F1F99" w:rsidRDefault="00A8323B" w:rsidP="00A8323B">
      <w:pPr>
        <w:ind w:firstLine="360"/>
      </w:pPr>
      <w:r w:rsidRPr="009F1F99">
        <w:t>w imieniu którego sprzęt przekazuje:</w:t>
      </w:r>
    </w:p>
    <w:p w:rsidR="00A8323B" w:rsidRPr="009F1F99" w:rsidRDefault="00A8323B" w:rsidP="00A8323B">
      <w:pPr>
        <w:ind w:left="360"/>
      </w:pPr>
    </w:p>
    <w:p w:rsidR="00A8323B" w:rsidRDefault="00A8323B" w:rsidP="00A8323B">
      <w:pPr>
        <w:ind w:firstLine="360"/>
      </w:pPr>
      <w:r>
        <w:t>…………………</w:t>
      </w:r>
    </w:p>
    <w:p w:rsidR="00A8323B" w:rsidRDefault="00A8323B" w:rsidP="00A8323B">
      <w:pPr>
        <w:ind w:left="360"/>
        <w:rPr>
          <w:sz w:val="16"/>
          <w:szCs w:val="16"/>
        </w:rPr>
      </w:pPr>
      <w:r w:rsidRPr="004D03BD">
        <w:rPr>
          <w:sz w:val="16"/>
          <w:szCs w:val="16"/>
        </w:rPr>
        <w:t>imię i nazwisko</w:t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A8323B" w:rsidRDefault="00A8323B" w:rsidP="00A8323B">
      <w:pPr>
        <w:ind w:left="360"/>
      </w:pP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  <w:r w:rsidRPr="004D03BD">
        <w:rPr>
          <w:sz w:val="16"/>
          <w:szCs w:val="16"/>
        </w:rPr>
        <w:tab/>
      </w:r>
    </w:p>
    <w:p w:rsidR="00A8323B" w:rsidRPr="009F1F99" w:rsidRDefault="00A8323B" w:rsidP="003D25A9">
      <w:pPr>
        <w:numPr>
          <w:ilvl w:val="0"/>
          <w:numId w:val="42"/>
        </w:numPr>
        <w:jc w:val="both"/>
      </w:pPr>
      <w:r w:rsidRPr="009F1F99">
        <w:t>Przedmiot protokołu ……………………………………………………………………… typ ……………………, rok produkcji …………, producent ……………:</w:t>
      </w:r>
    </w:p>
    <w:p w:rsidR="00A8323B" w:rsidRPr="009F1F99" w:rsidRDefault="00A8323B" w:rsidP="00A8323B">
      <w:pPr>
        <w:ind w:left="360"/>
      </w:pPr>
    </w:p>
    <w:tbl>
      <w:tblPr>
        <w:tblW w:w="8829" w:type="dxa"/>
        <w:jc w:val="center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3726"/>
        <w:gridCol w:w="1417"/>
        <w:gridCol w:w="1418"/>
        <w:gridCol w:w="1134"/>
        <w:gridCol w:w="1134"/>
      </w:tblGrid>
      <w:tr w:rsidR="00A8323B" w:rsidRPr="009F1F99" w:rsidTr="0064653C">
        <w:trPr>
          <w:jc w:val="center"/>
        </w:trPr>
        <w:tc>
          <w:tcPr>
            <w:tcW w:w="3726" w:type="dxa"/>
            <w:vAlign w:val="center"/>
          </w:tcPr>
          <w:p w:rsidR="00A8323B" w:rsidRPr="009F1F99" w:rsidRDefault="00A8323B" w:rsidP="0064653C">
            <w:pPr>
              <w:jc w:val="center"/>
            </w:pPr>
            <w:r w:rsidRPr="009F1F99">
              <w:t>NAZWA</w:t>
            </w:r>
          </w:p>
        </w:tc>
        <w:tc>
          <w:tcPr>
            <w:tcW w:w="1417" w:type="dxa"/>
            <w:vAlign w:val="center"/>
          </w:tcPr>
          <w:p w:rsidR="00A8323B" w:rsidRPr="009F1F99" w:rsidRDefault="00A8323B" w:rsidP="0064653C">
            <w:pPr>
              <w:jc w:val="center"/>
            </w:pPr>
            <w:r w:rsidRPr="009F1F99">
              <w:t>Typ</w:t>
            </w:r>
          </w:p>
        </w:tc>
        <w:tc>
          <w:tcPr>
            <w:tcW w:w="1418" w:type="dxa"/>
            <w:vAlign w:val="center"/>
          </w:tcPr>
          <w:p w:rsidR="00A8323B" w:rsidRPr="009F1F99" w:rsidRDefault="00A8323B" w:rsidP="0064653C">
            <w:pPr>
              <w:jc w:val="center"/>
            </w:pPr>
            <w:r w:rsidRPr="009F1F99">
              <w:t>ILOŚĆ SZTUK</w:t>
            </w:r>
          </w:p>
        </w:tc>
        <w:tc>
          <w:tcPr>
            <w:tcW w:w="1134" w:type="dxa"/>
          </w:tcPr>
          <w:p w:rsidR="00A8323B" w:rsidRPr="009F1F99" w:rsidRDefault="00A8323B" w:rsidP="0064653C">
            <w:pPr>
              <w:jc w:val="center"/>
            </w:pPr>
            <w:r w:rsidRPr="009F1F99">
              <w:t>Numer</w:t>
            </w:r>
          </w:p>
          <w:p w:rsidR="00A8323B" w:rsidRPr="009F1F99" w:rsidRDefault="00A8323B" w:rsidP="0064653C">
            <w:pPr>
              <w:jc w:val="center"/>
            </w:pPr>
            <w:r w:rsidRPr="009F1F99">
              <w:t>seryjny</w:t>
            </w:r>
          </w:p>
        </w:tc>
        <w:tc>
          <w:tcPr>
            <w:tcW w:w="1134" w:type="dxa"/>
            <w:vAlign w:val="center"/>
          </w:tcPr>
          <w:p w:rsidR="00A8323B" w:rsidRPr="009F1F99" w:rsidRDefault="00A8323B" w:rsidP="0064653C">
            <w:pPr>
              <w:jc w:val="center"/>
            </w:pPr>
            <w:r w:rsidRPr="009F1F99">
              <w:t>kod SSM</w:t>
            </w:r>
          </w:p>
        </w:tc>
      </w:tr>
      <w:tr w:rsidR="00A8323B" w:rsidRPr="009F1F99" w:rsidTr="0064653C">
        <w:trPr>
          <w:jc w:val="center"/>
        </w:trPr>
        <w:tc>
          <w:tcPr>
            <w:tcW w:w="3726" w:type="dxa"/>
          </w:tcPr>
          <w:p w:rsidR="00A8323B" w:rsidRPr="009F1F99" w:rsidRDefault="00A8323B" w:rsidP="0064653C"/>
        </w:tc>
        <w:tc>
          <w:tcPr>
            <w:tcW w:w="1417" w:type="dxa"/>
          </w:tcPr>
          <w:p w:rsidR="00A8323B" w:rsidRPr="009F1F99" w:rsidRDefault="00A8323B" w:rsidP="0064653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8323B" w:rsidRPr="009F1F99" w:rsidRDefault="00A8323B" w:rsidP="0064653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8323B" w:rsidRPr="009F1F99" w:rsidRDefault="00A8323B" w:rsidP="0064653C"/>
        </w:tc>
        <w:tc>
          <w:tcPr>
            <w:tcW w:w="1134" w:type="dxa"/>
          </w:tcPr>
          <w:p w:rsidR="00A8323B" w:rsidRPr="009F1F99" w:rsidRDefault="00A8323B" w:rsidP="0064653C"/>
        </w:tc>
      </w:tr>
      <w:tr w:rsidR="00A8323B" w:rsidRPr="009F1F99" w:rsidTr="0064653C">
        <w:trPr>
          <w:jc w:val="center"/>
        </w:trPr>
        <w:tc>
          <w:tcPr>
            <w:tcW w:w="3726" w:type="dxa"/>
          </w:tcPr>
          <w:p w:rsidR="00A8323B" w:rsidRPr="009F1F99" w:rsidRDefault="00A8323B" w:rsidP="0064653C"/>
        </w:tc>
        <w:tc>
          <w:tcPr>
            <w:tcW w:w="1417" w:type="dxa"/>
          </w:tcPr>
          <w:p w:rsidR="00A8323B" w:rsidRPr="009F1F99" w:rsidRDefault="00A8323B" w:rsidP="0064653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8323B" w:rsidRPr="009F1F99" w:rsidRDefault="00A8323B" w:rsidP="0064653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8323B" w:rsidRPr="009F1F99" w:rsidRDefault="00A8323B" w:rsidP="0064653C"/>
        </w:tc>
        <w:tc>
          <w:tcPr>
            <w:tcW w:w="1134" w:type="dxa"/>
          </w:tcPr>
          <w:p w:rsidR="00A8323B" w:rsidRPr="009F1F99" w:rsidRDefault="00A8323B" w:rsidP="0064653C"/>
        </w:tc>
      </w:tr>
      <w:tr w:rsidR="00A8323B" w:rsidRPr="009F1F99" w:rsidTr="0064653C">
        <w:trPr>
          <w:jc w:val="center"/>
        </w:trPr>
        <w:tc>
          <w:tcPr>
            <w:tcW w:w="3726" w:type="dxa"/>
          </w:tcPr>
          <w:p w:rsidR="00A8323B" w:rsidRPr="009F1F99" w:rsidRDefault="00A8323B" w:rsidP="0064653C"/>
        </w:tc>
        <w:tc>
          <w:tcPr>
            <w:tcW w:w="1417" w:type="dxa"/>
          </w:tcPr>
          <w:p w:rsidR="00A8323B" w:rsidRPr="009F1F99" w:rsidRDefault="00A8323B" w:rsidP="0064653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8323B" w:rsidRPr="009F1F99" w:rsidRDefault="00A8323B" w:rsidP="0064653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8323B" w:rsidRPr="009F1F99" w:rsidRDefault="00A8323B" w:rsidP="0064653C"/>
        </w:tc>
        <w:tc>
          <w:tcPr>
            <w:tcW w:w="1134" w:type="dxa"/>
          </w:tcPr>
          <w:p w:rsidR="00A8323B" w:rsidRPr="009F1F99" w:rsidRDefault="00A8323B" w:rsidP="0064653C"/>
        </w:tc>
      </w:tr>
      <w:tr w:rsidR="00A8323B" w:rsidRPr="009F1F99" w:rsidTr="0064653C">
        <w:trPr>
          <w:jc w:val="center"/>
        </w:trPr>
        <w:tc>
          <w:tcPr>
            <w:tcW w:w="3726" w:type="dxa"/>
          </w:tcPr>
          <w:p w:rsidR="00A8323B" w:rsidRPr="009F1F99" w:rsidRDefault="00A8323B" w:rsidP="0064653C"/>
        </w:tc>
        <w:tc>
          <w:tcPr>
            <w:tcW w:w="1417" w:type="dxa"/>
          </w:tcPr>
          <w:p w:rsidR="00A8323B" w:rsidRPr="009F1F99" w:rsidRDefault="00A8323B" w:rsidP="0064653C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A8323B" w:rsidRPr="009F1F99" w:rsidRDefault="00A8323B" w:rsidP="0064653C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8323B" w:rsidRPr="009F1F99" w:rsidRDefault="00A8323B" w:rsidP="0064653C"/>
        </w:tc>
        <w:tc>
          <w:tcPr>
            <w:tcW w:w="1134" w:type="dxa"/>
          </w:tcPr>
          <w:p w:rsidR="00A8323B" w:rsidRPr="009F1F99" w:rsidRDefault="00A8323B" w:rsidP="0064653C"/>
        </w:tc>
      </w:tr>
    </w:tbl>
    <w:p w:rsidR="00A8323B" w:rsidRPr="009F1F99" w:rsidRDefault="00A8323B" w:rsidP="00A8323B"/>
    <w:p w:rsidR="00A8323B" w:rsidRPr="009F1F99" w:rsidRDefault="00A8323B" w:rsidP="003D25A9">
      <w:pPr>
        <w:numPr>
          <w:ilvl w:val="0"/>
          <w:numId w:val="42"/>
        </w:numPr>
      </w:pPr>
      <w:r w:rsidRPr="009F1F99">
        <w:t>Odbiorca potwierdza otrzymanie wraz z dostarczonym sprzętem medycznym :</w:t>
      </w:r>
    </w:p>
    <w:p w:rsidR="00A8323B" w:rsidRPr="009F1F99" w:rsidRDefault="00A8323B" w:rsidP="003D25A9">
      <w:pPr>
        <w:numPr>
          <w:ilvl w:val="0"/>
          <w:numId w:val="40"/>
        </w:numPr>
        <w:tabs>
          <w:tab w:val="clear" w:pos="720"/>
          <w:tab w:val="num" w:pos="426"/>
        </w:tabs>
        <w:ind w:left="426"/>
      </w:pPr>
      <w:r w:rsidRPr="009F1F99">
        <w:t xml:space="preserve">instrukcji obsługi  i użytkowania w języku polskim w formie papierowej i elektronicznej </w:t>
      </w:r>
    </w:p>
    <w:p w:rsidR="00A8323B" w:rsidRPr="009F1F99" w:rsidRDefault="00A8323B" w:rsidP="003D25A9">
      <w:pPr>
        <w:numPr>
          <w:ilvl w:val="0"/>
          <w:numId w:val="40"/>
        </w:numPr>
        <w:tabs>
          <w:tab w:val="clear" w:pos="720"/>
          <w:tab w:val="num" w:pos="426"/>
        </w:tabs>
        <w:ind w:left="426"/>
      </w:pPr>
      <w:r w:rsidRPr="009F1F99">
        <w:t xml:space="preserve">wykazu autoryzowanych punktów serwisowych </w:t>
      </w:r>
    </w:p>
    <w:p w:rsidR="00A8323B" w:rsidRPr="009F1F99" w:rsidRDefault="00A8323B" w:rsidP="003D25A9">
      <w:pPr>
        <w:numPr>
          <w:ilvl w:val="0"/>
          <w:numId w:val="40"/>
        </w:numPr>
        <w:tabs>
          <w:tab w:val="clear" w:pos="720"/>
          <w:tab w:val="num" w:pos="426"/>
        </w:tabs>
        <w:ind w:left="426"/>
      </w:pPr>
      <w:r w:rsidRPr="009F1F99">
        <w:t xml:space="preserve">Kopii Certyfikatu CE </w:t>
      </w:r>
      <w:r w:rsidRPr="009F1F99">
        <w:rPr>
          <w:snapToGrid w:val="0"/>
        </w:rPr>
        <w:t xml:space="preserve">wydanego przez jednostkę notyfikacyjną </w:t>
      </w:r>
      <w:r w:rsidRPr="009F1F99">
        <w:t xml:space="preserve">(jeżeli dotyczy) wraz z tłumaczeniem w przypadku oryginału w jęz. obcym </w:t>
      </w:r>
    </w:p>
    <w:p w:rsidR="00A8323B" w:rsidRPr="009F1F99" w:rsidRDefault="00A8323B" w:rsidP="003D25A9">
      <w:pPr>
        <w:numPr>
          <w:ilvl w:val="0"/>
          <w:numId w:val="40"/>
        </w:numPr>
        <w:tabs>
          <w:tab w:val="clear" w:pos="720"/>
          <w:tab w:val="num" w:pos="426"/>
        </w:tabs>
        <w:ind w:left="426"/>
      </w:pPr>
      <w:r w:rsidRPr="009F1F99">
        <w:t>Kopii Deklaracji Zgodności wystawioną przez producenta wraz z tłumaczeniem w przypadku oryginału w jęz. obcym</w:t>
      </w:r>
    </w:p>
    <w:p w:rsidR="00A8323B" w:rsidRPr="009F1F99" w:rsidRDefault="00A8323B" w:rsidP="003D25A9">
      <w:pPr>
        <w:numPr>
          <w:ilvl w:val="0"/>
          <w:numId w:val="40"/>
        </w:numPr>
        <w:tabs>
          <w:tab w:val="clear" w:pos="720"/>
          <w:tab w:val="num" w:pos="426"/>
        </w:tabs>
        <w:ind w:left="426"/>
        <w:rPr>
          <w:lang w:val="en-GB"/>
        </w:rPr>
      </w:pPr>
      <w:proofErr w:type="spellStart"/>
      <w:r w:rsidRPr="009F1F99">
        <w:rPr>
          <w:lang w:val="en-GB"/>
        </w:rPr>
        <w:t>karty</w:t>
      </w:r>
      <w:proofErr w:type="spellEnd"/>
      <w:r w:rsidRPr="009F1F99">
        <w:rPr>
          <w:lang w:val="en-GB"/>
        </w:rPr>
        <w:t xml:space="preserve"> </w:t>
      </w:r>
      <w:proofErr w:type="spellStart"/>
      <w:r w:rsidRPr="009F1F99">
        <w:rPr>
          <w:lang w:val="en-GB"/>
        </w:rPr>
        <w:t>gwarancyjnej</w:t>
      </w:r>
      <w:proofErr w:type="spellEnd"/>
    </w:p>
    <w:p w:rsidR="00A8323B" w:rsidRPr="009F1F99" w:rsidRDefault="00A8323B" w:rsidP="003D25A9">
      <w:pPr>
        <w:numPr>
          <w:ilvl w:val="0"/>
          <w:numId w:val="40"/>
        </w:numPr>
        <w:tabs>
          <w:tab w:val="clear" w:pos="720"/>
          <w:tab w:val="num" w:pos="426"/>
        </w:tabs>
        <w:ind w:left="426"/>
        <w:rPr>
          <w:lang w:val="en-GB"/>
        </w:rPr>
      </w:pPr>
      <w:proofErr w:type="spellStart"/>
      <w:r w:rsidRPr="009F1F99">
        <w:rPr>
          <w:lang w:val="en-GB"/>
        </w:rPr>
        <w:t>paszportu</w:t>
      </w:r>
      <w:proofErr w:type="spellEnd"/>
      <w:r w:rsidRPr="009F1F99">
        <w:rPr>
          <w:lang w:val="en-GB"/>
        </w:rPr>
        <w:t xml:space="preserve"> </w:t>
      </w:r>
      <w:proofErr w:type="spellStart"/>
      <w:r w:rsidRPr="009F1F99">
        <w:rPr>
          <w:lang w:val="en-GB"/>
        </w:rPr>
        <w:t>technicznego</w:t>
      </w:r>
      <w:proofErr w:type="spellEnd"/>
    </w:p>
    <w:p w:rsidR="00A8323B" w:rsidRPr="009F1F99" w:rsidRDefault="00A8323B" w:rsidP="00A8323B">
      <w:pPr>
        <w:tabs>
          <w:tab w:val="num" w:pos="426"/>
        </w:tabs>
        <w:ind w:left="66"/>
        <w:rPr>
          <w:lang w:val="en-GB"/>
        </w:rPr>
      </w:pPr>
    </w:p>
    <w:p w:rsidR="00A8323B" w:rsidRPr="009F1F99" w:rsidRDefault="00A8323B" w:rsidP="003D25A9">
      <w:pPr>
        <w:numPr>
          <w:ilvl w:val="0"/>
          <w:numId w:val="42"/>
        </w:numPr>
      </w:pPr>
      <w:r w:rsidRPr="009F1F99">
        <w:t>Szkolenie personelu medycznego w zakresie obsługi, konserwacji, mycia i dezynfekcji przedmiotu przekazania przeprowadzono w dniach:</w:t>
      </w:r>
      <w:r w:rsidRPr="009F1F99">
        <w:br/>
      </w:r>
      <w:r w:rsidRPr="009F1F99">
        <w:lastRenderedPageBreak/>
        <w:t>…………………… w godz. ……………</w:t>
      </w:r>
      <w:r w:rsidRPr="009F1F99">
        <w:br/>
        <w:t>…………………… w godz. ……………</w:t>
      </w:r>
    </w:p>
    <w:p w:rsidR="00A8323B" w:rsidRPr="009F1F99" w:rsidRDefault="00A8323B" w:rsidP="00A8323B"/>
    <w:p w:rsidR="00A8323B" w:rsidRPr="009F1F99" w:rsidRDefault="00A8323B" w:rsidP="003D25A9">
      <w:pPr>
        <w:numPr>
          <w:ilvl w:val="0"/>
          <w:numId w:val="42"/>
        </w:numPr>
      </w:pPr>
      <w:r w:rsidRPr="009F1F99">
        <w:t>W szkoleniu tym wzięły udział następujące osoby:</w:t>
      </w:r>
    </w:p>
    <w:p w:rsidR="00A8323B" w:rsidRPr="009F1F99" w:rsidRDefault="00A8323B" w:rsidP="00A8323B"/>
    <w:p w:rsidR="00A8323B" w:rsidRPr="009F1F99" w:rsidRDefault="00A8323B" w:rsidP="003D25A9">
      <w:pPr>
        <w:numPr>
          <w:ilvl w:val="0"/>
          <w:numId w:val="41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A8323B" w:rsidRPr="009F1F99" w:rsidRDefault="00A8323B" w:rsidP="003D25A9">
      <w:pPr>
        <w:numPr>
          <w:ilvl w:val="0"/>
          <w:numId w:val="41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A8323B" w:rsidRPr="009F1F99" w:rsidRDefault="00A8323B" w:rsidP="003D25A9">
      <w:pPr>
        <w:numPr>
          <w:ilvl w:val="0"/>
          <w:numId w:val="41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A8323B" w:rsidRPr="009F1F99" w:rsidRDefault="00A8323B" w:rsidP="003D25A9">
      <w:pPr>
        <w:numPr>
          <w:ilvl w:val="0"/>
          <w:numId w:val="41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A8323B" w:rsidRPr="009F1F99" w:rsidRDefault="00A8323B" w:rsidP="003D25A9">
      <w:pPr>
        <w:numPr>
          <w:ilvl w:val="0"/>
          <w:numId w:val="41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A8323B" w:rsidRPr="009F1F99" w:rsidRDefault="00A8323B" w:rsidP="003D25A9">
      <w:pPr>
        <w:numPr>
          <w:ilvl w:val="0"/>
          <w:numId w:val="41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A8323B" w:rsidRPr="009F1F99" w:rsidRDefault="00A8323B" w:rsidP="003D25A9">
      <w:pPr>
        <w:numPr>
          <w:ilvl w:val="0"/>
          <w:numId w:val="41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A8323B" w:rsidRPr="009F1F99" w:rsidRDefault="00A8323B" w:rsidP="003D25A9">
      <w:pPr>
        <w:numPr>
          <w:ilvl w:val="0"/>
          <w:numId w:val="41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A8323B" w:rsidRPr="009F1F99" w:rsidRDefault="00A8323B" w:rsidP="003D25A9">
      <w:pPr>
        <w:numPr>
          <w:ilvl w:val="0"/>
          <w:numId w:val="41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A8323B" w:rsidRPr="009F1F99" w:rsidRDefault="00A8323B" w:rsidP="003D25A9">
      <w:pPr>
        <w:numPr>
          <w:ilvl w:val="0"/>
          <w:numId w:val="41"/>
        </w:numPr>
        <w:tabs>
          <w:tab w:val="clear" w:pos="360"/>
        </w:tabs>
        <w:spacing w:line="360" w:lineRule="auto"/>
        <w:ind w:left="714" w:hanging="357"/>
      </w:pPr>
      <w:r w:rsidRPr="009F1F99">
        <w:t>…………………………………………………………………</w:t>
      </w:r>
    </w:p>
    <w:p w:rsidR="00A8323B" w:rsidRPr="009F1F99" w:rsidRDefault="00A8323B" w:rsidP="00A8323B">
      <w:r w:rsidRPr="009F1F99">
        <w:t>Certyfikaty szkolenia zostaną dosłane do 14 dni od daty podpisania protokołu.</w:t>
      </w:r>
    </w:p>
    <w:p w:rsidR="00A8323B" w:rsidRPr="009F1F99" w:rsidRDefault="00A8323B" w:rsidP="00A8323B"/>
    <w:p w:rsidR="00A8323B" w:rsidRPr="009F1F99" w:rsidRDefault="00A8323B" w:rsidP="003D25A9">
      <w:pPr>
        <w:numPr>
          <w:ilvl w:val="0"/>
          <w:numId w:val="42"/>
        </w:numPr>
        <w:jc w:val="both"/>
        <w:rPr>
          <w:b/>
        </w:rPr>
      </w:pPr>
      <w:r w:rsidRPr="009F1F99">
        <w:t xml:space="preserve">Niniejszym zgodnie stwierdzamy, ze sprzęt wymieniony w pkt. 2 niniejszego protokołu zostaje przyjęty do eksploatacji </w:t>
      </w:r>
      <w:r w:rsidRPr="009F1F99">
        <w:rPr>
          <w:b/>
        </w:rPr>
        <w:t>bez zastrzeżeń.</w:t>
      </w:r>
    </w:p>
    <w:p w:rsidR="00A8323B" w:rsidRDefault="00A8323B" w:rsidP="00A8323B">
      <w:pPr>
        <w:ind w:left="360"/>
      </w:pPr>
    </w:p>
    <w:p w:rsidR="00A8323B" w:rsidRPr="000E3F25" w:rsidRDefault="00A8323B" w:rsidP="00A8323B"/>
    <w:p w:rsidR="00A8323B" w:rsidRPr="003B1D7C" w:rsidRDefault="00A8323B" w:rsidP="00A8323B">
      <w:pPr>
        <w:ind w:left="4956" w:hanging="4590"/>
        <w:rPr>
          <w:b/>
        </w:rPr>
      </w:pPr>
      <w:r>
        <w:rPr>
          <w:b/>
        </w:rPr>
        <w:t xml:space="preserve">                 </w:t>
      </w:r>
      <w:r w:rsidRPr="003B1D7C">
        <w:rPr>
          <w:b/>
        </w:rPr>
        <w:t>Wykonawca</w:t>
      </w:r>
      <w:r>
        <w:rPr>
          <w:b/>
        </w:rPr>
        <w:t>:</w:t>
      </w:r>
      <w:r w:rsidRPr="003B1D7C">
        <w:rPr>
          <w:b/>
        </w:rPr>
        <w:tab/>
      </w:r>
      <w:r w:rsidRPr="003B1D7C">
        <w:rPr>
          <w:b/>
        </w:rPr>
        <w:tab/>
        <w:t>Zamawiający</w:t>
      </w:r>
      <w:r>
        <w:rPr>
          <w:b/>
        </w:rPr>
        <w:t>:</w:t>
      </w:r>
    </w:p>
    <w:p w:rsidR="00A8323B" w:rsidRDefault="00A8323B" w:rsidP="00A8323B"/>
    <w:p w:rsidR="00A8323B" w:rsidRDefault="00A8323B" w:rsidP="00A8323B"/>
    <w:p w:rsidR="00A8323B" w:rsidRDefault="00A8323B" w:rsidP="00A8323B">
      <w:pPr>
        <w:pStyle w:val="xl38"/>
        <w:spacing w:before="0" w:after="0"/>
      </w:pPr>
    </w:p>
    <w:p w:rsidR="00A8323B" w:rsidRPr="00684393" w:rsidRDefault="00A8323B" w:rsidP="00A8323B">
      <w:pPr>
        <w:shd w:val="clear" w:color="auto" w:fill="FFFFFF"/>
        <w:textAlignment w:val="top"/>
        <w:rPr>
          <w:b/>
        </w:rPr>
      </w:pPr>
      <w:r w:rsidRPr="00684393">
        <w:t>……</w:t>
      </w:r>
      <w:r>
        <w:t>……..</w:t>
      </w:r>
      <w:r w:rsidRPr="00684393">
        <w:t>…dnia……………</w:t>
      </w:r>
      <w:r>
        <w:t xml:space="preserve">                                   </w:t>
      </w:r>
      <w:r w:rsidRPr="00684393">
        <w:t>..................................................................</w:t>
      </w:r>
    </w:p>
    <w:p w:rsidR="00A8323B" w:rsidRPr="00496F41" w:rsidRDefault="00A8323B" w:rsidP="00A8323B">
      <w:pPr>
        <w:pStyle w:val="Bartek"/>
        <w:ind w:left="4536"/>
        <w:jc w:val="center"/>
        <w:rPr>
          <w:sz w:val="18"/>
          <w:szCs w:val="18"/>
        </w:rPr>
      </w:pPr>
      <w:r w:rsidRPr="00496F41">
        <w:rPr>
          <w:sz w:val="18"/>
          <w:szCs w:val="18"/>
        </w:rPr>
        <w:t xml:space="preserve"> podpis i  pieczęć  osób wskazanych w dokumencie</w:t>
      </w:r>
    </w:p>
    <w:p w:rsidR="00A8323B" w:rsidRPr="00496F41" w:rsidRDefault="00A8323B" w:rsidP="00A8323B">
      <w:pPr>
        <w:pStyle w:val="Nagwek"/>
        <w:tabs>
          <w:tab w:val="clear" w:pos="4536"/>
          <w:tab w:val="clear" w:pos="9072"/>
        </w:tabs>
        <w:ind w:left="4536"/>
        <w:jc w:val="center"/>
        <w:rPr>
          <w:sz w:val="18"/>
          <w:szCs w:val="18"/>
        </w:rPr>
      </w:pPr>
      <w:r w:rsidRPr="00496F41">
        <w:rPr>
          <w:sz w:val="18"/>
          <w:szCs w:val="18"/>
        </w:rPr>
        <w:t xml:space="preserve">uprawniającym do występowania w obrocie prawnym </w:t>
      </w:r>
    </w:p>
    <w:p w:rsidR="00A8323B" w:rsidRDefault="00A8323B" w:rsidP="00A8323B">
      <w:pPr>
        <w:pStyle w:val="Nagwek"/>
        <w:tabs>
          <w:tab w:val="clear" w:pos="4536"/>
          <w:tab w:val="clear" w:pos="9072"/>
        </w:tabs>
        <w:ind w:left="4536"/>
        <w:jc w:val="center"/>
        <w:rPr>
          <w:sz w:val="18"/>
          <w:szCs w:val="18"/>
        </w:rPr>
      </w:pPr>
      <w:r w:rsidRPr="00496F41">
        <w:rPr>
          <w:sz w:val="18"/>
          <w:szCs w:val="18"/>
        </w:rPr>
        <w:t xml:space="preserve"> l</w:t>
      </w:r>
      <w:r>
        <w:rPr>
          <w:sz w:val="18"/>
          <w:szCs w:val="18"/>
        </w:rPr>
        <w:t>ub posiadających pełnomocnictwo</w:t>
      </w:r>
    </w:p>
    <w:p w:rsidR="005D2BCB" w:rsidRDefault="005D2BCB" w:rsidP="005D2BCB">
      <w:pPr>
        <w:spacing w:line="288" w:lineRule="auto"/>
        <w:ind w:firstLine="708"/>
        <w:textAlignment w:val="top"/>
      </w:pPr>
    </w:p>
    <w:p w:rsidR="005D2BCB" w:rsidRPr="00684393" w:rsidRDefault="005D2BCB" w:rsidP="005D2BCB">
      <w:pPr>
        <w:spacing w:line="288" w:lineRule="auto"/>
        <w:ind w:firstLine="708"/>
        <w:textAlignment w:val="top"/>
      </w:pPr>
    </w:p>
    <w:p w:rsidR="003C5A72" w:rsidRPr="00DC7E98" w:rsidRDefault="003C5A72" w:rsidP="00962447">
      <w:pPr>
        <w:spacing w:line="288" w:lineRule="auto"/>
        <w:textAlignment w:val="top"/>
        <w:rPr>
          <w:b/>
          <w:sz w:val="16"/>
          <w:szCs w:val="16"/>
        </w:rPr>
      </w:pPr>
    </w:p>
    <w:p w:rsidR="00AC09CD" w:rsidRPr="00F12F0B" w:rsidRDefault="00AC09CD" w:rsidP="003C5A72">
      <w:pPr>
        <w:spacing w:line="360" w:lineRule="atLeast"/>
        <w:ind w:firstLine="708"/>
        <w:rPr>
          <w:b/>
          <w:snapToGrid w:val="0"/>
          <w:color w:val="C00000"/>
        </w:rPr>
      </w:pPr>
    </w:p>
    <w:sectPr w:rsidR="00AC09CD" w:rsidRPr="00F12F0B" w:rsidSect="00A60BF7">
      <w:pgSz w:w="11906" w:h="16838"/>
      <w:pgMar w:top="993" w:right="1417" w:bottom="851" w:left="1417" w:header="709" w:footer="7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F01" w:rsidRDefault="000E5F01">
      <w:r>
        <w:separator/>
      </w:r>
    </w:p>
  </w:endnote>
  <w:endnote w:type="continuationSeparator" w:id="0">
    <w:p w:rsidR="000E5F01" w:rsidRDefault="000E5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 Inspir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70" w:rsidRDefault="009B3870">
    <w:pPr>
      <w:pStyle w:val="Stopka"/>
      <w:jc w:val="right"/>
    </w:pPr>
    <w:fldSimple w:instr="PAGE   \* MERGEFORMAT">
      <w:r w:rsidR="00661CF1">
        <w:rPr>
          <w:noProof/>
        </w:rPr>
        <w:t>33</w:t>
      </w:r>
    </w:fldSimple>
  </w:p>
  <w:p w:rsidR="009B3870" w:rsidRDefault="009B38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F01" w:rsidRDefault="000E5F01">
      <w:r>
        <w:separator/>
      </w:r>
    </w:p>
  </w:footnote>
  <w:footnote w:type="continuationSeparator" w:id="0">
    <w:p w:rsidR="000E5F01" w:rsidRDefault="000E5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4">
    <w:nsid w:val="02A05032"/>
    <w:multiLevelType w:val="hybridMultilevel"/>
    <w:tmpl w:val="B11AA1F4"/>
    <w:name w:val="Outline"/>
    <w:lvl w:ilvl="0" w:tplc="6B8A1B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EC885C0" w:tentative="1">
      <w:start w:val="1"/>
      <w:numFmt w:val="lowerLetter"/>
      <w:lvlText w:val="%2."/>
      <w:lvlJc w:val="left"/>
      <w:pPr>
        <w:ind w:left="1440" w:hanging="360"/>
      </w:pPr>
    </w:lvl>
    <w:lvl w:ilvl="2" w:tplc="A96CFE00" w:tentative="1">
      <w:start w:val="1"/>
      <w:numFmt w:val="lowerRoman"/>
      <w:lvlText w:val="%3."/>
      <w:lvlJc w:val="right"/>
      <w:pPr>
        <w:ind w:left="2160" w:hanging="180"/>
      </w:pPr>
    </w:lvl>
    <w:lvl w:ilvl="3" w:tplc="F94CA192" w:tentative="1">
      <w:start w:val="1"/>
      <w:numFmt w:val="decimal"/>
      <w:lvlText w:val="%4."/>
      <w:lvlJc w:val="left"/>
      <w:pPr>
        <w:ind w:left="2880" w:hanging="360"/>
      </w:pPr>
    </w:lvl>
    <w:lvl w:ilvl="4" w:tplc="060673CE" w:tentative="1">
      <w:start w:val="1"/>
      <w:numFmt w:val="lowerLetter"/>
      <w:lvlText w:val="%5."/>
      <w:lvlJc w:val="left"/>
      <w:pPr>
        <w:ind w:left="3600" w:hanging="360"/>
      </w:pPr>
    </w:lvl>
    <w:lvl w:ilvl="5" w:tplc="2FF087DE" w:tentative="1">
      <w:start w:val="1"/>
      <w:numFmt w:val="lowerRoman"/>
      <w:lvlText w:val="%6."/>
      <w:lvlJc w:val="right"/>
      <w:pPr>
        <w:ind w:left="4320" w:hanging="180"/>
      </w:pPr>
    </w:lvl>
    <w:lvl w:ilvl="6" w:tplc="E11A3794" w:tentative="1">
      <w:start w:val="1"/>
      <w:numFmt w:val="decimal"/>
      <w:lvlText w:val="%7."/>
      <w:lvlJc w:val="left"/>
      <w:pPr>
        <w:ind w:left="5040" w:hanging="360"/>
      </w:pPr>
    </w:lvl>
    <w:lvl w:ilvl="7" w:tplc="74DEF3FC" w:tentative="1">
      <w:start w:val="1"/>
      <w:numFmt w:val="lowerLetter"/>
      <w:lvlText w:val="%8."/>
      <w:lvlJc w:val="left"/>
      <w:pPr>
        <w:ind w:left="5760" w:hanging="360"/>
      </w:pPr>
    </w:lvl>
    <w:lvl w:ilvl="8" w:tplc="CA2A32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67642"/>
    <w:multiLevelType w:val="hybridMultilevel"/>
    <w:tmpl w:val="03E490CC"/>
    <w:lvl w:ilvl="0" w:tplc="F2A68AD2">
      <w:start w:val="1"/>
      <w:numFmt w:val="lowerLetter"/>
      <w:lvlText w:val="%1)"/>
      <w:lvlJc w:val="left"/>
      <w:pPr>
        <w:ind w:left="720" w:hanging="360"/>
      </w:pPr>
    </w:lvl>
    <w:lvl w:ilvl="1" w:tplc="0FA8F174" w:tentative="1">
      <w:start w:val="1"/>
      <w:numFmt w:val="lowerLetter"/>
      <w:lvlText w:val="%2."/>
      <w:lvlJc w:val="left"/>
      <w:pPr>
        <w:ind w:left="1440" w:hanging="360"/>
      </w:pPr>
    </w:lvl>
    <w:lvl w:ilvl="2" w:tplc="8FBA7E90" w:tentative="1">
      <w:start w:val="1"/>
      <w:numFmt w:val="lowerRoman"/>
      <w:lvlText w:val="%3."/>
      <w:lvlJc w:val="right"/>
      <w:pPr>
        <w:ind w:left="2160" w:hanging="180"/>
      </w:pPr>
    </w:lvl>
    <w:lvl w:ilvl="3" w:tplc="D51073C2" w:tentative="1">
      <w:start w:val="1"/>
      <w:numFmt w:val="decimal"/>
      <w:lvlText w:val="%4."/>
      <w:lvlJc w:val="left"/>
      <w:pPr>
        <w:ind w:left="2880" w:hanging="360"/>
      </w:pPr>
    </w:lvl>
    <w:lvl w:ilvl="4" w:tplc="5BCC01FA" w:tentative="1">
      <w:start w:val="1"/>
      <w:numFmt w:val="lowerLetter"/>
      <w:lvlText w:val="%5."/>
      <w:lvlJc w:val="left"/>
      <w:pPr>
        <w:ind w:left="3600" w:hanging="360"/>
      </w:pPr>
    </w:lvl>
    <w:lvl w:ilvl="5" w:tplc="53FC74E8" w:tentative="1">
      <w:start w:val="1"/>
      <w:numFmt w:val="lowerRoman"/>
      <w:lvlText w:val="%6."/>
      <w:lvlJc w:val="right"/>
      <w:pPr>
        <w:ind w:left="4320" w:hanging="180"/>
      </w:pPr>
    </w:lvl>
    <w:lvl w:ilvl="6" w:tplc="77207A40" w:tentative="1">
      <w:start w:val="1"/>
      <w:numFmt w:val="decimal"/>
      <w:lvlText w:val="%7."/>
      <w:lvlJc w:val="left"/>
      <w:pPr>
        <w:ind w:left="5040" w:hanging="360"/>
      </w:pPr>
    </w:lvl>
    <w:lvl w:ilvl="7" w:tplc="4C42F0B8" w:tentative="1">
      <w:start w:val="1"/>
      <w:numFmt w:val="lowerLetter"/>
      <w:lvlText w:val="%8."/>
      <w:lvlJc w:val="left"/>
      <w:pPr>
        <w:ind w:left="5760" w:hanging="360"/>
      </w:pPr>
    </w:lvl>
    <w:lvl w:ilvl="8" w:tplc="80EC7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E5F5D"/>
    <w:multiLevelType w:val="multilevel"/>
    <w:tmpl w:val="EB08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1C44B7"/>
    <w:multiLevelType w:val="singleLevel"/>
    <w:tmpl w:val="E4366D4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09292748"/>
    <w:multiLevelType w:val="singleLevel"/>
    <w:tmpl w:val="3828D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>
    <w:nsid w:val="09984902"/>
    <w:multiLevelType w:val="singleLevel"/>
    <w:tmpl w:val="262E3CA0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>
    <w:nsid w:val="119B0928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1">
    <w:nsid w:val="171823EB"/>
    <w:multiLevelType w:val="hybridMultilevel"/>
    <w:tmpl w:val="59A8D374"/>
    <w:name w:val="WW8Num42"/>
    <w:lvl w:ilvl="0" w:tplc="0AE8A8AA">
      <w:start w:val="3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70701"/>
    <w:multiLevelType w:val="multilevel"/>
    <w:tmpl w:val="7F64C082"/>
    <w:lvl w:ilvl="0">
      <w:start w:val="1"/>
      <w:numFmt w:val="decimal"/>
      <w:lvlText w:val="%1."/>
      <w:lvlJc w:val="left"/>
      <w:pPr>
        <w:tabs>
          <w:tab w:val="num" w:pos="454"/>
        </w:tabs>
        <w:ind w:left="510" w:hanging="51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E9303C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31AB246F"/>
    <w:multiLevelType w:val="multilevel"/>
    <w:tmpl w:val="38F699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none"/>
      <w:isLgl/>
      <w:lvlText w:val="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7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4AA2A41"/>
    <w:multiLevelType w:val="hybridMultilevel"/>
    <w:tmpl w:val="52B68404"/>
    <w:lvl w:ilvl="0" w:tplc="67BE3B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1EBB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6ED8D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25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025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24E02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66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B2D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0F62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FF4887"/>
    <w:multiLevelType w:val="multilevel"/>
    <w:tmpl w:val="47D8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FD4B35"/>
    <w:multiLevelType w:val="multilevel"/>
    <w:tmpl w:val="21760C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4242BF"/>
    <w:multiLevelType w:val="hybridMultilevel"/>
    <w:tmpl w:val="AD22614E"/>
    <w:lvl w:ilvl="0" w:tplc="B900E934">
      <w:start w:val="1"/>
      <w:numFmt w:val="lowerLetter"/>
      <w:lvlText w:val="%1)"/>
      <w:lvlJc w:val="left"/>
      <w:pPr>
        <w:ind w:left="720" w:hanging="360"/>
      </w:pPr>
    </w:lvl>
    <w:lvl w:ilvl="1" w:tplc="334C5218">
      <w:start w:val="1"/>
      <w:numFmt w:val="lowerLetter"/>
      <w:lvlText w:val="%2)"/>
      <w:lvlJc w:val="left"/>
      <w:pPr>
        <w:ind w:left="1440" w:hanging="360"/>
      </w:pPr>
    </w:lvl>
    <w:lvl w:ilvl="2" w:tplc="C30671A2" w:tentative="1">
      <w:start w:val="1"/>
      <w:numFmt w:val="lowerRoman"/>
      <w:lvlText w:val="%3."/>
      <w:lvlJc w:val="right"/>
      <w:pPr>
        <w:ind w:left="2160" w:hanging="180"/>
      </w:pPr>
    </w:lvl>
    <w:lvl w:ilvl="3" w:tplc="B596B37E" w:tentative="1">
      <w:start w:val="1"/>
      <w:numFmt w:val="decimal"/>
      <w:lvlText w:val="%4."/>
      <w:lvlJc w:val="left"/>
      <w:pPr>
        <w:ind w:left="2880" w:hanging="360"/>
      </w:pPr>
    </w:lvl>
    <w:lvl w:ilvl="4" w:tplc="5DE6BD94" w:tentative="1">
      <w:start w:val="1"/>
      <w:numFmt w:val="lowerLetter"/>
      <w:lvlText w:val="%5."/>
      <w:lvlJc w:val="left"/>
      <w:pPr>
        <w:ind w:left="3600" w:hanging="360"/>
      </w:pPr>
    </w:lvl>
    <w:lvl w:ilvl="5" w:tplc="82DEE488" w:tentative="1">
      <w:start w:val="1"/>
      <w:numFmt w:val="lowerRoman"/>
      <w:lvlText w:val="%6."/>
      <w:lvlJc w:val="right"/>
      <w:pPr>
        <w:ind w:left="4320" w:hanging="180"/>
      </w:pPr>
    </w:lvl>
    <w:lvl w:ilvl="6" w:tplc="B6AA063A" w:tentative="1">
      <w:start w:val="1"/>
      <w:numFmt w:val="decimal"/>
      <w:lvlText w:val="%7."/>
      <w:lvlJc w:val="left"/>
      <w:pPr>
        <w:ind w:left="5040" w:hanging="360"/>
      </w:pPr>
    </w:lvl>
    <w:lvl w:ilvl="7" w:tplc="59DEF6F8" w:tentative="1">
      <w:start w:val="1"/>
      <w:numFmt w:val="lowerLetter"/>
      <w:lvlText w:val="%8."/>
      <w:lvlJc w:val="left"/>
      <w:pPr>
        <w:ind w:left="5760" w:hanging="360"/>
      </w:pPr>
    </w:lvl>
    <w:lvl w:ilvl="8" w:tplc="18A00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53467"/>
    <w:multiLevelType w:val="hybridMultilevel"/>
    <w:tmpl w:val="397E1234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F400B1"/>
    <w:multiLevelType w:val="hybridMultilevel"/>
    <w:tmpl w:val="627454FA"/>
    <w:lvl w:ilvl="0" w:tplc="6D52713C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9C77A31"/>
    <w:multiLevelType w:val="multilevel"/>
    <w:tmpl w:val="4A54CDD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A9969F4"/>
    <w:multiLevelType w:val="hybridMultilevel"/>
    <w:tmpl w:val="06E86890"/>
    <w:lvl w:ilvl="0" w:tplc="F872B286">
      <w:start w:val="1"/>
      <w:numFmt w:val="lowerLetter"/>
      <w:lvlText w:val="%1)"/>
      <w:lvlJc w:val="left"/>
      <w:pPr>
        <w:ind w:left="720" w:hanging="360"/>
      </w:pPr>
    </w:lvl>
    <w:lvl w:ilvl="1" w:tplc="660EA5FE" w:tentative="1">
      <w:start w:val="1"/>
      <w:numFmt w:val="lowerLetter"/>
      <w:lvlText w:val="%2."/>
      <w:lvlJc w:val="left"/>
      <w:pPr>
        <w:ind w:left="1440" w:hanging="360"/>
      </w:pPr>
    </w:lvl>
    <w:lvl w:ilvl="2" w:tplc="725CD1E4" w:tentative="1">
      <w:start w:val="1"/>
      <w:numFmt w:val="lowerRoman"/>
      <w:lvlText w:val="%3."/>
      <w:lvlJc w:val="right"/>
      <w:pPr>
        <w:ind w:left="2160" w:hanging="180"/>
      </w:pPr>
    </w:lvl>
    <w:lvl w:ilvl="3" w:tplc="D4347012" w:tentative="1">
      <w:start w:val="1"/>
      <w:numFmt w:val="decimal"/>
      <w:lvlText w:val="%4."/>
      <w:lvlJc w:val="left"/>
      <w:pPr>
        <w:ind w:left="2880" w:hanging="360"/>
      </w:pPr>
    </w:lvl>
    <w:lvl w:ilvl="4" w:tplc="E7149204" w:tentative="1">
      <w:start w:val="1"/>
      <w:numFmt w:val="lowerLetter"/>
      <w:lvlText w:val="%5."/>
      <w:lvlJc w:val="left"/>
      <w:pPr>
        <w:ind w:left="3600" w:hanging="360"/>
      </w:pPr>
    </w:lvl>
    <w:lvl w:ilvl="5" w:tplc="3E4C794A" w:tentative="1">
      <w:start w:val="1"/>
      <w:numFmt w:val="lowerRoman"/>
      <w:lvlText w:val="%6."/>
      <w:lvlJc w:val="right"/>
      <w:pPr>
        <w:ind w:left="4320" w:hanging="180"/>
      </w:pPr>
    </w:lvl>
    <w:lvl w:ilvl="6" w:tplc="861C84F8" w:tentative="1">
      <w:start w:val="1"/>
      <w:numFmt w:val="decimal"/>
      <w:lvlText w:val="%7."/>
      <w:lvlJc w:val="left"/>
      <w:pPr>
        <w:ind w:left="5040" w:hanging="360"/>
      </w:pPr>
    </w:lvl>
    <w:lvl w:ilvl="7" w:tplc="AFC0F29E" w:tentative="1">
      <w:start w:val="1"/>
      <w:numFmt w:val="lowerLetter"/>
      <w:lvlText w:val="%8."/>
      <w:lvlJc w:val="left"/>
      <w:pPr>
        <w:ind w:left="5760" w:hanging="360"/>
      </w:pPr>
    </w:lvl>
    <w:lvl w:ilvl="8" w:tplc="61845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1A74F6"/>
    <w:multiLevelType w:val="multilevel"/>
    <w:tmpl w:val="6E68135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9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671A3B"/>
    <w:multiLevelType w:val="multilevel"/>
    <w:tmpl w:val="1C381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64822699"/>
    <w:multiLevelType w:val="hybridMultilevel"/>
    <w:tmpl w:val="93F8FDC8"/>
    <w:lvl w:ilvl="0" w:tplc="A8C2C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A12091B"/>
    <w:multiLevelType w:val="hybridMultilevel"/>
    <w:tmpl w:val="CE8C6DF8"/>
    <w:lvl w:ilvl="0" w:tplc="0415000F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  <w:sz w:val="16"/>
      </w:rPr>
    </w:lvl>
    <w:lvl w:ilvl="1" w:tplc="ABE6230A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4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35">
    <w:nsid w:val="70E30B53"/>
    <w:multiLevelType w:val="multilevel"/>
    <w:tmpl w:val="3CEEE5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3E90971"/>
    <w:multiLevelType w:val="hybridMultilevel"/>
    <w:tmpl w:val="AABEB478"/>
    <w:lvl w:ilvl="0" w:tplc="47A88F7E">
      <w:start w:val="1"/>
      <w:numFmt w:val="lowerLetter"/>
      <w:lvlText w:val="%1)"/>
      <w:lvlJc w:val="left"/>
      <w:pPr>
        <w:ind w:left="720" w:hanging="360"/>
      </w:pPr>
    </w:lvl>
    <w:lvl w:ilvl="1" w:tplc="76926542" w:tentative="1">
      <w:start w:val="1"/>
      <w:numFmt w:val="lowerLetter"/>
      <w:lvlText w:val="%2."/>
      <w:lvlJc w:val="left"/>
      <w:pPr>
        <w:ind w:left="1440" w:hanging="360"/>
      </w:pPr>
    </w:lvl>
    <w:lvl w:ilvl="2" w:tplc="176E344C" w:tentative="1">
      <w:start w:val="1"/>
      <w:numFmt w:val="lowerRoman"/>
      <w:lvlText w:val="%3."/>
      <w:lvlJc w:val="right"/>
      <w:pPr>
        <w:ind w:left="2160" w:hanging="180"/>
      </w:pPr>
    </w:lvl>
    <w:lvl w:ilvl="3" w:tplc="D068A326" w:tentative="1">
      <w:start w:val="1"/>
      <w:numFmt w:val="decimal"/>
      <w:lvlText w:val="%4."/>
      <w:lvlJc w:val="left"/>
      <w:pPr>
        <w:ind w:left="2880" w:hanging="360"/>
      </w:pPr>
    </w:lvl>
    <w:lvl w:ilvl="4" w:tplc="9996A18E" w:tentative="1">
      <w:start w:val="1"/>
      <w:numFmt w:val="lowerLetter"/>
      <w:lvlText w:val="%5."/>
      <w:lvlJc w:val="left"/>
      <w:pPr>
        <w:ind w:left="3600" w:hanging="360"/>
      </w:pPr>
    </w:lvl>
    <w:lvl w:ilvl="5" w:tplc="59CAEFC0" w:tentative="1">
      <w:start w:val="1"/>
      <w:numFmt w:val="lowerRoman"/>
      <w:lvlText w:val="%6."/>
      <w:lvlJc w:val="right"/>
      <w:pPr>
        <w:ind w:left="4320" w:hanging="180"/>
      </w:pPr>
    </w:lvl>
    <w:lvl w:ilvl="6" w:tplc="24A8A706" w:tentative="1">
      <w:start w:val="1"/>
      <w:numFmt w:val="decimal"/>
      <w:lvlText w:val="%7."/>
      <w:lvlJc w:val="left"/>
      <w:pPr>
        <w:ind w:left="5040" w:hanging="360"/>
      </w:pPr>
    </w:lvl>
    <w:lvl w:ilvl="7" w:tplc="34ECB4D4" w:tentative="1">
      <w:start w:val="1"/>
      <w:numFmt w:val="lowerLetter"/>
      <w:lvlText w:val="%8."/>
      <w:lvlJc w:val="left"/>
      <w:pPr>
        <w:ind w:left="5760" w:hanging="360"/>
      </w:pPr>
    </w:lvl>
    <w:lvl w:ilvl="8" w:tplc="BED0D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B27E2"/>
    <w:multiLevelType w:val="multilevel"/>
    <w:tmpl w:val="90A81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4EA041F"/>
    <w:multiLevelType w:val="hybridMultilevel"/>
    <w:tmpl w:val="FBFEEE08"/>
    <w:lvl w:ilvl="0" w:tplc="04150017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093BF1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5837A66"/>
    <w:multiLevelType w:val="hybridMultilevel"/>
    <w:tmpl w:val="1324B9AE"/>
    <w:lvl w:ilvl="0" w:tplc="FFFFFFFF">
      <w:start w:val="1"/>
      <w:numFmt w:val="decimal"/>
      <w:lvlText w:val="%1."/>
      <w:lvlJc w:val="left"/>
      <w:pPr>
        <w:ind w:left="319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8" w:hanging="360"/>
      </w:pPr>
    </w:lvl>
    <w:lvl w:ilvl="2" w:tplc="FFFFFFFF" w:tentative="1">
      <w:start w:val="1"/>
      <w:numFmt w:val="lowerRoman"/>
      <w:lvlText w:val="%3."/>
      <w:lvlJc w:val="right"/>
      <w:pPr>
        <w:ind w:left="4638" w:hanging="180"/>
      </w:pPr>
    </w:lvl>
    <w:lvl w:ilvl="3" w:tplc="FFFFFFFF" w:tentative="1">
      <w:start w:val="1"/>
      <w:numFmt w:val="decimal"/>
      <w:lvlText w:val="%4."/>
      <w:lvlJc w:val="left"/>
      <w:pPr>
        <w:ind w:left="5358" w:hanging="360"/>
      </w:pPr>
    </w:lvl>
    <w:lvl w:ilvl="4" w:tplc="FFFFFFFF" w:tentative="1">
      <w:start w:val="1"/>
      <w:numFmt w:val="lowerLetter"/>
      <w:lvlText w:val="%5."/>
      <w:lvlJc w:val="left"/>
      <w:pPr>
        <w:ind w:left="6078" w:hanging="360"/>
      </w:pPr>
    </w:lvl>
    <w:lvl w:ilvl="5" w:tplc="FFFFFFFF" w:tentative="1">
      <w:start w:val="1"/>
      <w:numFmt w:val="lowerRoman"/>
      <w:lvlText w:val="%6."/>
      <w:lvlJc w:val="right"/>
      <w:pPr>
        <w:ind w:left="6798" w:hanging="180"/>
      </w:pPr>
    </w:lvl>
    <w:lvl w:ilvl="6" w:tplc="FFFFFFFF" w:tentative="1">
      <w:start w:val="1"/>
      <w:numFmt w:val="decimal"/>
      <w:lvlText w:val="%7."/>
      <w:lvlJc w:val="left"/>
      <w:pPr>
        <w:ind w:left="7518" w:hanging="360"/>
      </w:pPr>
    </w:lvl>
    <w:lvl w:ilvl="7" w:tplc="FFFFFFFF" w:tentative="1">
      <w:start w:val="1"/>
      <w:numFmt w:val="lowerLetter"/>
      <w:lvlText w:val="%8."/>
      <w:lvlJc w:val="left"/>
      <w:pPr>
        <w:ind w:left="8238" w:hanging="360"/>
      </w:pPr>
    </w:lvl>
    <w:lvl w:ilvl="8" w:tplc="FFFFFFFF" w:tentative="1">
      <w:start w:val="1"/>
      <w:numFmt w:val="lowerRoman"/>
      <w:lvlText w:val="%9."/>
      <w:lvlJc w:val="right"/>
      <w:pPr>
        <w:ind w:left="8958" w:hanging="180"/>
      </w:pPr>
    </w:lvl>
  </w:abstractNum>
  <w:abstractNum w:abstractNumId="42">
    <w:nsid w:val="773A384C"/>
    <w:multiLevelType w:val="hybridMultilevel"/>
    <w:tmpl w:val="69DA52B4"/>
    <w:lvl w:ilvl="0" w:tplc="8B70D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DC4700"/>
    <w:multiLevelType w:val="singleLevel"/>
    <w:tmpl w:val="F4D645CA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abstractNum w:abstractNumId="44">
    <w:nsid w:val="7EDD2BB5"/>
    <w:multiLevelType w:val="multilevel"/>
    <w:tmpl w:val="802A5E3E"/>
    <w:lvl w:ilvl="0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5">
    <w:nsid w:val="7F9C6A57"/>
    <w:multiLevelType w:val="hybridMultilevel"/>
    <w:tmpl w:val="A5B467C2"/>
    <w:lvl w:ilvl="0" w:tplc="11869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DB806B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7D0F5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21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24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184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2C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CA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00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29"/>
  </w:num>
  <w:num w:numId="4">
    <w:abstractNumId w:val="43"/>
  </w:num>
  <w:num w:numId="5">
    <w:abstractNumId w:val="14"/>
  </w:num>
  <w:num w:numId="6">
    <w:abstractNumId w:val="38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8"/>
  </w:num>
  <w:num w:numId="11">
    <w:abstractNumId w:val="13"/>
  </w:num>
  <w:num w:numId="12">
    <w:abstractNumId w:val="19"/>
  </w:num>
  <w:num w:numId="13">
    <w:abstractNumId w:val="17"/>
  </w:num>
  <w:num w:numId="14">
    <w:abstractNumId w:val="28"/>
  </w:num>
  <w:num w:numId="15">
    <w:abstractNumId w:val="26"/>
  </w:num>
  <w:num w:numId="16">
    <w:abstractNumId w:val="9"/>
  </w:num>
  <w:num w:numId="17">
    <w:abstractNumId w:val="35"/>
  </w:num>
  <w:num w:numId="18">
    <w:abstractNumId w:val="28"/>
  </w:num>
  <w:num w:numId="19">
    <w:abstractNumId w:val="45"/>
  </w:num>
  <w:num w:numId="20">
    <w:abstractNumId w:val="24"/>
  </w:num>
  <w:num w:numId="21">
    <w:abstractNumId w:val="31"/>
  </w:num>
  <w:num w:numId="22">
    <w:abstractNumId w:val="25"/>
  </w:num>
  <w:num w:numId="23">
    <w:abstractNumId w:val="44"/>
  </w:num>
  <w:num w:numId="24">
    <w:abstractNumId w:val="27"/>
  </w:num>
  <w:num w:numId="25">
    <w:abstractNumId w:val="37"/>
  </w:num>
  <w:num w:numId="26">
    <w:abstractNumId w:val="5"/>
  </w:num>
  <w:num w:numId="27">
    <w:abstractNumId w:val="32"/>
  </w:num>
  <w:num w:numId="28">
    <w:abstractNumId w:val="22"/>
  </w:num>
  <w:num w:numId="29">
    <w:abstractNumId w:val="20"/>
  </w:num>
  <w:num w:numId="30">
    <w:abstractNumId w:val="10"/>
  </w:num>
  <w:num w:numId="31">
    <w:abstractNumId w:val="36"/>
  </w:num>
  <w:num w:numId="32">
    <w:abstractNumId w:val="12"/>
  </w:num>
  <w:num w:numId="33">
    <w:abstractNumId w:val="30"/>
  </w:num>
  <w:num w:numId="34">
    <w:abstractNumId w:val="4"/>
  </w:num>
  <w:num w:numId="35">
    <w:abstractNumId w:val="23"/>
  </w:num>
  <w:num w:numId="36">
    <w:abstractNumId w:val="30"/>
    <w:lvlOverride w:ilvl="0">
      <w:startOverride w:val="2"/>
    </w:lvlOverride>
  </w:num>
  <w:num w:numId="37">
    <w:abstractNumId w:val="41"/>
  </w:num>
  <w:num w:numId="38">
    <w:abstractNumId w:val="30"/>
    <w:lvlOverride w:ilvl="0">
      <w:startOverride w:val="1"/>
    </w:lvlOverride>
  </w:num>
  <w:num w:numId="39">
    <w:abstractNumId w:val="18"/>
  </w:num>
  <w:num w:numId="4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42"/>
  </w:num>
  <w:num w:numId="43">
    <w:abstractNumId w:val="33"/>
  </w:num>
  <w:num w:numId="44">
    <w:abstractNumId w:val="7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B2B"/>
    <w:rsid w:val="00004F40"/>
    <w:rsid w:val="000055CC"/>
    <w:rsid w:val="000056E5"/>
    <w:rsid w:val="00006F60"/>
    <w:rsid w:val="000107FB"/>
    <w:rsid w:val="000125B2"/>
    <w:rsid w:val="00012CF2"/>
    <w:rsid w:val="00012D3D"/>
    <w:rsid w:val="00012F0F"/>
    <w:rsid w:val="0001521C"/>
    <w:rsid w:val="0001589B"/>
    <w:rsid w:val="00015D1F"/>
    <w:rsid w:val="0001688F"/>
    <w:rsid w:val="00017349"/>
    <w:rsid w:val="0001739A"/>
    <w:rsid w:val="0002165C"/>
    <w:rsid w:val="000236AC"/>
    <w:rsid w:val="000263D5"/>
    <w:rsid w:val="00026B4C"/>
    <w:rsid w:val="00031682"/>
    <w:rsid w:val="00032CBF"/>
    <w:rsid w:val="000345CE"/>
    <w:rsid w:val="000349A5"/>
    <w:rsid w:val="0003502C"/>
    <w:rsid w:val="000352E9"/>
    <w:rsid w:val="000374D6"/>
    <w:rsid w:val="0003755C"/>
    <w:rsid w:val="00037EE0"/>
    <w:rsid w:val="00040A20"/>
    <w:rsid w:val="000413DD"/>
    <w:rsid w:val="00042396"/>
    <w:rsid w:val="000425DA"/>
    <w:rsid w:val="000427D7"/>
    <w:rsid w:val="00042CD0"/>
    <w:rsid w:val="00042F9E"/>
    <w:rsid w:val="00045C69"/>
    <w:rsid w:val="00047170"/>
    <w:rsid w:val="000501CD"/>
    <w:rsid w:val="000503EB"/>
    <w:rsid w:val="0005106B"/>
    <w:rsid w:val="0005402D"/>
    <w:rsid w:val="000608B7"/>
    <w:rsid w:val="000608C9"/>
    <w:rsid w:val="000616EA"/>
    <w:rsid w:val="00061D5C"/>
    <w:rsid w:val="00065B2B"/>
    <w:rsid w:val="00065CF5"/>
    <w:rsid w:val="00065FED"/>
    <w:rsid w:val="00066A03"/>
    <w:rsid w:val="00066A8C"/>
    <w:rsid w:val="00067863"/>
    <w:rsid w:val="00067988"/>
    <w:rsid w:val="0007063F"/>
    <w:rsid w:val="000715DE"/>
    <w:rsid w:val="00071DC5"/>
    <w:rsid w:val="0007345E"/>
    <w:rsid w:val="0007378C"/>
    <w:rsid w:val="00073E01"/>
    <w:rsid w:val="00074E8C"/>
    <w:rsid w:val="0007549A"/>
    <w:rsid w:val="000756EB"/>
    <w:rsid w:val="00075A88"/>
    <w:rsid w:val="00075B69"/>
    <w:rsid w:val="00076260"/>
    <w:rsid w:val="00077D33"/>
    <w:rsid w:val="0008018C"/>
    <w:rsid w:val="00080D81"/>
    <w:rsid w:val="00081BE8"/>
    <w:rsid w:val="00082AB5"/>
    <w:rsid w:val="0008423F"/>
    <w:rsid w:val="00084BBD"/>
    <w:rsid w:val="000852E4"/>
    <w:rsid w:val="0008562B"/>
    <w:rsid w:val="0008644A"/>
    <w:rsid w:val="00087615"/>
    <w:rsid w:val="00087B5C"/>
    <w:rsid w:val="00087D50"/>
    <w:rsid w:val="00087D62"/>
    <w:rsid w:val="000919C4"/>
    <w:rsid w:val="0009403C"/>
    <w:rsid w:val="00097B9A"/>
    <w:rsid w:val="000A0297"/>
    <w:rsid w:val="000A25B9"/>
    <w:rsid w:val="000A298C"/>
    <w:rsid w:val="000A30B9"/>
    <w:rsid w:val="000A3E64"/>
    <w:rsid w:val="000A568F"/>
    <w:rsid w:val="000A5CE9"/>
    <w:rsid w:val="000A6BF4"/>
    <w:rsid w:val="000B0076"/>
    <w:rsid w:val="000B0316"/>
    <w:rsid w:val="000B41E3"/>
    <w:rsid w:val="000B4528"/>
    <w:rsid w:val="000B6454"/>
    <w:rsid w:val="000C0B2A"/>
    <w:rsid w:val="000C3EF5"/>
    <w:rsid w:val="000C49CE"/>
    <w:rsid w:val="000C586F"/>
    <w:rsid w:val="000D10C8"/>
    <w:rsid w:val="000D16AC"/>
    <w:rsid w:val="000D1C0E"/>
    <w:rsid w:val="000E0556"/>
    <w:rsid w:val="000E0FB2"/>
    <w:rsid w:val="000E2050"/>
    <w:rsid w:val="000E220A"/>
    <w:rsid w:val="000E272A"/>
    <w:rsid w:val="000E2D5B"/>
    <w:rsid w:val="000E312A"/>
    <w:rsid w:val="000E4DAA"/>
    <w:rsid w:val="000E5F01"/>
    <w:rsid w:val="000E6B8E"/>
    <w:rsid w:val="000F2206"/>
    <w:rsid w:val="000F4B8F"/>
    <w:rsid w:val="00100901"/>
    <w:rsid w:val="00101A28"/>
    <w:rsid w:val="00102731"/>
    <w:rsid w:val="00105860"/>
    <w:rsid w:val="00106D25"/>
    <w:rsid w:val="001078BA"/>
    <w:rsid w:val="0011067A"/>
    <w:rsid w:val="00110CE4"/>
    <w:rsid w:val="00110EC3"/>
    <w:rsid w:val="001118D9"/>
    <w:rsid w:val="00112BDF"/>
    <w:rsid w:val="0011318A"/>
    <w:rsid w:val="00113784"/>
    <w:rsid w:val="00113890"/>
    <w:rsid w:val="00114C02"/>
    <w:rsid w:val="0011656D"/>
    <w:rsid w:val="001212BD"/>
    <w:rsid w:val="00124FF6"/>
    <w:rsid w:val="00127057"/>
    <w:rsid w:val="00133E88"/>
    <w:rsid w:val="001355B0"/>
    <w:rsid w:val="0013684C"/>
    <w:rsid w:val="00136FB0"/>
    <w:rsid w:val="001401D1"/>
    <w:rsid w:val="00141954"/>
    <w:rsid w:val="0014355B"/>
    <w:rsid w:val="00143F40"/>
    <w:rsid w:val="001452B0"/>
    <w:rsid w:val="00151876"/>
    <w:rsid w:val="00153FB4"/>
    <w:rsid w:val="00155086"/>
    <w:rsid w:val="001558B6"/>
    <w:rsid w:val="00155EB1"/>
    <w:rsid w:val="00155F3A"/>
    <w:rsid w:val="001570CF"/>
    <w:rsid w:val="0015765D"/>
    <w:rsid w:val="00160262"/>
    <w:rsid w:val="00160420"/>
    <w:rsid w:val="00160C4B"/>
    <w:rsid w:val="00161C3A"/>
    <w:rsid w:val="00161EB4"/>
    <w:rsid w:val="001644D0"/>
    <w:rsid w:val="001660A2"/>
    <w:rsid w:val="001670B6"/>
    <w:rsid w:val="00172452"/>
    <w:rsid w:val="00174BA1"/>
    <w:rsid w:val="00181078"/>
    <w:rsid w:val="00181660"/>
    <w:rsid w:val="00181D29"/>
    <w:rsid w:val="00182586"/>
    <w:rsid w:val="001903E1"/>
    <w:rsid w:val="001904A0"/>
    <w:rsid w:val="00190E07"/>
    <w:rsid w:val="00190EBA"/>
    <w:rsid w:val="0019233C"/>
    <w:rsid w:val="00192345"/>
    <w:rsid w:val="00192DAD"/>
    <w:rsid w:val="001934F4"/>
    <w:rsid w:val="00193616"/>
    <w:rsid w:val="001951E6"/>
    <w:rsid w:val="00195C32"/>
    <w:rsid w:val="00195D81"/>
    <w:rsid w:val="00196E9A"/>
    <w:rsid w:val="001A1A25"/>
    <w:rsid w:val="001A2076"/>
    <w:rsid w:val="001A476E"/>
    <w:rsid w:val="001A6875"/>
    <w:rsid w:val="001A69E4"/>
    <w:rsid w:val="001B0CB4"/>
    <w:rsid w:val="001B2BF8"/>
    <w:rsid w:val="001B355D"/>
    <w:rsid w:val="001B42FC"/>
    <w:rsid w:val="001C1B48"/>
    <w:rsid w:val="001C36EA"/>
    <w:rsid w:val="001C3EF3"/>
    <w:rsid w:val="001C4623"/>
    <w:rsid w:val="001C4F43"/>
    <w:rsid w:val="001C5450"/>
    <w:rsid w:val="001D34EC"/>
    <w:rsid w:val="001D3B0F"/>
    <w:rsid w:val="001D556C"/>
    <w:rsid w:val="001D6431"/>
    <w:rsid w:val="001D6F50"/>
    <w:rsid w:val="001D7231"/>
    <w:rsid w:val="001E06F5"/>
    <w:rsid w:val="001E0A5E"/>
    <w:rsid w:val="001E1CFF"/>
    <w:rsid w:val="001E272D"/>
    <w:rsid w:val="001E2ED6"/>
    <w:rsid w:val="001E3143"/>
    <w:rsid w:val="001E3C88"/>
    <w:rsid w:val="001E3CBE"/>
    <w:rsid w:val="001E4039"/>
    <w:rsid w:val="001E4421"/>
    <w:rsid w:val="001E6A93"/>
    <w:rsid w:val="001E6AE8"/>
    <w:rsid w:val="001E6CDF"/>
    <w:rsid w:val="001F0BE8"/>
    <w:rsid w:val="001F1391"/>
    <w:rsid w:val="001F16BD"/>
    <w:rsid w:val="001F4B91"/>
    <w:rsid w:val="001F4CE3"/>
    <w:rsid w:val="001F541E"/>
    <w:rsid w:val="001F7E4F"/>
    <w:rsid w:val="00200AAF"/>
    <w:rsid w:val="002014F1"/>
    <w:rsid w:val="00202DD4"/>
    <w:rsid w:val="00203189"/>
    <w:rsid w:val="00203BE3"/>
    <w:rsid w:val="00204B26"/>
    <w:rsid w:val="00205924"/>
    <w:rsid w:val="00207425"/>
    <w:rsid w:val="002075BD"/>
    <w:rsid w:val="002077CC"/>
    <w:rsid w:val="00207DB5"/>
    <w:rsid w:val="00210C9B"/>
    <w:rsid w:val="00211590"/>
    <w:rsid w:val="00211783"/>
    <w:rsid w:val="00212902"/>
    <w:rsid w:val="0021494A"/>
    <w:rsid w:val="002218BB"/>
    <w:rsid w:val="00222A0E"/>
    <w:rsid w:val="0022416F"/>
    <w:rsid w:val="00226619"/>
    <w:rsid w:val="00227CD8"/>
    <w:rsid w:val="00230AEC"/>
    <w:rsid w:val="00230EA3"/>
    <w:rsid w:val="00232148"/>
    <w:rsid w:val="00233376"/>
    <w:rsid w:val="0023477F"/>
    <w:rsid w:val="00235A39"/>
    <w:rsid w:val="00235DE6"/>
    <w:rsid w:val="002369BE"/>
    <w:rsid w:val="0024303C"/>
    <w:rsid w:val="00246723"/>
    <w:rsid w:val="00247C6D"/>
    <w:rsid w:val="00251B8B"/>
    <w:rsid w:val="002548E0"/>
    <w:rsid w:val="00256ABE"/>
    <w:rsid w:val="00257872"/>
    <w:rsid w:val="00257E42"/>
    <w:rsid w:val="00261A85"/>
    <w:rsid w:val="00261F22"/>
    <w:rsid w:val="00262B96"/>
    <w:rsid w:val="00263F0E"/>
    <w:rsid w:val="002649BF"/>
    <w:rsid w:val="0026541C"/>
    <w:rsid w:val="002656BA"/>
    <w:rsid w:val="0026746E"/>
    <w:rsid w:val="00270299"/>
    <w:rsid w:val="002721C2"/>
    <w:rsid w:val="002722BD"/>
    <w:rsid w:val="002730FE"/>
    <w:rsid w:val="0027669C"/>
    <w:rsid w:val="00276871"/>
    <w:rsid w:val="00276BC1"/>
    <w:rsid w:val="00276CD4"/>
    <w:rsid w:val="00277024"/>
    <w:rsid w:val="0028046D"/>
    <w:rsid w:val="00281D11"/>
    <w:rsid w:val="00282BC5"/>
    <w:rsid w:val="00282D2F"/>
    <w:rsid w:val="0028406F"/>
    <w:rsid w:val="00284147"/>
    <w:rsid w:val="002842A1"/>
    <w:rsid w:val="00286618"/>
    <w:rsid w:val="0029236D"/>
    <w:rsid w:val="00292898"/>
    <w:rsid w:val="00292BB9"/>
    <w:rsid w:val="00293E86"/>
    <w:rsid w:val="00294AD3"/>
    <w:rsid w:val="002A1966"/>
    <w:rsid w:val="002A20A0"/>
    <w:rsid w:val="002A5088"/>
    <w:rsid w:val="002A50EB"/>
    <w:rsid w:val="002A607C"/>
    <w:rsid w:val="002A73F7"/>
    <w:rsid w:val="002B0386"/>
    <w:rsid w:val="002B4A71"/>
    <w:rsid w:val="002B4C76"/>
    <w:rsid w:val="002B753F"/>
    <w:rsid w:val="002C0D33"/>
    <w:rsid w:val="002C1EF7"/>
    <w:rsid w:val="002C332D"/>
    <w:rsid w:val="002C3F0B"/>
    <w:rsid w:val="002C574C"/>
    <w:rsid w:val="002C6019"/>
    <w:rsid w:val="002C7BDF"/>
    <w:rsid w:val="002C7D91"/>
    <w:rsid w:val="002D010B"/>
    <w:rsid w:val="002D21F9"/>
    <w:rsid w:val="002D3DE2"/>
    <w:rsid w:val="002D464D"/>
    <w:rsid w:val="002D4F92"/>
    <w:rsid w:val="002D6581"/>
    <w:rsid w:val="002E1479"/>
    <w:rsid w:val="002E27DA"/>
    <w:rsid w:val="002E314F"/>
    <w:rsid w:val="002E6399"/>
    <w:rsid w:val="002E6B9B"/>
    <w:rsid w:val="002E742A"/>
    <w:rsid w:val="002F002D"/>
    <w:rsid w:val="002F166D"/>
    <w:rsid w:val="002F20CA"/>
    <w:rsid w:val="002F27A9"/>
    <w:rsid w:val="002F37D5"/>
    <w:rsid w:val="002F5BF3"/>
    <w:rsid w:val="002F6354"/>
    <w:rsid w:val="002F74A8"/>
    <w:rsid w:val="00303704"/>
    <w:rsid w:val="003045DB"/>
    <w:rsid w:val="00305193"/>
    <w:rsid w:val="003055FE"/>
    <w:rsid w:val="00305E6E"/>
    <w:rsid w:val="003062BE"/>
    <w:rsid w:val="00307080"/>
    <w:rsid w:val="00310BA1"/>
    <w:rsid w:val="003142A1"/>
    <w:rsid w:val="00314EC1"/>
    <w:rsid w:val="0031647C"/>
    <w:rsid w:val="0032183F"/>
    <w:rsid w:val="00321D5A"/>
    <w:rsid w:val="00326E05"/>
    <w:rsid w:val="00330884"/>
    <w:rsid w:val="00331BE0"/>
    <w:rsid w:val="00332846"/>
    <w:rsid w:val="003343DD"/>
    <w:rsid w:val="00337552"/>
    <w:rsid w:val="00341217"/>
    <w:rsid w:val="003426C4"/>
    <w:rsid w:val="003429EB"/>
    <w:rsid w:val="00343C63"/>
    <w:rsid w:val="00343CFB"/>
    <w:rsid w:val="0034607C"/>
    <w:rsid w:val="00346F52"/>
    <w:rsid w:val="003472A8"/>
    <w:rsid w:val="003474D3"/>
    <w:rsid w:val="0035203E"/>
    <w:rsid w:val="0035218D"/>
    <w:rsid w:val="00353403"/>
    <w:rsid w:val="00353949"/>
    <w:rsid w:val="003555A8"/>
    <w:rsid w:val="00355D7E"/>
    <w:rsid w:val="003601C5"/>
    <w:rsid w:val="003605E2"/>
    <w:rsid w:val="00361519"/>
    <w:rsid w:val="00363166"/>
    <w:rsid w:val="003641DE"/>
    <w:rsid w:val="003641FB"/>
    <w:rsid w:val="003705B6"/>
    <w:rsid w:val="0037255E"/>
    <w:rsid w:val="00373592"/>
    <w:rsid w:val="0037370C"/>
    <w:rsid w:val="00374C9E"/>
    <w:rsid w:val="00375154"/>
    <w:rsid w:val="00377C36"/>
    <w:rsid w:val="00377D0F"/>
    <w:rsid w:val="0038097D"/>
    <w:rsid w:val="0038153C"/>
    <w:rsid w:val="00382B5D"/>
    <w:rsid w:val="00386357"/>
    <w:rsid w:val="00386543"/>
    <w:rsid w:val="00387826"/>
    <w:rsid w:val="0039012D"/>
    <w:rsid w:val="003914F9"/>
    <w:rsid w:val="00391952"/>
    <w:rsid w:val="00394426"/>
    <w:rsid w:val="003A0E58"/>
    <w:rsid w:val="003A2B40"/>
    <w:rsid w:val="003A3725"/>
    <w:rsid w:val="003A37B4"/>
    <w:rsid w:val="003A4105"/>
    <w:rsid w:val="003A45AB"/>
    <w:rsid w:val="003A5080"/>
    <w:rsid w:val="003A6364"/>
    <w:rsid w:val="003A6EA8"/>
    <w:rsid w:val="003A72ED"/>
    <w:rsid w:val="003A79DD"/>
    <w:rsid w:val="003B0314"/>
    <w:rsid w:val="003B2B3C"/>
    <w:rsid w:val="003B4451"/>
    <w:rsid w:val="003B48BE"/>
    <w:rsid w:val="003B5E93"/>
    <w:rsid w:val="003B6BE6"/>
    <w:rsid w:val="003B6FF9"/>
    <w:rsid w:val="003B7D16"/>
    <w:rsid w:val="003C3BA5"/>
    <w:rsid w:val="003C52F6"/>
    <w:rsid w:val="003C5A72"/>
    <w:rsid w:val="003C5E82"/>
    <w:rsid w:val="003C76B0"/>
    <w:rsid w:val="003C7898"/>
    <w:rsid w:val="003D172E"/>
    <w:rsid w:val="003D17B2"/>
    <w:rsid w:val="003D25A9"/>
    <w:rsid w:val="003D39D6"/>
    <w:rsid w:val="003D3A71"/>
    <w:rsid w:val="003D4CE1"/>
    <w:rsid w:val="003D5E2C"/>
    <w:rsid w:val="003D66CE"/>
    <w:rsid w:val="003D6E80"/>
    <w:rsid w:val="003E09F0"/>
    <w:rsid w:val="003E2352"/>
    <w:rsid w:val="003E2A00"/>
    <w:rsid w:val="003E32F8"/>
    <w:rsid w:val="003E350C"/>
    <w:rsid w:val="003E4B1C"/>
    <w:rsid w:val="003E4B47"/>
    <w:rsid w:val="003E62C5"/>
    <w:rsid w:val="003E64F4"/>
    <w:rsid w:val="003F0273"/>
    <w:rsid w:val="003F0D48"/>
    <w:rsid w:val="003F1C78"/>
    <w:rsid w:val="003F2018"/>
    <w:rsid w:val="003F2977"/>
    <w:rsid w:val="003F409F"/>
    <w:rsid w:val="003F4E99"/>
    <w:rsid w:val="003F5ADE"/>
    <w:rsid w:val="003F6A79"/>
    <w:rsid w:val="003F6ADE"/>
    <w:rsid w:val="003F72DE"/>
    <w:rsid w:val="003F74FA"/>
    <w:rsid w:val="004001B7"/>
    <w:rsid w:val="004010D1"/>
    <w:rsid w:val="00401ED9"/>
    <w:rsid w:val="00404FDB"/>
    <w:rsid w:val="004053BD"/>
    <w:rsid w:val="0040555A"/>
    <w:rsid w:val="00406488"/>
    <w:rsid w:val="0040749C"/>
    <w:rsid w:val="00407F31"/>
    <w:rsid w:val="0041041C"/>
    <w:rsid w:val="004121EE"/>
    <w:rsid w:val="004143CF"/>
    <w:rsid w:val="004171B9"/>
    <w:rsid w:val="00417ABD"/>
    <w:rsid w:val="0042015F"/>
    <w:rsid w:val="0042175C"/>
    <w:rsid w:val="004217DC"/>
    <w:rsid w:val="00421BB8"/>
    <w:rsid w:val="00421D10"/>
    <w:rsid w:val="00423EFA"/>
    <w:rsid w:val="00424012"/>
    <w:rsid w:val="00424363"/>
    <w:rsid w:val="00425F25"/>
    <w:rsid w:val="00426D13"/>
    <w:rsid w:val="0042789C"/>
    <w:rsid w:val="00430411"/>
    <w:rsid w:val="00430D3A"/>
    <w:rsid w:val="00431D69"/>
    <w:rsid w:val="00431F5A"/>
    <w:rsid w:val="00431FFD"/>
    <w:rsid w:val="00434501"/>
    <w:rsid w:val="004347D5"/>
    <w:rsid w:val="00434D27"/>
    <w:rsid w:val="00434EB9"/>
    <w:rsid w:val="00435939"/>
    <w:rsid w:val="00435E34"/>
    <w:rsid w:val="0043783A"/>
    <w:rsid w:val="004408B8"/>
    <w:rsid w:val="004409A5"/>
    <w:rsid w:val="004428DA"/>
    <w:rsid w:val="00442C34"/>
    <w:rsid w:val="0044401A"/>
    <w:rsid w:val="00444627"/>
    <w:rsid w:val="0044516C"/>
    <w:rsid w:val="0044540E"/>
    <w:rsid w:val="004454DF"/>
    <w:rsid w:val="004458AE"/>
    <w:rsid w:val="00446AD7"/>
    <w:rsid w:val="0045149A"/>
    <w:rsid w:val="00451E91"/>
    <w:rsid w:val="00452F53"/>
    <w:rsid w:val="004534A3"/>
    <w:rsid w:val="00453CCC"/>
    <w:rsid w:val="00455213"/>
    <w:rsid w:val="00457A46"/>
    <w:rsid w:val="00460F9C"/>
    <w:rsid w:val="00461590"/>
    <w:rsid w:val="004649A3"/>
    <w:rsid w:val="00465BD3"/>
    <w:rsid w:val="00472742"/>
    <w:rsid w:val="00475114"/>
    <w:rsid w:val="00475426"/>
    <w:rsid w:val="004762BB"/>
    <w:rsid w:val="00476C19"/>
    <w:rsid w:val="00477256"/>
    <w:rsid w:val="00477833"/>
    <w:rsid w:val="00477DB9"/>
    <w:rsid w:val="0048108E"/>
    <w:rsid w:val="00482221"/>
    <w:rsid w:val="004831C6"/>
    <w:rsid w:val="0048593E"/>
    <w:rsid w:val="00485C9C"/>
    <w:rsid w:val="0048667C"/>
    <w:rsid w:val="00486E3F"/>
    <w:rsid w:val="00487693"/>
    <w:rsid w:val="00490562"/>
    <w:rsid w:val="00490DBA"/>
    <w:rsid w:val="0049392D"/>
    <w:rsid w:val="00493BCD"/>
    <w:rsid w:val="004956D1"/>
    <w:rsid w:val="004A1862"/>
    <w:rsid w:val="004A2C7B"/>
    <w:rsid w:val="004A6CBD"/>
    <w:rsid w:val="004A74FC"/>
    <w:rsid w:val="004A78D0"/>
    <w:rsid w:val="004B02FE"/>
    <w:rsid w:val="004B20DA"/>
    <w:rsid w:val="004B31D3"/>
    <w:rsid w:val="004B4557"/>
    <w:rsid w:val="004B50E5"/>
    <w:rsid w:val="004B7393"/>
    <w:rsid w:val="004C1749"/>
    <w:rsid w:val="004C5153"/>
    <w:rsid w:val="004C7BC0"/>
    <w:rsid w:val="004D08E8"/>
    <w:rsid w:val="004D13D7"/>
    <w:rsid w:val="004D2E42"/>
    <w:rsid w:val="004D314A"/>
    <w:rsid w:val="004D4E67"/>
    <w:rsid w:val="004D70A4"/>
    <w:rsid w:val="004E0659"/>
    <w:rsid w:val="004E0E8D"/>
    <w:rsid w:val="004E0EA2"/>
    <w:rsid w:val="004E421C"/>
    <w:rsid w:val="004E44B9"/>
    <w:rsid w:val="004E5551"/>
    <w:rsid w:val="004E71D7"/>
    <w:rsid w:val="004F0460"/>
    <w:rsid w:val="004F1B7F"/>
    <w:rsid w:val="004F1D6A"/>
    <w:rsid w:val="004F403C"/>
    <w:rsid w:val="004F4689"/>
    <w:rsid w:val="004F6826"/>
    <w:rsid w:val="004F7A50"/>
    <w:rsid w:val="005003E9"/>
    <w:rsid w:val="00502D06"/>
    <w:rsid w:val="0050631C"/>
    <w:rsid w:val="00513A00"/>
    <w:rsid w:val="005147CC"/>
    <w:rsid w:val="005152FB"/>
    <w:rsid w:val="00520A38"/>
    <w:rsid w:val="00521794"/>
    <w:rsid w:val="00524860"/>
    <w:rsid w:val="00524ECE"/>
    <w:rsid w:val="00526C9E"/>
    <w:rsid w:val="00527F11"/>
    <w:rsid w:val="0053013E"/>
    <w:rsid w:val="00530511"/>
    <w:rsid w:val="005317D3"/>
    <w:rsid w:val="00531C03"/>
    <w:rsid w:val="00531FA0"/>
    <w:rsid w:val="005330C8"/>
    <w:rsid w:val="005357D8"/>
    <w:rsid w:val="00536B3A"/>
    <w:rsid w:val="00537908"/>
    <w:rsid w:val="00540EB8"/>
    <w:rsid w:val="00541C00"/>
    <w:rsid w:val="00544BBF"/>
    <w:rsid w:val="00544F19"/>
    <w:rsid w:val="005508DD"/>
    <w:rsid w:val="00551A29"/>
    <w:rsid w:val="005548AE"/>
    <w:rsid w:val="00561A7F"/>
    <w:rsid w:val="00562DAD"/>
    <w:rsid w:val="00564BD4"/>
    <w:rsid w:val="0056568C"/>
    <w:rsid w:val="005661EF"/>
    <w:rsid w:val="005719D6"/>
    <w:rsid w:val="0057358D"/>
    <w:rsid w:val="00573633"/>
    <w:rsid w:val="005736D0"/>
    <w:rsid w:val="00574B0D"/>
    <w:rsid w:val="005765B3"/>
    <w:rsid w:val="00577466"/>
    <w:rsid w:val="00580962"/>
    <w:rsid w:val="00580986"/>
    <w:rsid w:val="00580BD8"/>
    <w:rsid w:val="0058137D"/>
    <w:rsid w:val="005818FF"/>
    <w:rsid w:val="00583FB2"/>
    <w:rsid w:val="005858F4"/>
    <w:rsid w:val="00587302"/>
    <w:rsid w:val="0059192D"/>
    <w:rsid w:val="00593233"/>
    <w:rsid w:val="005A10B5"/>
    <w:rsid w:val="005A31BF"/>
    <w:rsid w:val="005A3518"/>
    <w:rsid w:val="005A3A2A"/>
    <w:rsid w:val="005A7AC8"/>
    <w:rsid w:val="005B0A5C"/>
    <w:rsid w:val="005B1744"/>
    <w:rsid w:val="005B36F3"/>
    <w:rsid w:val="005B4718"/>
    <w:rsid w:val="005B5F0A"/>
    <w:rsid w:val="005B6141"/>
    <w:rsid w:val="005B7A94"/>
    <w:rsid w:val="005C183E"/>
    <w:rsid w:val="005C1BC1"/>
    <w:rsid w:val="005C2898"/>
    <w:rsid w:val="005C2E56"/>
    <w:rsid w:val="005C34C6"/>
    <w:rsid w:val="005C4588"/>
    <w:rsid w:val="005C47ED"/>
    <w:rsid w:val="005C492F"/>
    <w:rsid w:val="005C6DC1"/>
    <w:rsid w:val="005C7553"/>
    <w:rsid w:val="005C7E4A"/>
    <w:rsid w:val="005D07FD"/>
    <w:rsid w:val="005D2BCB"/>
    <w:rsid w:val="005D335A"/>
    <w:rsid w:val="005D68D2"/>
    <w:rsid w:val="005D77CF"/>
    <w:rsid w:val="005E11D3"/>
    <w:rsid w:val="005E288E"/>
    <w:rsid w:val="005E3D2A"/>
    <w:rsid w:val="005E594C"/>
    <w:rsid w:val="005E5FBB"/>
    <w:rsid w:val="005E627F"/>
    <w:rsid w:val="005E6512"/>
    <w:rsid w:val="005E6A83"/>
    <w:rsid w:val="005E7C8E"/>
    <w:rsid w:val="005F043A"/>
    <w:rsid w:val="005F10C7"/>
    <w:rsid w:val="005F126D"/>
    <w:rsid w:val="005F17CA"/>
    <w:rsid w:val="005F2C45"/>
    <w:rsid w:val="005F3129"/>
    <w:rsid w:val="005F45D0"/>
    <w:rsid w:val="005F4CF4"/>
    <w:rsid w:val="005F5DC8"/>
    <w:rsid w:val="00600E9B"/>
    <w:rsid w:val="00601AED"/>
    <w:rsid w:val="006021E8"/>
    <w:rsid w:val="00602347"/>
    <w:rsid w:val="00602846"/>
    <w:rsid w:val="0060350B"/>
    <w:rsid w:val="00603BD0"/>
    <w:rsid w:val="00603D6D"/>
    <w:rsid w:val="00604D21"/>
    <w:rsid w:val="00604FDF"/>
    <w:rsid w:val="006058F8"/>
    <w:rsid w:val="00606154"/>
    <w:rsid w:val="006069DD"/>
    <w:rsid w:val="00606D58"/>
    <w:rsid w:val="00611D6B"/>
    <w:rsid w:val="00614491"/>
    <w:rsid w:val="00614F02"/>
    <w:rsid w:val="00620184"/>
    <w:rsid w:val="00620B0B"/>
    <w:rsid w:val="006211F9"/>
    <w:rsid w:val="0062263C"/>
    <w:rsid w:val="00622982"/>
    <w:rsid w:val="00622D80"/>
    <w:rsid w:val="00622E27"/>
    <w:rsid w:val="00623BC9"/>
    <w:rsid w:val="00625D8C"/>
    <w:rsid w:val="00625E37"/>
    <w:rsid w:val="00626699"/>
    <w:rsid w:val="00627501"/>
    <w:rsid w:val="00630D56"/>
    <w:rsid w:val="006343C6"/>
    <w:rsid w:val="006349C5"/>
    <w:rsid w:val="00634A9C"/>
    <w:rsid w:val="006350D0"/>
    <w:rsid w:val="006350D6"/>
    <w:rsid w:val="00637574"/>
    <w:rsid w:val="00637753"/>
    <w:rsid w:val="006405CB"/>
    <w:rsid w:val="00642FE6"/>
    <w:rsid w:val="00644851"/>
    <w:rsid w:val="0064653C"/>
    <w:rsid w:val="00647179"/>
    <w:rsid w:val="006476DE"/>
    <w:rsid w:val="006509FB"/>
    <w:rsid w:val="00653BF0"/>
    <w:rsid w:val="00654A28"/>
    <w:rsid w:val="00654F74"/>
    <w:rsid w:val="0065623D"/>
    <w:rsid w:val="00656BD0"/>
    <w:rsid w:val="006575BB"/>
    <w:rsid w:val="00661012"/>
    <w:rsid w:val="00661CF1"/>
    <w:rsid w:val="006629DE"/>
    <w:rsid w:val="00663044"/>
    <w:rsid w:val="00665AD0"/>
    <w:rsid w:val="0066657E"/>
    <w:rsid w:val="00670E2B"/>
    <w:rsid w:val="0067425F"/>
    <w:rsid w:val="00674E87"/>
    <w:rsid w:val="00676731"/>
    <w:rsid w:val="00677A7A"/>
    <w:rsid w:val="00680037"/>
    <w:rsid w:val="00681079"/>
    <w:rsid w:val="00683056"/>
    <w:rsid w:val="00684212"/>
    <w:rsid w:val="00684393"/>
    <w:rsid w:val="0068647F"/>
    <w:rsid w:val="00692A01"/>
    <w:rsid w:val="00692FA1"/>
    <w:rsid w:val="00696144"/>
    <w:rsid w:val="00697C8D"/>
    <w:rsid w:val="006A0C79"/>
    <w:rsid w:val="006A24AB"/>
    <w:rsid w:val="006A251E"/>
    <w:rsid w:val="006A3DF7"/>
    <w:rsid w:val="006A57F5"/>
    <w:rsid w:val="006A6F79"/>
    <w:rsid w:val="006B0F99"/>
    <w:rsid w:val="006B63A2"/>
    <w:rsid w:val="006B6CFE"/>
    <w:rsid w:val="006C0638"/>
    <w:rsid w:val="006C278E"/>
    <w:rsid w:val="006C33F9"/>
    <w:rsid w:val="006C3C7B"/>
    <w:rsid w:val="006C45A6"/>
    <w:rsid w:val="006D142B"/>
    <w:rsid w:val="006D5717"/>
    <w:rsid w:val="006E257A"/>
    <w:rsid w:val="006E4878"/>
    <w:rsid w:val="006E5083"/>
    <w:rsid w:val="006E54B7"/>
    <w:rsid w:val="006E67B6"/>
    <w:rsid w:val="006E6EDB"/>
    <w:rsid w:val="006E7665"/>
    <w:rsid w:val="006F3252"/>
    <w:rsid w:val="006F433E"/>
    <w:rsid w:val="006F4371"/>
    <w:rsid w:val="006F4677"/>
    <w:rsid w:val="006F609A"/>
    <w:rsid w:val="00702517"/>
    <w:rsid w:val="0070351A"/>
    <w:rsid w:val="00703DAA"/>
    <w:rsid w:val="00704947"/>
    <w:rsid w:val="007053D8"/>
    <w:rsid w:val="00706AFD"/>
    <w:rsid w:val="00707BE9"/>
    <w:rsid w:val="0071086B"/>
    <w:rsid w:val="007114C5"/>
    <w:rsid w:val="00711B7D"/>
    <w:rsid w:val="007137CE"/>
    <w:rsid w:val="00714EAE"/>
    <w:rsid w:val="0071724B"/>
    <w:rsid w:val="0072042F"/>
    <w:rsid w:val="00720B25"/>
    <w:rsid w:val="00721502"/>
    <w:rsid w:val="00721B09"/>
    <w:rsid w:val="00723EB6"/>
    <w:rsid w:val="00725145"/>
    <w:rsid w:val="0073012B"/>
    <w:rsid w:val="00730D68"/>
    <w:rsid w:val="00731F81"/>
    <w:rsid w:val="0073482E"/>
    <w:rsid w:val="00734B87"/>
    <w:rsid w:val="007361CC"/>
    <w:rsid w:val="00736949"/>
    <w:rsid w:val="007400EB"/>
    <w:rsid w:val="00741C62"/>
    <w:rsid w:val="0074246F"/>
    <w:rsid w:val="00742726"/>
    <w:rsid w:val="007427D6"/>
    <w:rsid w:val="007455AA"/>
    <w:rsid w:val="007467DC"/>
    <w:rsid w:val="00747BE6"/>
    <w:rsid w:val="00747C4F"/>
    <w:rsid w:val="00750368"/>
    <w:rsid w:val="007518CB"/>
    <w:rsid w:val="00753F33"/>
    <w:rsid w:val="00754501"/>
    <w:rsid w:val="00757815"/>
    <w:rsid w:val="007579F3"/>
    <w:rsid w:val="00760153"/>
    <w:rsid w:val="00762414"/>
    <w:rsid w:val="00762CD6"/>
    <w:rsid w:val="00763763"/>
    <w:rsid w:val="0076381E"/>
    <w:rsid w:val="00763D82"/>
    <w:rsid w:val="00764F0A"/>
    <w:rsid w:val="00765A4E"/>
    <w:rsid w:val="007660AE"/>
    <w:rsid w:val="00766716"/>
    <w:rsid w:val="00767B77"/>
    <w:rsid w:val="0077014C"/>
    <w:rsid w:val="0077220D"/>
    <w:rsid w:val="00774314"/>
    <w:rsid w:val="0077450D"/>
    <w:rsid w:val="00774589"/>
    <w:rsid w:val="0077554C"/>
    <w:rsid w:val="0077555E"/>
    <w:rsid w:val="00777792"/>
    <w:rsid w:val="0078057D"/>
    <w:rsid w:val="007829DB"/>
    <w:rsid w:val="0078316F"/>
    <w:rsid w:val="00784840"/>
    <w:rsid w:val="00784C2E"/>
    <w:rsid w:val="00786AD2"/>
    <w:rsid w:val="007873AE"/>
    <w:rsid w:val="00787EBC"/>
    <w:rsid w:val="00792990"/>
    <w:rsid w:val="0079402B"/>
    <w:rsid w:val="00794EEC"/>
    <w:rsid w:val="00795925"/>
    <w:rsid w:val="00796040"/>
    <w:rsid w:val="007A22E0"/>
    <w:rsid w:val="007A43B5"/>
    <w:rsid w:val="007A51BF"/>
    <w:rsid w:val="007A5E0D"/>
    <w:rsid w:val="007A6910"/>
    <w:rsid w:val="007B0866"/>
    <w:rsid w:val="007B092B"/>
    <w:rsid w:val="007B13A1"/>
    <w:rsid w:val="007B38C1"/>
    <w:rsid w:val="007B5386"/>
    <w:rsid w:val="007B5A56"/>
    <w:rsid w:val="007B6D72"/>
    <w:rsid w:val="007B7025"/>
    <w:rsid w:val="007B750E"/>
    <w:rsid w:val="007B7E17"/>
    <w:rsid w:val="007C07F8"/>
    <w:rsid w:val="007C0E2E"/>
    <w:rsid w:val="007C10BE"/>
    <w:rsid w:val="007C1116"/>
    <w:rsid w:val="007C1BFC"/>
    <w:rsid w:val="007C1FC3"/>
    <w:rsid w:val="007C263B"/>
    <w:rsid w:val="007C2674"/>
    <w:rsid w:val="007C34B6"/>
    <w:rsid w:val="007C3514"/>
    <w:rsid w:val="007C3873"/>
    <w:rsid w:val="007C4DF7"/>
    <w:rsid w:val="007C564D"/>
    <w:rsid w:val="007D038E"/>
    <w:rsid w:val="007D10EC"/>
    <w:rsid w:val="007D1A3E"/>
    <w:rsid w:val="007D1BC8"/>
    <w:rsid w:val="007D41BA"/>
    <w:rsid w:val="007D4CEC"/>
    <w:rsid w:val="007D565A"/>
    <w:rsid w:val="007D56E5"/>
    <w:rsid w:val="007D607D"/>
    <w:rsid w:val="007D6A89"/>
    <w:rsid w:val="007D7269"/>
    <w:rsid w:val="007E2EA9"/>
    <w:rsid w:val="007E3C7D"/>
    <w:rsid w:val="007E49E8"/>
    <w:rsid w:val="007E4C86"/>
    <w:rsid w:val="007E4D9E"/>
    <w:rsid w:val="007E6A7B"/>
    <w:rsid w:val="007E6B35"/>
    <w:rsid w:val="007E7D8E"/>
    <w:rsid w:val="007E7DC7"/>
    <w:rsid w:val="007F0767"/>
    <w:rsid w:val="007F110E"/>
    <w:rsid w:val="007F253A"/>
    <w:rsid w:val="007F6312"/>
    <w:rsid w:val="008009B7"/>
    <w:rsid w:val="00800C71"/>
    <w:rsid w:val="00800EF5"/>
    <w:rsid w:val="00801527"/>
    <w:rsid w:val="00801AF0"/>
    <w:rsid w:val="0080362A"/>
    <w:rsid w:val="008037F4"/>
    <w:rsid w:val="00803E1E"/>
    <w:rsid w:val="0080589D"/>
    <w:rsid w:val="00806F40"/>
    <w:rsid w:val="008123E2"/>
    <w:rsid w:val="00814211"/>
    <w:rsid w:val="0081526E"/>
    <w:rsid w:val="00820351"/>
    <w:rsid w:val="0082082D"/>
    <w:rsid w:val="00820AA2"/>
    <w:rsid w:val="00820BB6"/>
    <w:rsid w:val="00823C7D"/>
    <w:rsid w:val="00825028"/>
    <w:rsid w:val="008308EA"/>
    <w:rsid w:val="0083360F"/>
    <w:rsid w:val="008338A1"/>
    <w:rsid w:val="00833C45"/>
    <w:rsid w:val="00834F7A"/>
    <w:rsid w:val="00837298"/>
    <w:rsid w:val="008373B1"/>
    <w:rsid w:val="0084080C"/>
    <w:rsid w:val="008415E6"/>
    <w:rsid w:val="008421F8"/>
    <w:rsid w:val="008430C5"/>
    <w:rsid w:val="00843A3A"/>
    <w:rsid w:val="00844D05"/>
    <w:rsid w:val="00845A0E"/>
    <w:rsid w:val="0085141E"/>
    <w:rsid w:val="00851E5D"/>
    <w:rsid w:val="00852631"/>
    <w:rsid w:val="00854A41"/>
    <w:rsid w:val="00855282"/>
    <w:rsid w:val="00857717"/>
    <w:rsid w:val="008617D5"/>
    <w:rsid w:val="00864463"/>
    <w:rsid w:val="0086462B"/>
    <w:rsid w:val="00865FF1"/>
    <w:rsid w:val="00866742"/>
    <w:rsid w:val="00867E7C"/>
    <w:rsid w:val="0087038C"/>
    <w:rsid w:val="008717D3"/>
    <w:rsid w:val="0087242D"/>
    <w:rsid w:val="008724E6"/>
    <w:rsid w:val="008734CC"/>
    <w:rsid w:val="00873628"/>
    <w:rsid w:val="008750F5"/>
    <w:rsid w:val="0087741E"/>
    <w:rsid w:val="00877F20"/>
    <w:rsid w:val="008807BF"/>
    <w:rsid w:val="00880F26"/>
    <w:rsid w:val="008838FB"/>
    <w:rsid w:val="0088526A"/>
    <w:rsid w:val="0088594A"/>
    <w:rsid w:val="00885A8F"/>
    <w:rsid w:val="00886B7C"/>
    <w:rsid w:val="00887421"/>
    <w:rsid w:val="00890001"/>
    <w:rsid w:val="0089343E"/>
    <w:rsid w:val="00894F79"/>
    <w:rsid w:val="00895B00"/>
    <w:rsid w:val="008A6627"/>
    <w:rsid w:val="008A673F"/>
    <w:rsid w:val="008A6809"/>
    <w:rsid w:val="008A752F"/>
    <w:rsid w:val="008B2C2E"/>
    <w:rsid w:val="008B34E7"/>
    <w:rsid w:val="008B3DFB"/>
    <w:rsid w:val="008B49F9"/>
    <w:rsid w:val="008B77CA"/>
    <w:rsid w:val="008C017D"/>
    <w:rsid w:val="008C0346"/>
    <w:rsid w:val="008C062F"/>
    <w:rsid w:val="008C1BD6"/>
    <w:rsid w:val="008C2CED"/>
    <w:rsid w:val="008C63F1"/>
    <w:rsid w:val="008C6904"/>
    <w:rsid w:val="008C7D9C"/>
    <w:rsid w:val="008D0473"/>
    <w:rsid w:val="008D2F84"/>
    <w:rsid w:val="008D40C7"/>
    <w:rsid w:val="008D4AC1"/>
    <w:rsid w:val="008D6829"/>
    <w:rsid w:val="008D7396"/>
    <w:rsid w:val="008E05FA"/>
    <w:rsid w:val="008E08C7"/>
    <w:rsid w:val="008E16CE"/>
    <w:rsid w:val="008E1CAF"/>
    <w:rsid w:val="008E2104"/>
    <w:rsid w:val="008E23E4"/>
    <w:rsid w:val="008F0AF2"/>
    <w:rsid w:val="008F2A9E"/>
    <w:rsid w:val="008F4313"/>
    <w:rsid w:val="0090072F"/>
    <w:rsid w:val="009029CA"/>
    <w:rsid w:val="00904550"/>
    <w:rsid w:val="0090474C"/>
    <w:rsid w:val="00904A29"/>
    <w:rsid w:val="0090600D"/>
    <w:rsid w:val="00906CF7"/>
    <w:rsid w:val="00907213"/>
    <w:rsid w:val="00907535"/>
    <w:rsid w:val="00907C6B"/>
    <w:rsid w:val="009109E0"/>
    <w:rsid w:val="00911388"/>
    <w:rsid w:val="00912D5D"/>
    <w:rsid w:val="009146F3"/>
    <w:rsid w:val="00914706"/>
    <w:rsid w:val="00914F25"/>
    <w:rsid w:val="00915F9E"/>
    <w:rsid w:val="0091660E"/>
    <w:rsid w:val="00917FCD"/>
    <w:rsid w:val="00921801"/>
    <w:rsid w:val="0092183D"/>
    <w:rsid w:val="00925605"/>
    <w:rsid w:val="0093091A"/>
    <w:rsid w:val="009324EB"/>
    <w:rsid w:val="00935D1E"/>
    <w:rsid w:val="00936B2B"/>
    <w:rsid w:val="0093776F"/>
    <w:rsid w:val="00940F71"/>
    <w:rsid w:val="009420B9"/>
    <w:rsid w:val="00943AC1"/>
    <w:rsid w:val="00945581"/>
    <w:rsid w:val="00946BE9"/>
    <w:rsid w:val="00946C04"/>
    <w:rsid w:val="0095083D"/>
    <w:rsid w:val="00950E46"/>
    <w:rsid w:val="00950ED9"/>
    <w:rsid w:val="00951059"/>
    <w:rsid w:val="009510D1"/>
    <w:rsid w:val="00951EB2"/>
    <w:rsid w:val="0095481C"/>
    <w:rsid w:val="00954B91"/>
    <w:rsid w:val="00954E11"/>
    <w:rsid w:val="00956C85"/>
    <w:rsid w:val="009571A9"/>
    <w:rsid w:val="00957783"/>
    <w:rsid w:val="00962447"/>
    <w:rsid w:val="009626A9"/>
    <w:rsid w:val="0096361B"/>
    <w:rsid w:val="00963D95"/>
    <w:rsid w:val="00964FE2"/>
    <w:rsid w:val="0096525E"/>
    <w:rsid w:val="009702AA"/>
    <w:rsid w:val="00970560"/>
    <w:rsid w:val="00971B60"/>
    <w:rsid w:val="009724AB"/>
    <w:rsid w:val="00973028"/>
    <w:rsid w:val="0097343C"/>
    <w:rsid w:val="0097397B"/>
    <w:rsid w:val="00974EC7"/>
    <w:rsid w:val="00976A36"/>
    <w:rsid w:val="00976FBB"/>
    <w:rsid w:val="00981EC5"/>
    <w:rsid w:val="00983412"/>
    <w:rsid w:val="009834E5"/>
    <w:rsid w:val="009838EE"/>
    <w:rsid w:val="009838F2"/>
    <w:rsid w:val="00983B54"/>
    <w:rsid w:val="00986A25"/>
    <w:rsid w:val="009874B2"/>
    <w:rsid w:val="0098755A"/>
    <w:rsid w:val="0098779D"/>
    <w:rsid w:val="00990D9E"/>
    <w:rsid w:val="00992A43"/>
    <w:rsid w:val="00992CAF"/>
    <w:rsid w:val="00993E59"/>
    <w:rsid w:val="009942D9"/>
    <w:rsid w:val="00994409"/>
    <w:rsid w:val="0099472B"/>
    <w:rsid w:val="00995254"/>
    <w:rsid w:val="009952EE"/>
    <w:rsid w:val="009963DB"/>
    <w:rsid w:val="0099649C"/>
    <w:rsid w:val="009966A8"/>
    <w:rsid w:val="009974C9"/>
    <w:rsid w:val="009974CC"/>
    <w:rsid w:val="009A140B"/>
    <w:rsid w:val="009A36FD"/>
    <w:rsid w:val="009A4E22"/>
    <w:rsid w:val="009A65B9"/>
    <w:rsid w:val="009B026B"/>
    <w:rsid w:val="009B126C"/>
    <w:rsid w:val="009B19A9"/>
    <w:rsid w:val="009B3870"/>
    <w:rsid w:val="009B666F"/>
    <w:rsid w:val="009B6FFC"/>
    <w:rsid w:val="009B7B01"/>
    <w:rsid w:val="009C0DFE"/>
    <w:rsid w:val="009C3C66"/>
    <w:rsid w:val="009C41CB"/>
    <w:rsid w:val="009C55D5"/>
    <w:rsid w:val="009C59C1"/>
    <w:rsid w:val="009C5BF5"/>
    <w:rsid w:val="009C7EDF"/>
    <w:rsid w:val="009D1688"/>
    <w:rsid w:val="009D3537"/>
    <w:rsid w:val="009D3735"/>
    <w:rsid w:val="009D4213"/>
    <w:rsid w:val="009D577A"/>
    <w:rsid w:val="009E1E4E"/>
    <w:rsid w:val="009E3EB6"/>
    <w:rsid w:val="009F0E76"/>
    <w:rsid w:val="009F19F1"/>
    <w:rsid w:val="009F3349"/>
    <w:rsid w:val="009F638B"/>
    <w:rsid w:val="009F6CEA"/>
    <w:rsid w:val="009F72D4"/>
    <w:rsid w:val="009F7949"/>
    <w:rsid w:val="00A00A72"/>
    <w:rsid w:val="00A010C1"/>
    <w:rsid w:val="00A01C44"/>
    <w:rsid w:val="00A0339B"/>
    <w:rsid w:val="00A04777"/>
    <w:rsid w:val="00A076A1"/>
    <w:rsid w:val="00A07A5A"/>
    <w:rsid w:val="00A10C57"/>
    <w:rsid w:val="00A11299"/>
    <w:rsid w:val="00A1291C"/>
    <w:rsid w:val="00A12AF6"/>
    <w:rsid w:val="00A12D4C"/>
    <w:rsid w:val="00A14920"/>
    <w:rsid w:val="00A15A2E"/>
    <w:rsid w:val="00A175C8"/>
    <w:rsid w:val="00A20052"/>
    <w:rsid w:val="00A201EE"/>
    <w:rsid w:val="00A2070A"/>
    <w:rsid w:val="00A208B8"/>
    <w:rsid w:val="00A2096D"/>
    <w:rsid w:val="00A21D87"/>
    <w:rsid w:val="00A21FDB"/>
    <w:rsid w:val="00A243F7"/>
    <w:rsid w:val="00A30D4F"/>
    <w:rsid w:val="00A3503E"/>
    <w:rsid w:val="00A36706"/>
    <w:rsid w:val="00A3693C"/>
    <w:rsid w:val="00A37592"/>
    <w:rsid w:val="00A41774"/>
    <w:rsid w:val="00A42C82"/>
    <w:rsid w:val="00A44F09"/>
    <w:rsid w:val="00A505E7"/>
    <w:rsid w:val="00A5278E"/>
    <w:rsid w:val="00A53A2B"/>
    <w:rsid w:val="00A54ADA"/>
    <w:rsid w:val="00A551D9"/>
    <w:rsid w:val="00A60BF7"/>
    <w:rsid w:val="00A637C7"/>
    <w:rsid w:val="00A63ACB"/>
    <w:rsid w:val="00A66F8B"/>
    <w:rsid w:val="00A67FC2"/>
    <w:rsid w:val="00A7052F"/>
    <w:rsid w:val="00A72167"/>
    <w:rsid w:val="00A72471"/>
    <w:rsid w:val="00A74C70"/>
    <w:rsid w:val="00A75A15"/>
    <w:rsid w:val="00A76816"/>
    <w:rsid w:val="00A804EC"/>
    <w:rsid w:val="00A806CD"/>
    <w:rsid w:val="00A8323B"/>
    <w:rsid w:val="00A835D8"/>
    <w:rsid w:val="00A83EA1"/>
    <w:rsid w:val="00A861AB"/>
    <w:rsid w:val="00A86BE2"/>
    <w:rsid w:val="00A872D1"/>
    <w:rsid w:val="00A91244"/>
    <w:rsid w:val="00A9196E"/>
    <w:rsid w:val="00A923D9"/>
    <w:rsid w:val="00A92EA1"/>
    <w:rsid w:val="00A93369"/>
    <w:rsid w:val="00A93383"/>
    <w:rsid w:val="00A9442D"/>
    <w:rsid w:val="00A94E28"/>
    <w:rsid w:val="00A950B2"/>
    <w:rsid w:val="00A957F7"/>
    <w:rsid w:val="00A96D62"/>
    <w:rsid w:val="00A976E8"/>
    <w:rsid w:val="00A97A03"/>
    <w:rsid w:val="00AA09AB"/>
    <w:rsid w:val="00AA1BA5"/>
    <w:rsid w:val="00AA34E5"/>
    <w:rsid w:val="00AA354A"/>
    <w:rsid w:val="00AA399C"/>
    <w:rsid w:val="00AB006C"/>
    <w:rsid w:val="00AB08F4"/>
    <w:rsid w:val="00AB0E4A"/>
    <w:rsid w:val="00AB1D7C"/>
    <w:rsid w:val="00AB40B6"/>
    <w:rsid w:val="00AB6BA4"/>
    <w:rsid w:val="00AC09CD"/>
    <w:rsid w:val="00AC0B51"/>
    <w:rsid w:val="00AC3DB5"/>
    <w:rsid w:val="00AC5653"/>
    <w:rsid w:val="00AC6023"/>
    <w:rsid w:val="00AC6D93"/>
    <w:rsid w:val="00AC721C"/>
    <w:rsid w:val="00AD1413"/>
    <w:rsid w:val="00AD1BB0"/>
    <w:rsid w:val="00AD5E32"/>
    <w:rsid w:val="00AE05CC"/>
    <w:rsid w:val="00AE0890"/>
    <w:rsid w:val="00AE19C1"/>
    <w:rsid w:val="00AE246E"/>
    <w:rsid w:val="00AE4155"/>
    <w:rsid w:val="00AE595F"/>
    <w:rsid w:val="00AE6AEA"/>
    <w:rsid w:val="00AE759B"/>
    <w:rsid w:val="00AE790B"/>
    <w:rsid w:val="00AF0437"/>
    <w:rsid w:val="00AF0D90"/>
    <w:rsid w:val="00AF311E"/>
    <w:rsid w:val="00AF35AB"/>
    <w:rsid w:val="00AF40BD"/>
    <w:rsid w:val="00AF4BF4"/>
    <w:rsid w:val="00AF539B"/>
    <w:rsid w:val="00AF61E8"/>
    <w:rsid w:val="00AF6D1E"/>
    <w:rsid w:val="00AF6E19"/>
    <w:rsid w:val="00AF75B8"/>
    <w:rsid w:val="00B004FE"/>
    <w:rsid w:val="00B00783"/>
    <w:rsid w:val="00B00AD8"/>
    <w:rsid w:val="00B0136D"/>
    <w:rsid w:val="00B01DE9"/>
    <w:rsid w:val="00B02986"/>
    <w:rsid w:val="00B03980"/>
    <w:rsid w:val="00B044CF"/>
    <w:rsid w:val="00B045C4"/>
    <w:rsid w:val="00B050AC"/>
    <w:rsid w:val="00B065D2"/>
    <w:rsid w:val="00B068C3"/>
    <w:rsid w:val="00B068D0"/>
    <w:rsid w:val="00B0725E"/>
    <w:rsid w:val="00B07C17"/>
    <w:rsid w:val="00B117C9"/>
    <w:rsid w:val="00B12341"/>
    <w:rsid w:val="00B12954"/>
    <w:rsid w:val="00B14BCE"/>
    <w:rsid w:val="00B1642C"/>
    <w:rsid w:val="00B178CD"/>
    <w:rsid w:val="00B222A7"/>
    <w:rsid w:val="00B2252C"/>
    <w:rsid w:val="00B22A36"/>
    <w:rsid w:val="00B241C9"/>
    <w:rsid w:val="00B25103"/>
    <w:rsid w:val="00B26992"/>
    <w:rsid w:val="00B27567"/>
    <w:rsid w:val="00B30972"/>
    <w:rsid w:val="00B3118E"/>
    <w:rsid w:val="00B32405"/>
    <w:rsid w:val="00B32CC1"/>
    <w:rsid w:val="00B34508"/>
    <w:rsid w:val="00B354A4"/>
    <w:rsid w:val="00B40DA1"/>
    <w:rsid w:val="00B41D22"/>
    <w:rsid w:val="00B43584"/>
    <w:rsid w:val="00B43A51"/>
    <w:rsid w:val="00B44EB0"/>
    <w:rsid w:val="00B452A7"/>
    <w:rsid w:val="00B46AED"/>
    <w:rsid w:val="00B47643"/>
    <w:rsid w:val="00B5103D"/>
    <w:rsid w:val="00B512AA"/>
    <w:rsid w:val="00B51A3C"/>
    <w:rsid w:val="00B526B9"/>
    <w:rsid w:val="00B52FCF"/>
    <w:rsid w:val="00B5353B"/>
    <w:rsid w:val="00B53B47"/>
    <w:rsid w:val="00B60CAC"/>
    <w:rsid w:val="00B60F18"/>
    <w:rsid w:val="00B619CA"/>
    <w:rsid w:val="00B62FB0"/>
    <w:rsid w:val="00B62FB1"/>
    <w:rsid w:val="00B63268"/>
    <w:rsid w:val="00B637E5"/>
    <w:rsid w:val="00B710F1"/>
    <w:rsid w:val="00B73995"/>
    <w:rsid w:val="00B742FA"/>
    <w:rsid w:val="00B7522F"/>
    <w:rsid w:val="00B75692"/>
    <w:rsid w:val="00B76CA3"/>
    <w:rsid w:val="00B80D32"/>
    <w:rsid w:val="00B81E50"/>
    <w:rsid w:val="00B8209A"/>
    <w:rsid w:val="00B82978"/>
    <w:rsid w:val="00B8320C"/>
    <w:rsid w:val="00B90B2B"/>
    <w:rsid w:val="00B96EF1"/>
    <w:rsid w:val="00BA0DF7"/>
    <w:rsid w:val="00BA1DCC"/>
    <w:rsid w:val="00BA41FC"/>
    <w:rsid w:val="00BA47D8"/>
    <w:rsid w:val="00BA5625"/>
    <w:rsid w:val="00BA56B1"/>
    <w:rsid w:val="00BA5E0A"/>
    <w:rsid w:val="00BA7A09"/>
    <w:rsid w:val="00BB0992"/>
    <w:rsid w:val="00BB1099"/>
    <w:rsid w:val="00BB1D6C"/>
    <w:rsid w:val="00BB241B"/>
    <w:rsid w:val="00BB3576"/>
    <w:rsid w:val="00BB478B"/>
    <w:rsid w:val="00BB7BEC"/>
    <w:rsid w:val="00BC16C1"/>
    <w:rsid w:val="00BC1755"/>
    <w:rsid w:val="00BC2FA3"/>
    <w:rsid w:val="00BC3127"/>
    <w:rsid w:val="00BC3875"/>
    <w:rsid w:val="00BC5182"/>
    <w:rsid w:val="00BC51CB"/>
    <w:rsid w:val="00BC55B0"/>
    <w:rsid w:val="00BC5CE3"/>
    <w:rsid w:val="00BC6486"/>
    <w:rsid w:val="00BD06F6"/>
    <w:rsid w:val="00BD2462"/>
    <w:rsid w:val="00BD43E7"/>
    <w:rsid w:val="00BD4BDB"/>
    <w:rsid w:val="00BD5809"/>
    <w:rsid w:val="00BD7387"/>
    <w:rsid w:val="00BE143F"/>
    <w:rsid w:val="00BE416E"/>
    <w:rsid w:val="00BE4E5D"/>
    <w:rsid w:val="00BE7FCE"/>
    <w:rsid w:val="00BF15E4"/>
    <w:rsid w:val="00BF21C1"/>
    <w:rsid w:val="00BF242C"/>
    <w:rsid w:val="00BF43C1"/>
    <w:rsid w:val="00BF51C0"/>
    <w:rsid w:val="00BF5DE4"/>
    <w:rsid w:val="00BF7186"/>
    <w:rsid w:val="00BF7507"/>
    <w:rsid w:val="00C00E16"/>
    <w:rsid w:val="00C01E45"/>
    <w:rsid w:val="00C02B25"/>
    <w:rsid w:val="00C05BA8"/>
    <w:rsid w:val="00C067B2"/>
    <w:rsid w:val="00C0760C"/>
    <w:rsid w:val="00C07EE1"/>
    <w:rsid w:val="00C10658"/>
    <w:rsid w:val="00C10948"/>
    <w:rsid w:val="00C12403"/>
    <w:rsid w:val="00C12D63"/>
    <w:rsid w:val="00C17491"/>
    <w:rsid w:val="00C17FBC"/>
    <w:rsid w:val="00C22CBE"/>
    <w:rsid w:val="00C22F2B"/>
    <w:rsid w:val="00C245B8"/>
    <w:rsid w:val="00C259E9"/>
    <w:rsid w:val="00C25F21"/>
    <w:rsid w:val="00C302F3"/>
    <w:rsid w:val="00C317BF"/>
    <w:rsid w:val="00C347F8"/>
    <w:rsid w:val="00C376D1"/>
    <w:rsid w:val="00C40761"/>
    <w:rsid w:val="00C408FD"/>
    <w:rsid w:val="00C41569"/>
    <w:rsid w:val="00C43395"/>
    <w:rsid w:val="00C4436B"/>
    <w:rsid w:val="00C44DCD"/>
    <w:rsid w:val="00C44EC5"/>
    <w:rsid w:val="00C45D4A"/>
    <w:rsid w:val="00C50737"/>
    <w:rsid w:val="00C5287F"/>
    <w:rsid w:val="00C532C2"/>
    <w:rsid w:val="00C53BC2"/>
    <w:rsid w:val="00C53DD2"/>
    <w:rsid w:val="00C5441E"/>
    <w:rsid w:val="00C5555F"/>
    <w:rsid w:val="00C56B86"/>
    <w:rsid w:val="00C570A3"/>
    <w:rsid w:val="00C574DA"/>
    <w:rsid w:val="00C6068A"/>
    <w:rsid w:val="00C6197D"/>
    <w:rsid w:val="00C61C00"/>
    <w:rsid w:val="00C63A55"/>
    <w:rsid w:val="00C642A3"/>
    <w:rsid w:val="00C64DD1"/>
    <w:rsid w:val="00C655BA"/>
    <w:rsid w:val="00C66B90"/>
    <w:rsid w:val="00C66ECF"/>
    <w:rsid w:val="00C70BB6"/>
    <w:rsid w:val="00C7115D"/>
    <w:rsid w:val="00C71505"/>
    <w:rsid w:val="00C716CF"/>
    <w:rsid w:val="00C723D6"/>
    <w:rsid w:val="00C72E27"/>
    <w:rsid w:val="00C742EB"/>
    <w:rsid w:val="00C7655E"/>
    <w:rsid w:val="00C77979"/>
    <w:rsid w:val="00C82E9C"/>
    <w:rsid w:val="00C84423"/>
    <w:rsid w:val="00C85CB3"/>
    <w:rsid w:val="00C85ECC"/>
    <w:rsid w:val="00C87DFD"/>
    <w:rsid w:val="00C9157F"/>
    <w:rsid w:val="00C929A7"/>
    <w:rsid w:val="00C932BD"/>
    <w:rsid w:val="00C94532"/>
    <w:rsid w:val="00C94681"/>
    <w:rsid w:val="00C9508B"/>
    <w:rsid w:val="00C9700A"/>
    <w:rsid w:val="00CA187E"/>
    <w:rsid w:val="00CA19BE"/>
    <w:rsid w:val="00CA1E68"/>
    <w:rsid w:val="00CA295F"/>
    <w:rsid w:val="00CA394E"/>
    <w:rsid w:val="00CA5339"/>
    <w:rsid w:val="00CA57AA"/>
    <w:rsid w:val="00CA5C11"/>
    <w:rsid w:val="00CA72F2"/>
    <w:rsid w:val="00CA7870"/>
    <w:rsid w:val="00CB1539"/>
    <w:rsid w:val="00CB17C1"/>
    <w:rsid w:val="00CB5B08"/>
    <w:rsid w:val="00CB6E06"/>
    <w:rsid w:val="00CB7067"/>
    <w:rsid w:val="00CB7394"/>
    <w:rsid w:val="00CC0B48"/>
    <w:rsid w:val="00CC3ABC"/>
    <w:rsid w:val="00CC499D"/>
    <w:rsid w:val="00CC558B"/>
    <w:rsid w:val="00CC6A30"/>
    <w:rsid w:val="00CC6C34"/>
    <w:rsid w:val="00CD047E"/>
    <w:rsid w:val="00CD2D60"/>
    <w:rsid w:val="00CD3A09"/>
    <w:rsid w:val="00CD4C51"/>
    <w:rsid w:val="00CD61DF"/>
    <w:rsid w:val="00CD63EF"/>
    <w:rsid w:val="00CD6D99"/>
    <w:rsid w:val="00CD711E"/>
    <w:rsid w:val="00CD77A2"/>
    <w:rsid w:val="00CD79AF"/>
    <w:rsid w:val="00CE08DC"/>
    <w:rsid w:val="00CE1717"/>
    <w:rsid w:val="00CE1969"/>
    <w:rsid w:val="00CE6F82"/>
    <w:rsid w:val="00CF0317"/>
    <w:rsid w:val="00CF0391"/>
    <w:rsid w:val="00CF5AC6"/>
    <w:rsid w:val="00CF67BE"/>
    <w:rsid w:val="00CF6C2D"/>
    <w:rsid w:val="00CF7417"/>
    <w:rsid w:val="00CF79F8"/>
    <w:rsid w:val="00D02C57"/>
    <w:rsid w:val="00D02DFA"/>
    <w:rsid w:val="00D048E9"/>
    <w:rsid w:val="00D07591"/>
    <w:rsid w:val="00D07D97"/>
    <w:rsid w:val="00D11A23"/>
    <w:rsid w:val="00D13AAD"/>
    <w:rsid w:val="00D1494B"/>
    <w:rsid w:val="00D15BAF"/>
    <w:rsid w:val="00D177F2"/>
    <w:rsid w:val="00D205E2"/>
    <w:rsid w:val="00D21139"/>
    <w:rsid w:val="00D22A35"/>
    <w:rsid w:val="00D238DD"/>
    <w:rsid w:val="00D23FA9"/>
    <w:rsid w:val="00D23FED"/>
    <w:rsid w:val="00D244F3"/>
    <w:rsid w:val="00D24629"/>
    <w:rsid w:val="00D27922"/>
    <w:rsid w:val="00D30BEF"/>
    <w:rsid w:val="00D316CA"/>
    <w:rsid w:val="00D31FF7"/>
    <w:rsid w:val="00D32B27"/>
    <w:rsid w:val="00D34439"/>
    <w:rsid w:val="00D37605"/>
    <w:rsid w:val="00D4022F"/>
    <w:rsid w:val="00D4116F"/>
    <w:rsid w:val="00D415FE"/>
    <w:rsid w:val="00D4164F"/>
    <w:rsid w:val="00D41DCD"/>
    <w:rsid w:val="00D42F7E"/>
    <w:rsid w:val="00D43B90"/>
    <w:rsid w:val="00D441D3"/>
    <w:rsid w:val="00D44CF3"/>
    <w:rsid w:val="00D45F12"/>
    <w:rsid w:val="00D50EC0"/>
    <w:rsid w:val="00D510B7"/>
    <w:rsid w:val="00D519A9"/>
    <w:rsid w:val="00D53659"/>
    <w:rsid w:val="00D545AD"/>
    <w:rsid w:val="00D5490F"/>
    <w:rsid w:val="00D6345F"/>
    <w:rsid w:val="00D63A12"/>
    <w:rsid w:val="00D65725"/>
    <w:rsid w:val="00D66FF2"/>
    <w:rsid w:val="00D7122A"/>
    <w:rsid w:val="00D72743"/>
    <w:rsid w:val="00D733AA"/>
    <w:rsid w:val="00D751B9"/>
    <w:rsid w:val="00D75D15"/>
    <w:rsid w:val="00D82392"/>
    <w:rsid w:val="00D82B50"/>
    <w:rsid w:val="00D835F0"/>
    <w:rsid w:val="00D85FDE"/>
    <w:rsid w:val="00D86CB2"/>
    <w:rsid w:val="00D86E57"/>
    <w:rsid w:val="00D902B2"/>
    <w:rsid w:val="00D90C24"/>
    <w:rsid w:val="00D91769"/>
    <w:rsid w:val="00D9214E"/>
    <w:rsid w:val="00D9366C"/>
    <w:rsid w:val="00D93FC7"/>
    <w:rsid w:val="00D94A94"/>
    <w:rsid w:val="00D94BED"/>
    <w:rsid w:val="00DA1546"/>
    <w:rsid w:val="00DA3A76"/>
    <w:rsid w:val="00DA4B23"/>
    <w:rsid w:val="00DA7588"/>
    <w:rsid w:val="00DB0221"/>
    <w:rsid w:val="00DB0AC3"/>
    <w:rsid w:val="00DB255B"/>
    <w:rsid w:val="00DB2E25"/>
    <w:rsid w:val="00DB4276"/>
    <w:rsid w:val="00DB619B"/>
    <w:rsid w:val="00DB75FB"/>
    <w:rsid w:val="00DB7DFC"/>
    <w:rsid w:val="00DC081D"/>
    <w:rsid w:val="00DC0952"/>
    <w:rsid w:val="00DC0FA7"/>
    <w:rsid w:val="00DC1129"/>
    <w:rsid w:val="00DC119F"/>
    <w:rsid w:val="00DC13FE"/>
    <w:rsid w:val="00DC1B7A"/>
    <w:rsid w:val="00DC1E39"/>
    <w:rsid w:val="00DC372C"/>
    <w:rsid w:val="00DC3B0B"/>
    <w:rsid w:val="00DC7DBF"/>
    <w:rsid w:val="00DC7E98"/>
    <w:rsid w:val="00DD023B"/>
    <w:rsid w:val="00DD031B"/>
    <w:rsid w:val="00DD0A83"/>
    <w:rsid w:val="00DD11C3"/>
    <w:rsid w:val="00DD3C0E"/>
    <w:rsid w:val="00DD3F2C"/>
    <w:rsid w:val="00DD410B"/>
    <w:rsid w:val="00DD630F"/>
    <w:rsid w:val="00DE0C17"/>
    <w:rsid w:val="00DE1301"/>
    <w:rsid w:val="00DE62A2"/>
    <w:rsid w:val="00DE7B5F"/>
    <w:rsid w:val="00DF0624"/>
    <w:rsid w:val="00DF17DE"/>
    <w:rsid w:val="00DF35E6"/>
    <w:rsid w:val="00DF3BB3"/>
    <w:rsid w:val="00DF573C"/>
    <w:rsid w:val="00DF6128"/>
    <w:rsid w:val="00DF64D5"/>
    <w:rsid w:val="00DF7737"/>
    <w:rsid w:val="00DF7B2F"/>
    <w:rsid w:val="00E03275"/>
    <w:rsid w:val="00E05864"/>
    <w:rsid w:val="00E0595B"/>
    <w:rsid w:val="00E064AB"/>
    <w:rsid w:val="00E100A2"/>
    <w:rsid w:val="00E120A8"/>
    <w:rsid w:val="00E151F1"/>
    <w:rsid w:val="00E152B9"/>
    <w:rsid w:val="00E1654E"/>
    <w:rsid w:val="00E16EB4"/>
    <w:rsid w:val="00E21214"/>
    <w:rsid w:val="00E2152C"/>
    <w:rsid w:val="00E2153A"/>
    <w:rsid w:val="00E2420A"/>
    <w:rsid w:val="00E249E4"/>
    <w:rsid w:val="00E253E1"/>
    <w:rsid w:val="00E27684"/>
    <w:rsid w:val="00E276E2"/>
    <w:rsid w:val="00E333DC"/>
    <w:rsid w:val="00E337E6"/>
    <w:rsid w:val="00E345EC"/>
    <w:rsid w:val="00E34D2C"/>
    <w:rsid w:val="00E351C9"/>
    <w:rsid w:val="00E35DD6"/>
    <w:rsid w:val="00E360AA"/>
    <w:rsid w:val="00E36DB6"/>
    <w:rsid w:val="00E37C9F"/>
    <w:rsid w:val="00E400A2"/>
    <w:rsid w:val="00E41187"/>
    <w:rsid w:val="00E452FD"/>
    <w:rsid w:val="00E45756"/>
    <w:rsid w:val="00E45F09"/>
    <w:rsid w:val="00E461DA"/>
    <w:rsid w:val="00E47ADB"/>
    <w:rsid w:val="00E50A4C"/>
    <w:rsid w:val="00E5143B"/>
    <w:rsid w:val="00E51771"/>
    <w:rsid w:val="00E51ED4"/>
    <w:rsid w:val="00E54191"/>
    <w:rsid w:val="00E550C6"/>
    <w:rsid w:val="00E56978"/>
    <w:rsid w:val="00E56B63"/>
    <w:rsid w:val="00E57D19"/>
    <w:rsid w:val="00E60498"/>
    <w:rsid w:val="00E62D7A"/>
    <w:rsid w:val="00E63F02"/>
    <w:rsid w:val="00E64394"/>
    <w:rsid w:val="00E66BBF"/>
    <w:rsid w:val="00E67224"/>
    <w:rsid w:val="00E701BC"/>
    <w:rsid w:val="00E70CD6"/>
    <w:rsid w:val="00E70F03"/>
    <w:rsid w:val="00E7173C"/>
    <w:rsid w:val="00E722CD"/>
    <w:rsid w:val="00E739BE"/>
    <w:rsid w:val="00E77FD8"/>
    <w:rsid w:val="00E806F0"/>
    <w:rsid w:val="00E816A8"/>
    <w:rsid w:val="00E831C2"/>
    <w:rsid w:val="00E8407E"/>
    <w:rsid w:val="00E87B8D"/>
    <w:rsid w:val="00E90F7F"/>
    <w:rsid w:val="00E913A7"/>
    <w:rsid w:val="00E91C1A"/>
    <w:rsid w:val="00E920EB"/>
    <w:rsid w:val="00E92F43"/>
    <w:rsid w:val="00E94D2E"/>
    <w:rsid w:val="00E95B7A"/>
    <w:rsid w:val="00E97BE0"/>
    <w:rsid w:val="00EA0845"/>
    <w:rsid w:val="00EA18CB"/>
    <w:rsid w:val="00EA21E9"/>
    <w:rsid w:val="00EA2EA1"/>
    <w:rsid w:val="00EA3491"/>
    <w:rsid w:val="00EA51E0"/>
    <w:rsid w:val="00EA7778"/>
    <w:rsid w:val="00EB076F"/>
    <w:rsid w:val="00EB0960"/>
    <w:rsid w:val="00EB0D18"/>
    <w:rsid w:val="00EB2A77"/>
    <w:rsid w:val="00EB3DDB"/>
    <w:rsid w:val="00EB47D7"/>
    <w:rsid w:val="00EB482C"/>
    <w:rsid w:val="00EB4E48"/>
    <w:rsid w:val="00EB6EE5"/>
    <w:rsid w:val="00EC06B5"/>
    <w:rsid w:val="00ED2249"/>
    <w:rsid w:val="00ED44D8"/>
    <w:rsid w:val="00ED634D"/>
    <w:rsid w:val="00ED7EDC"/>
    <w:rsid w:val="00EE0A91"/>
    <w:rsid w:val="00EE1744"/>
    <w:rsid w:val="00EE3439"/>
    <w:rsid w:val="00EE54C5"/>
    <w:rsid w:val="00EE582A"/>
    <w:rsid w:val="00EE5B05"/>
    <w:rsid w:val="00EE6166"/>
    <w:rsid w:val="00EE6921"/>
    <w:rsid w:val="00EE7C10"/>
    <w:rsid w:val="00EF001D"/>
    <w:rsid w:val="00EF40B9"/>
    <w:rsid w:val="00EF414B"/>
    <w:rsid w:val="00EF58A9"/>
    <w:rsid w:val="00EF5910"/>
    <w:rsid w:val="00EF5C76"/>
    <w:rsid w:val="00EF6132"/>
    <w:rsid w:val="00EF7805"/>
    <w:rsid w:val="00EF7DB0"/>
    <w:rsid w:val="00F01CBA"/>
    <w:rsid w:val="00F0320B"/>
    <w:rsid w:val="00F04711"/>
    <w:rsid w:val="00F05E40"/>
    <w:rsid w:val="00F07023"/>
    <w:rsid w:val="00F07F3C"/>
    <w:rsid w:val="00F11124"/>
    <w:rsid w:val="00F112CA"/>
    <w:rsid w:val="00F12F0B"/>
    <w:rsid w:val="00F14A66"/>
    <w:rsid w:val="00F15372"/>
    <w:rsid w:val="00F16B97"/>
    <w:rsid w:val="00F16D7E"/>
    <w:rsid w:val="00F1768A"/>
    <w:rsid w:val="00F205FA"/>
    <w:rsid w:val="00F22F5C"/>
    <w:rsid w:val="00F2367A"/>
    <w:rsid w:val="00F23E9E"/>
    <w:rsid w:val="00F24595"/>
    <w:rsid w:val="00F24974"/>
    <w:rsid w:val="00F24CE8"/>
    <w:rsid w:val="00F253F7"/>
    <w:rsid w:val="00F25485"/>
    <w:rsid w:val="00F2627E"/>
    <w:rsid w:val="00F26918"/>
    <w:rsid w:val="00F30B9A"/>
    <w:rsid w:val="00F33E5D"/>
    <w:rsid w:val="00F34435"/>
    <w:rsid w:val="00F36825"/>
    <w:rsid w:val="00F40DF9"/>
    <w:rsid w:val="00F41DE7"/>
    <w:rsid w:val="00F42C18"/>
    <w:rsid w:val="00F4570F"/>
    <w:rsid w:val="00F45B79"/>
    <w:rsid w:val="00F45F1A"/>
    <w:rsid w:val="00F45FDD"/>
    <w:rsid w:val="00F46581"/>
    <w:rsid w:val="00F51A03"/>
    <w:rsid w:val="00F52736"/>
    <w:rsid w:val="00F52D50"/>
    <w:rsid w:val="00F53814"/>
    <w:rsid w:val="00F541BE"/>
    <w:rsid w:val="00F5512D"/>
    <w:rsid w:val="00F55B46"/>
    <w:rsid w:val="00F55E4C"/>
    <w:rsid w:val="00F627C2"/>
    <w:rsid w:val="00F630D1"/>
    <w:rsid w:val="00F65620"/>
    <w:rsid w:val="00F66566"/>
    <w:rsid w:val="00F66A03"/>
    <w:rsid w:val="00F67127"/>
    <w:rsid w:val="00F67352"/>
    <w:rsid w:val="00F67F11"/>
    <w:rsid w:val="00F71A41"/>
    <w:rsid w:val="00F72258"/>
    <w:rsid w:val="00F72674"/>
    <w:rsid w:val="00F7596D"/>
    <w:rsid w:val="00F760B8"/>
    <w:rsid w:val="00F77FBE"/>
    <w:rsid w:val="00F80317"/>
    <w:rsid w:val="00F81001"/>
    <w:rsid w:val="00F82DC5"/>
    <w:rsid w:val="00F8441C"/>
    <w:rsid w:val="00F84DB7"/>
    <w:rsid w:val="00F85A4E"/>
    <w:rsid w:val="00F91E5C"/>
    <w:rsid w:val="00F97438"/>
    <w:rsid w:val="00FA030E"/>
    <w:rsid w:val="00FA2ECC"/>
    <w:rsid w:val="00FA6612"/>
    <w:rsid w:val="00FA71B1"/>
    <w:rsid w:val="00FA7BCE"/>
    <w:rsid w:val="00FB0BC7"/>
    <w:rsid w:val="00FB28D7"/>
    <w:rsid w:val="00FB3455"/>
    <w:rsid w:val="00FB3E2A"/>
    <w:rsid w:val="00FB5899"/>
    <w:rsid w:val="00FB70A5"/>
    <w:rsid w:val="00FC0A2C"/>
    <w:rsid w:val="00FC0B2A"/>
    <w:rsid w:val="00FC1270"/>
    <w:rsid w:val="00FC2DFA"/>
    <w:rsid w:val="00FC31B8"/>
    <w:rsid w:val="00FC331C"/>
    <w:rsid w:val="00FC48BB"/>
    <w:rsid w:val="00FC4C78"/>
    <w:rsid w:val="00FC6BC1"/>
    <w:rsid w:val="00FC6F45"/>
    <w:rsid w:val="00FC789A"/>
    <w:rsid w:val="00FC7FAD"/>
    <w:rsid w:val="00FD2718"/>
    <w:rsid w:val="00FD2BB3"/>
    <w:rsid w:val="00FD3428"/>
    <w:rsid w:val="00FE1C2C"/>
    <w:rsid w:val="00FE2468"/>
    <w:rsid w:val="00FE4DE6"/>
    <w:rsid w:val="00FE5853"/>
    <w:rsid w:val="00FF1853"/>
    <w:rsid w:val="00FF1E61"/>
    <w:rsid w:val="00FF33D8"/>
    <w:rsid w:val="00FF61CF"/>
    <w:rsid w:val="00FF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List" w:uiPriority="99"/>
    <w:lsdException w:name="Title" w:qFormat="1"/>
    <w:lsdException w:name="Signature" w:uiPriority="99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10BA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B96EF1"/>
    <w:pPr>
      <w:keepNext/>
      <w:numPr>
        <w:numId w:val="12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uiPriority w:val="9"/>
    <w:qFormat/>
    <w:rsid w:val="00B96EF1"/>
    <w:pPr>
      <w:keepNext/>
      <w:numPr>
        <w:ilvl w:val="1"/>
        <w:numId w:val="12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uiPriority w:val="9"/>
    <w:qFormat/>
    <w:rsid w:val="00B96EF1"/>
    <w:pPr>
      <w:keepNext/>
      <w:numPr>
        <w:ilvl w:val="2"/>
        <w:numId w:val="12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uiPriority w:val="9"/>
    <w:qFormat/>
    <w:rsid w:val="00B96EF1"/>
    <w:pPr>
      <w:keepNext/>
      <w:numPr>
        <w:ilvl w:val="3"/>
        <w:numId w:val="12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uiPriority w:val="9"/>
    <w:qFormat/>
    <w:rsid w:val="00B96EF1"/>
    <w:pPr>
      <w:keepNext/>
      <w:numPr>
        <w:ilvl w:val="4"/>
        <w:numId w:val="12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uiPriority w:val="9"/>
    <w:qFormat/>
    <w:rsid w:val="00B96EF1"/>
    <w:pPr>
      <w:keepNext/>
      <w:numPr>
        <w:ilvl w:val="5"/>
        <w:numId w:val="12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uiPriority w:val="9"/>
    <w:qFormat/>
    <w:rsid w:val="00B96EF1"/>
    <w:pPr>
      <w:keepNext/>
      <w:numPr>
        <w:ilvl w:val="6"/>
        <w:numId w:val="12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uiPriority w:val="9"/>
    <w:qFormat/>
    <w:rsid w:val="00B96EF1"/>
    <w:pPr>
      <w:keepNext/>
      <w:numPr>
        <w:ilvl w:val="7"/>
        <w:numId w:val="12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uiPriority w:val="9"/>
    <w:qFormat/>
    <w:rsid w:val="00B96EF1"/>
    <w:pPr>
      <w:keepNext/>
      <w:numPr>
        <w:ilvl w:val="8"/>
        <w:numId w:val="12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"/>
    <w:rsid w:val="00B96EF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uiPriority w:val="9"/>
    <w:rsid w:val="00B96EF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uiPriority w:val="9"/>
    <w:rsid w:val="00B96E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uiPriority w:val="9"/>
    <w:rsid w:val="00B96EF1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uiPriority w:val="9"/>
    <w:rsid w:val="00B96EF1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uiPriority w:val="9"/>
    <w:rsid w:val="00B96EF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uiPriority w:val="9"/>
    <w:rsid w:val="00B96EF1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uiPriority w:val="9"/>
    <w:rsid w:val="00B96E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uiPriority w:val="9"/>
    <w:rsid w:val="00B96EF1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rsid w:val="00B96EF1"/>
    <w:rPr>
      <w:sz w:val="28"/>
      <w:szCs w:val="20"/>
    </w:rPr>
  </w:style>
  <w:style w:type="paragraph" w:styleId="Tekstpodstawowywcity3">
    <w:name w:val="Body Text Indent 3"/>
    <w:basedOn w:val="Normalny"/>
    <w:rsid w:val="00B96EF1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rsid w:val="00B96E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rsid w:val="00B96EF1"/>
    <w:pPr>
      <w:spacing w:before="100" w:after="100"/>
    </w:pPr>
    <w:rPr>
      <w:szCs w:val="20"/>
    </w:rPr>
  </w:style>
  <w:style w:type="paragraph" w:customStyle="1" w:styleId="ust">
    <w:name w:val="ust"/>
    <w:rsid w:val="00B96EF1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rsid w:val="00B96EF1"/>
    <w:pPr>
      <w:jc w:val="center"/>
    </w:pPr>
    <w:rPr>
      <w:szCs w:val="20"/>
    </w:rPr>
  </w:style>
  <w:style w:type="character" w:customStyle="1" w:styleId="Tekstpodstawowy3Znak">
    <w:name w:val="Tekst podstawowy 3 Znak"/>
    <w:rsid w:val="00B96EF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uiPriority w:val="99"/>
    <w:rsid w:val="00B96EF1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uiPriority w:val="99"/>
    <w:rsid w:val="00B96EF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B96EF1"/>
    <w:pPr>
      <w:jc w:val="center"/>
    </w:pPr>
    <w:rPr>
      <w:b/>
      <w:sz w:val="28"/>
      <w:szCs w:val="20"/>
      <w:u w:val="single"/>
      <w:lang/>
    </w:rPr>
  </w:style>
  <w:style w:type="character" w:customStyle="1" w:styleId="TekstpodstawowyZnak">
    <w:name w:val="Tekst podstawowy Znak"/>
    <w:uiPriority w:val="99"/>
    <w:rsid w:val="00B96EF1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uiPriority w:val="99"/>
    <w:rsid w:val="00B96EF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B96E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B96EF1"/>
  </w:style>
  <w:style w:type="paragraph" w:styleId="Tekstpodstawowy2">
    <w:name w:val="Body Text 2"/>
    <w:basedOn w:val="Normalny"/>
    <w:uiPriority w:val="99"/>
    <w:rsid w:val="00B96EF1"/>
    <w:pPr>
      <w:jc w:val="both"/>
    </w:pPr>
  </w:style>
  <w:style w:type="character" w:customStyle="1" w:styleId="Tekstpodstawowy2Znak">
    <w:name w:val="Tekst podstawowy 2 Znak"/>
    <w:uiPriority w:val="99"/>
    <w:rsid w:val="00B96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rsid w:val="00B96E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rsid w:val="00B96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B96EF1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uiPriority w:val="99"/>
    <w:rsid w:val="00B96EF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uiPriority w:val="99"/>
    <w:semiHidden/>
    <w:rsid w:val="00B96E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uiPriority w:val="99"/>
    <w:semiHidden/>
    <w:rsid w:val="00B96EF1"/>
    <w:rPr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B96EF1"/>
    <w:rPr>
      <w:sz w:val="20"/>
      <w:szCs w:val="20"/>
      <w:lang/>
    </w:rPr>
  </w:style>
  <w:style w:type="character" w:customStyle="1" w:styleId="TekstkomentarzaZnak">
    <w:name w:val="Tekst komentarza Znak"/>
    <w:semiHidden/>
    <w:rsid w:val="00B96E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qFormat/>
    <w:rsid w:val="00B96EF1"/>
    <w:pPr>
      <w:jc w:val="center"/>
    </w:pPr>
    <w:rPr>
      <w:sz w:val="28"/>
      <w:szCs w:val="20"/>
    </w:rPr>
  </w:style>
  <w:style w:type="character" w:customStyle="1" w:styleId="TytuZnak">
    <w:name w:val="Tytuł Znak"/>
    <w:rsid w:val="00B96EF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qFormat/>
    <w:rsid w:val="00B96EF1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rsid w:val="00B96EF1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rsid w:val="00B96EF1"/>
    <w:rPr>
      <w:color w:val="0000FF"/>
      <w:u w:val="single"/>
    </w:rPr>
  </w:style>
  <w:style w:type="paragraph" w:customStyle="1" w:styleId="DefaultText">
    <w:name w:val="Default Text"/>
    <w:basedOn w:val="Normalny"/>
    <w:rsid w:val="00B96EF1"/>
    <w:rPr>
      <w:lang w:val="en-US"/>
    </w:rPr>
  </w:style>
  <w:style w:type="paragraph" w:styleId="Zwykytekst">
    <w:name w:val="Plain Text"/>
    <w:basedOn w:val="Normalny"/>
    <w:link w:val="ZwykytekstZnak"/>
    <w:rsid w:val="00B96EF1"/>
    <w:rPr>
      <w:rFonts w:ascii="Courier New" w:hAnsi="Courier New"/>
      <w:sz w:val="20"/>
      <w:lang/>
    </w:rPr>
  </w:style>
  <w:style w:type="paragraph" w:customStyle="1" w:styleId="xl38">
    <w:name w:val="xl38"/>
    <w:basedOn w:val="Normalny"/>
    <w:rsid w:val="00B96EF1"/>
    <w:pPr>
      <w:spacing w:before="100" w:after="100"/>
      <w:jc w:val="center"/>
    </w:pPr>
  </w:style>
  <w:style w:type="character" w:styleId="Odwoanieprzypisudolnego">
    <w:name w:val="footnote reference"/>
    <w:uiPriority w:val="99"/>
    <w:semiHidden/>
    <w:rsid w:val="00100901"/>
    <w:rPr>
      <w:vertAlign w:val="superscript"/>
    </w:rPr>
  </w:style>
  <w:style w:type="paragraph" w:styleId="Bezodstpw">
    <w:name w:val="No Spacing"/>
    <w:link w:val="BezodstpwZnak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t1">
    <w:name w:val="content1"/>
    <w:basedOn w:val="Normalny"/>
    <w:rsid w:val="00DF573C"/>
    <w:pPr>
      <w:ind w:right="300"/>
    </w:pPr>
  </w:style>
  <w:style w:type="character" w:styleId="Pogrubienie">
    <w:name w:val="Strong"/>
    <w:qFormat/>
    <w:rsid w:val="00E276E2"/>
    <w:rPr>
      <w:b/>
      <w:bCs/>
    </w:rPr>
  </w:style>
  <w:style w:type="numbering" w:customStyle="1" w:styleId="Bezlisty1">
    <w:name w:val="Bez listy1"/>
    <w:next w:val="Bezlisty"/>
    <w:semiHidden/>
    <w:rsid w:val="00A72471"/>
  </w:style>
  <w:style w:type="character" w:customStyle="1" w:styleId="TekstpodstawowywcityZnak1">
    <w:name w:val="Tekst podstawowy wcięty Znak1"/>
    <w:link w:val="Tekstpodstawowywcity"/>
    <w:rsid w:val="00E67224"/>
    <w:rPr>
      <w:rFonts w:ascii="Times New Roman" w:eastAsia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E67224"/>
    <w:rPr>
      <w:b/>
      <w:sz w:val="20"/>
      <w:szCs w:val="20"/>
    </w:rPr>
  </w:style>
  <w:style w:type="paragraph" w:styleId="Lista-kontynuacja2">
    <w:name w:val="List Continue 2"/>
    <w:basedOn w:val="Lista-kontynuacja"/>
    <w:rsid w:val="001C36EA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rsid w:val="001C36EA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rsid w:val="001C36EA"/>
    <w:rPr>
      <w:color w:val="0000FF"/>
    </w:rPr>
  </w:style>
  <w:style w:type="paragraph" w:styleId="Plandokumentu">
    <w:name w:val="Document Map"/>
    <w:basedOn w:val="Normalny"/>
    <w:link w:val="PlandokumentuZnak"/>
    <w:rsid w:val="001C36EA"/>
    <w:pPr>
      <w:shd w:val="clear" w:color="auto" w:fill="000080"/>
    </w:pPr>
    <w:rPr>
      <w:rFonts w:ascii="Tahoma" w:hAnsi="Tahoma"/>
      <w:sz w:val="20"/>
      <w:szCs w:val="20"/>
      <w:lang/>
    </w:rPr>
  </w:style>
  <w:style w:type="character" w:customStyle="1" w:styleId="PlandokumentuZnak">
    <w:name w:val="Plan dokumentu Znak"/>
    <w:link w:val="Plandokumentu"/>
    <w:rsid w:val="001C36EA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rsid w:val="001C36EA"/>
    <w:pPr>
      <w:spacing w:before="100" w:after="100"/>
      <w:ind w:left="360" w:right="360"/>
    </w:pPr>
    <w:rPr>
      <w:snapToGrid w:val="0"/>
      <w:szCs w:val="20"/>
    </w:rPr>
  </w:style>
  <w:style w:type="paragraph" w:customStyle="1" w:styleId="Akapitzlist1">
    <w:name w:val="Akapit z listą1"/>
    <w:basedOn w:val="Normalny"/>
    <w:rsid w:val="001C36EA"/>
    <w:pPr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46">
    <w:name w:val="Font Style46"/>
    <w:rsid w:val="001C36EA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Normalny"/>
    <w:rsid w:val="001C36EA"/>
    <w:pPr>
      <w:widowControl w:val="0"/>
      <w:autoSpaceDE w:val="0"/>
      <w:autoSpaceDN w:val="0"/>
      <w:adjustRightInd w:val="0"/>
      <w:spacing w:line="240" w:lineRule="exact"/>
      <w:ind w:firstLine="538"/>
    </w:pPr>
    <w:rPr>
      <w:rFonts w:eastAsia="Calibri"/>
      <w:szCs w:val="20"/>
    </w:rPr>
  </w:style>
  <w:style w:type="paragraph" w:styleId="NormalnyWeb">
    <w:name w:val="Normal (Web)"/>
    <w:basedOn w:val="Normalny"/>
    <w:unhideWhenUsed/>
    <w:rsid w:val="00FF1853"/>
    <w:pPr>
      <w:spacing w:before="100" w:beforeAutospacing="1" w:after="100" w:afterAutospacing="1"/>
    </w:pPr>
  </w:style>
  <w:style w:type="paragraph" w:customStyle="1" w:styleId="NormalnyWeb10">
    <w:name w:val="Normalny (Web)1"/>
    <w:basedOn w:val="Normalny"/>
    <w:rsid w:val="00FF185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rsid w:val="00FF1853"/>
    <w:rPr>
      <w:rFonts w:ascii="Courier New" w:eastAsia="Times New Roman" w:hAnsi="Courier New"/>
      <w:szCs w:val="24"/>
    </w:rPr>
  </w:style>
  <w:style w:type="paragraph" w:customStyle="1" w:styleId="H1">
    <w:name w:val="H1"/>
    <w:basedOn w:val="Normalny"/>
    <w:next w:val="Normalny"/>
    <w:rsid w:val="00FF1853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paragraph" w:styleId="Tekstprzypisukocowego">
    <w:name w:val="endnote text"/>
    <w:basedOn w:val="Normalny"/>
    <w:link w:val="TekstprzypisukocowegoZnak"/>
    <w:unhideWhenUsed/>
    <w:rsid w:val="00FF1853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rsid w:val="00FF1853"/>
    <w:rPr>
      <w:rFonts w:ascii="Times New Roman" w:hAnsi="Times New Roman"/>
      <w:lang w:eastAsia="en-US"/>
    </w:rPr>
  </w:style>
  <w:style w:type="character" w:styleId="Odwoanieprzypisukocowego">
    <w:name w:val="endnote reference"/>
    <w:unhideWhenUsed/>
    <w:rsid w:val="00FF1853"/>
    <w:rPr>
      <w:vertAlign w:val="superscript"/>
    </w:rPr>
  </w:style>
  <w:style w:type="character" w:customStyle="1" w:styleId="NagwekZnak1">
    <w:name w:val="Nagłówek Znak1"/>
    <w:rsid w:val="00FF1853"/>
    <w:rPr>
      <w:rFonts w:ascii="Times New Roman" w:eastAsia="Times New Roman" w:hAnsi="Times New Roman"/>
    </w:rPr>
  </w:style>
  <w:style w:type="character" w:customStyle="1" w:styleId="TekstprzypisudolnegoZnak1">
    <w:name w:val="Tekst przypisu dolnego Znak1"/>
    <w:uiPriority w:val="99"/>
    <w:semiHidden/>
    <w:rsid w:val="00FF1853"/>
    <w:rPr>
      <w:lang w:val="pl-PL" w:eastAsia="pl-PL" w:bidi="ar-SA"/>
    </w:rPr>
  </w:style>
  <w:style w:type="paragraph" w:styleId="Tekstblokowy">
    <w:name w:val="Block Text"/>
    <w:basedOn w:val="Normalny"/>
    <w:rsid w:val="00FF1853"/>
    <w:pPr>
      <w:ind w:left="284" w:right="284"/>
      <w:jc w:val="both"/>
    </w:pPr>
    <w:rPr>
      <w:szCs w:val="20"/>
    </w:rPr>
  </w:style>
  <w:style w:type="table" w:styleId="Tabela-Profesjonalny">
    <w:name w:val="Table Professional"/>
    <w:basedOn w:val="Standardowy"/>
    <w:rsid w:val="00FF185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kstpodstawowywcity2Znak1">
    <w:name w:val="Tekst podstawowy wcięty 2 Znak1"/>
    <w:rsid w:val="00FF1853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link w:val="Bezodstpw"/>
    <w:rsid w:val="00AF75B8"/>
    <w:rPr>
      <w:rFonts w:ascii="Times New Roman" w:eastAsia="Times New Roman" w:hAnsi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rsid w:val="00133E88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rsid w:val="00133E88"/>
    <w:rPr>
      <w:rFonts w:ascii="Tahoma" w:eastAsia="Times New Roman" w:hAnsi="Tahoma" w:cs="Tahoma"/>
      <w:sz w:val="16"/>
      <w:szCs w:val="16"/>
    </w:rPr>
  </w:style>
  <w:style w:type="paragraph" w:customStyle="1" w:styleId="NumberList">
    <w:name w:val="Number List"/>
    <w:rsid w:val="00551A29"/>
    <w:pPr>
      <w:widowControl w:val="0"/>
      <w:ind w:left="432"/>
      <w:jc w:val="both"/>
    </w:pPr>
    <w:rPr>
      <w:rFonts w:ascii="Times New Roman" w:hAnsi="Times New Roman"/>
      <w:color w:val="000000"/>
      <w:sz w:val="24"/>
      <w:szCs w:val="24"/>
      <w:lang w:val="cs-CZ"/>
    </w:rPr>
  </w:style>
  <w:style w:type="character" w:customStyle="1" w:styleId="BodyTextIndent2Char">
    <w:name w:val="Body Text Indent 2 Char"/>
    <w:locked/>
    <w:rsid w:val="00B065D2"/>
    <w:rPr>
      <w:rFonts w:eastAsia="Times New Roman" w:cs="Times New Roman"/>
      <w:sz w:val="24"/>
      <w:szCs w:val="24"/>
      <w:lang w:eastAsia="pl-PL"/>
    </w:rPr>
  </w:style>
  <w:style w:type="paragraph" w:customStyle="1" w:styleId="NormalnyWeb2">
    <w:name w:val="Normalny (Web)2"/>
    <w:basedOn w:val="Normalny"/>
    <w:rsid w:val="003C5E82"/>
    <w:pPr>
      <w:spacing w:before="100" w:after="100"/>
    </w:pPr>
    <w:rPr>
      <w:szCs w:val="20"/>
    </w:rPr>
  </w:style>
  <w:style w:type="paragraph" w:customStyle="1" w:styleId="Domyolnytekst">
    <w:name w:val="Domyolny tekst"/>
    <w:basedOn w:val="Normalny"/>
    <w:rsid w:val="000B4528"/>
    <w:rPr>
      <w:noProof/>
      <w:szCs w:val="20"/>
    </w:rPr>
  </w:style>
  <w:style w:type="character" w:customStyle="1" w:styleId="TekstkomentarzaZnak1">
    <w:name w:val="Tekst komentarza Znak1"/>
    <w:link w:val="Tekstkomentarza"/>
    <w:semiHidden/>
    <w:rsid w:val="00E920EB"/>
    <w:rPr>
      <w:rFonts w:ascii="Times New Roman" w:eastAsia="Times New Roman" w:hAnsi="Times New Roman"/>
    </w:rPr>
  </w:style>
  <w:style w:type="character" w:customStyle="1" w:styleId="FootnoteTextChar">
    <w:name w:val="Footnote Text Char"/>
    <w:semiHidden/>
    <w:locked/>
    <w:rsid w:val="00E920EB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rsid w:val="00E920E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E920EB"/>
    <w:rPr>
      <w:b/>
      <w:bCs/>
    </w:rPr>
  </w:style>
  <w:style w:type="character" w:customStyle="1" w:styleId="TematkomentarzaZnak">
    <w:name w:val="Temat komentarza Znak"/>
    <w:link w:val="Tematkomentarza"/>
    <w:rsid w:val="00E920EB"/>
    <w:rPr>
      <w:rFonts w:ascii="Times New Roman" w:eastAsia="Times New Roman" w:hAnsi="Times New Roman"/>
      <w:b/>
      <w:bCs/>
    </w:rPr>
  </w:style>
  <w:style w:type="character" w:customStyle="1" w:styleId="ZnakZnak7">
    <w:name w:val="Znak Znak7"/>
    <w:rsid w:val="00E920EB"/>
    <w:rPr>
      <w:rFonts w:ascii="Arial" w:eastAsia="Times New Roman" w:hAnsi="Arial" w:cs="Times New Roman"/>
      <w:szCs w:val="20"/>
      <w:lang w:eastAsia="pl-PL"/>
    </w:rPr>
  </w:style>
  <w:style w:type="character" w:customStyle="1" w:styleId="Nagwek3Znak1">
    <w:name w:val="Nagłówek 3 Znak1"/>
    <w:rsid w:val="00E920EB"/>
    <w:rPr>
      <w:rFonts w:ascii="Times New Roman" w:hAnsi="Times New Roman" w:cs="Times New Roman"/>
      <w:sz w:val="24"/>
    </w:rPr>
  </w:style>
  <w:style w:type="character" w:customStyle="1" w:styleId="Nagwek5Znak1">
    <w:name w:val="Nagłówek 5 Znak1"/>
    <w:rsid w:val="00E920EB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rsid w:val="00E920EB"/>
    <w:rPr>
      <w:rFonts w:ascii="Times New Roman" w:hAnsi="Times New Roman" w:cs="Times New Roman"/>
      <w:b/>
      <w:color w:val="0000FF"/>
      <w:sz w:val="24"/>
    </w:rPr>
  </w:style>
  <w:style w:type="paragraph" w:customStyle="1" w:styleId="Bezodstpw1">
    <w:name w:val="Bez odstępów1"/>
    <w:rsid w:val="00E920EB"/>
    <w:rPr>
      <w:rFonts w:ascii="Times New Roman" w:hAnsi="Times New Roman"/>
      <w:sz w:val="24"/>
      <w:szCs w:val="24"/>
    </w:rPr>
  </w:style>
  <w:style w:type="paragraph" w:customStyle="1" w:styleId="male">
    <w:name w:val="male"/>
    <w:basedOn w:val="Normalny"/>
    <w:rsid w:val="00E920EB"/>
    <w:pPr>
      <w:spacing w:before="100" w:beforeAutospacing="1" w:after="100" w:afterAutospacing="1"/>
    </w:pPr>
    <w:rPr>
      <w:sz w:val="15"/>
      <w:szCs w:val="15"/>
    </w:rPr>
  </w:style>
  <w:style w:type="character" w:customStyle="1" w:styleId="TekstpodstawowyZnak1">
    <w:name w:val="Tekst podstawowy Znak1"/>
    <w:link w:val="Tekstpodstawowy"/>
    <w:rsid w:val="00B8320C"/>
    <w:rPr>
      <w:rFonts w:ascii="Times New Roman" w:eastAsia="Times New Roman" w:hAnsi="Times New Roman"/>
      <w:b/>
      <w:sz w:val="28"/>
      <w:u w:val="single"/>
    </w:rPr>
  </w:style>
  <w:style w:type="character" w:styleId="UyteHipercze">
    <w:name w:val="FollowedHyperlink"/>
    <w:rsid w:val="00331BE0"/>
    <w:rPr>
      <w:color w:val="800080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7467DC"/>
  </w:style>
  <w:style w:type="paragraph" w:customStyle="1" w:styleId="Adresnakopercie1">
    <w:name w:val="Adres na kopercie1"/>
    <w:basedOn w:val="Normalny"/>
    <w:next w:val="Adresnakopercie"/>
    <w:uiPriority w:val="99"/>
    <w:semiHidden/>
    <w:unhideWhenUsed/>
    <w:rsid w:val="007467DC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467DC"/>
  </w:style>
  <w:style w:type="paragraph" w:customStyle="1" w:styleId="Standard">
    <w:name w:val="Standard"/>
    <w:rsid w:val="007467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dresnakopercie">
    <w:name w:val="envelope address"/>
    <w:basedOn w:val="Normalny"/>
    <w:rsid w:val="007467DC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character" w:customStyle="1" w:styleId="WW8Num3z0">
    <w:name w:val="WW8Num3z0"/>
    <w:rsid w:val="00B004FE"/>
    <w:rPr>
      <w:rFonts w:ascii="StarSymbol" w:hAnsi="StarSymbol"/>
    </w:rPr>
  </w:style>
  <w:style w:type="character" w:customStyle="1" w:styleId="WW-Domylnaczcionkaakapitu">
    <w:name w:val="WW-Domyślna czcionka akapitu"/>
    <w:rsid w:val="00B004FE"/>
  </w:style>
  <w:style w:type="character" w:customStyle="1" w:styleId="WW-WW8Num3z0">
    <w:name w:val="WW-WW8Num3z0"/>
    <w:rsid w:val="00B004FE"/>
    <w:rPr>
      <w:rFonts w:ascii="StarSymbol" w:hAnsi="StarSymbol"/>
    </w:rPr>
  </w:style>
  <w:style w:type="character" w:customStyle="1" w:styleId="WW-Absatz-Standardschriftart">
    <w:name w:val="WW-Absatz-Standardschriftart"/>
    <w:rsid w:val="00B004FE"/>
  </w:style>
  <w:style w:type="character" w:customStyle="1" w:styleId="WW8Num2z0">
    <w:name w:val="WW8Num2z0"/>
    <w:rsid w:val="00B004FE"/>
    <w:rPr>
      <w:rFonts w:ascii="Times New Roman" w:hAnsi="Times New Roman"/>
    </w:rPr>
  </w:style>
  <w:style w:type="character" w:customStyle="1" w:styleId="WW8Num7z0">
    <w:name w:val="WW8Num7z0"/>
    <w:rsid w:val="00B004FE"/>
    <w:rPr>
      <w:rFonts w:ascii="Arial" w:hAnsi="Arial"/>
    </w:rPr>
  </w:style>
  <w:style w:type="character" w:customStyle="1" w:styleId="WW8Num8z0">
    <w:name w:val="WW8Num8z0"/>
    <w:rsid w:val="00B004FE"/>
    <w:rPr>
      <w:rFonts w:ascii="Times New Roman" w:hAnsi="Times New Roman"/>
      <w:sz w:val="22"/>
    </w:rPr>
  </w:style>
  <w:style w:type="character" w:customStyle="1" w:styleId="WW8Num8z1">
    <w:name w:val="WW8Num8z1"/>
    <w:rsid w:val="00B004FE"/>
    <w:rPr>
      <w:rFonts w:ascii="Courier New" w:hAnsi="Courier New"/>
    </w:rPr>
  </w:style>
  <w:style w:type="character" w:customStyle="1" w:styleId="WW8Num8z2">
    <w:name w:val="WW8Num8z2"/>
    <w:rsid w:val="00B004FE"/>
    <w:rPr>
      <w:rFonts w:ascii="Wingdings" w:hAnsi="Wingdings"/>
    </w:rPr>
  </w:style>
  <w:style w:type="character" w:customStyle="1" w:styleId="WW8Num8z3">
    <w:name w:val="WW8Num8z3"/>
    <w:rsid w:val="00B004FE"/>
    <w:rPr>
      <w:rFonts w:ascii="Symbol" w:hAnsi="Symbol"/>
    </w:rPr>
  </w:style>
  <w:style w:type="character" w:customStyle="1" w:styleId="WW8Num11z0">
    <w:name w:val="WW8Num11z0"/>
    <w:rsid w:val="00B004FE"/>
    <w:rPr>
      <w:rFonts w:ascii="Times New Roman" w:hAnsi="Times New Roman"/>
      <w:sz w:val="24"/>
      <w:u w:val="none"/>
    </w:rPr>
  </w:style>
  <w:style w:type="character" w:customStyle="1" w:styleId="WW8Num13z0">
    <w:name w:val="WW8Num13z0"/>
    <w:rsid w:val="00B004FE"/>
    <w:rPr>
      <w:rFonts w:ascii="Arial" w:hAnsi="Arial"/>
    </w:rPr>
  </w:style>
  <w:style w:type="character" w:customStyle="1" w:styleId="WW8Num14z0">
    <w:name w:val="WW8Num14z0"/>
    <w:rsid w:val="00B004FE"/>
    <w:rPr>
      <w:rFonts w:ascii="Times New Roman" w:hAnsi="Times New Roman"/>
    </w:rPr>
  </w:style>
  <w:style w:type="character" w:customStyle="1" w:styleId="WW8Num14z1">
    <w:name w:val="WW8Num14z1"/>
    <w:rsid w:val="00B004FE"/>
    <w:rPr>
      <w:rFonts w:ascii="Courier New" w:hAnsi="Courier New"/>
    </w:rPr>
  </w:style>
  <w:style w:type="character" w:customStyle="1" w:styleId="WW8Num14z2">
    <w:name w:val="WW8Num14z2"/>
    <w:rsid w:val="00B004FE"/>
    <w:rPr>
      <w:rFonts w:ascii="Wingdings" w:hAnsi="Wingdings"/>
    </w:rPr>
  </w:style>
  <w:style w:type="character" w:customStyle="1" w:styleId="WW8Num14z3">
    <w:name w:val="WW8Num14z3"/>
    <w:rsid w:val="00B004FE"/>
    <w:rPr>
      <w:rFonts w:ascii="Symbol" w:hAnsi="Symbol"/>
    </w:rPr>
  </w:style>
  <w:style w:type="character" w:customStyle="1" w:styleId="WW-DefaultParagraphFont">
    <w:name w:val="WW-Default Paragraph Font"/>
    <w:rsid w:val="00B004FE"/>
  </w:style>
  <w:style w:type="character" w:customStyle="1" w:styleId="WW-Absatz-Standardschriftart1">
    <w:name w:val="WW-Absatz-Standardschriftart1"/>
    <w:rsid w:val="00B004FE"/>
  </w:style>
  <w:style w:type="character" w:customStyle="1" w:styleId="WW-Domylnaczcionkaakapitu1">
    <w:name w:val="WW-Domyślna czcionka akapitu1"/>
    <w:rsid w:val="00B004FE"/>
  </w:style>
  <w:style w:type="character" w:customStyle="1" w:styleId="Domyslnaczcionkaakapitu">
    <w:name w:val="Domyslna czcionka akapitu"/>
    <w:rsid w:val="00B004FE"/>
  </w:style>
  <w:style w:type="character" w:customStyle="1" w:styleId="WW-WW8Num3z01">
    <w:name w:val="WW-WW8Num3z01"/>
    <w:rsid w:val="00B004FE"/>
    <w:rPr>
      <w:rFonts w:ascii="Times New Roman" w:hAnsi="Times New Roman"/>
    </w:rPr>
  </w:style>
  <w:style w:type="character" w:customStyle="1" w:styleId="WW8Num4z0">
    <w:name w:val="WW8Num4z0"/>
    <w:rsid w:val="00B004FE"/>
    <w:rPr>
      <w:rFonts w:ascii="Symbol" w:hAnsi="Symbol"/>
    </w:rPr>
  </w:style>
  <w:style w:type="character" w:customStyle="1" w:styleId="WW8Num5z1">
    <w:name w:val="WW8Num5z1"/>
    <w:rsid w:val="00B004FE"/>
  </w:style>
  <w:style w:type="character" w:customStyle="1" w:styleId="WW8Num6z0">
    <w:name w:val="WW8Num6z0"/>
    <w:rsid w:val="00B004FE"/>
    <w:rPr>
      <w:rFonts w:ascii="Symbol" w:hAnsi="Symbol"/>
    </w:rPr>
  </w:style>
  <w:style w:type="character" w:customStyle="1" w:styleId="WW8Num7z1">
    <w:name w:val="WW8Num7z1"/>
    <w:rsid w:val="00B004FE"/>
  </w:style>
  <w:style w:type="character" w:customStyle="1" w:styleId="WW-WW8Num8z1">
    <w:name w:val="WW-WW8Num8z1"/>
    <w:rsid w:val="00B004FE"/>
  </w:style>
  <w:style w:type="character" w:customStyle="1" w:styleId="WW8Num10z0">
    <w:name w:val="WW8Num10z0"/>
    <w:rsid w:val="00B004FE"/>
    <w:rPr>
      <w:rFonts w:ascii="Times New Roman" w:hAnsi="Times New Roman"/>
      <w:b/>
    </w:rPr>
  </w:style>
  <w:style w:type="character" w:customStyle="1" w:styleId="WW8Num11z1">
    <w:name w:val="WW8Num11z1"/>
    <w:rsid w:val="00B004FE"/>
  </w:style>
  <w:style w:type="character" w:customStyle="1" w:styleId="WW8Num12z0">
    <w:name w:val="WW8Num12z0"/>
    <w:rsid w:val="00B004FE"/>
    <w:rPr>
      <w:rFonts w:ascii="Times New Roman" w:hAnsi="Times New Roman"/>
    </w:rPr>
  </w:style>
  <w:style w:type="character" w:customStyle="1" w:styleId="WW-WW8Num13z0">
    <w:name w:val="WW-WW8Num13z0"/>
    <w:rsid w:val="00B004FE"/>
    <w:rPr>
      <w:rFonts w:ascii="Symbol" w:hAnsi="Symbol"/>
    </w:rPr>
  </w:style>
  <w:style w:type="character" w:customStyle="1" w:styleId="WW8Num21z0">
    <w:name w:val="WW8Num21z0"/>
    <w:rsid w:val="00B004FE"/>
    <w:rPr>
      <w:rFonts w:ascii="Times New Roman" w:hAnsi="Times New Roman"/>
      <w:b/>
    </w:rPr>
  </w:style>
  <w:style w:type="character" w:customStyle="1" w:styleId="WW8Num23z0">
    <w:name w:val="WW8Num23z0"/>
    <w:rsid w:val="00B004FE"/>
    <w:rPr>
      <w:rFonts w:ascii="Symbol" w:hAnsi="Symbol"/>
    </w:rPr>
  </w:style>
  <w:style w:type="character" w:customStyle="1" w:styleId="WW8Num24z0">
    <w:name w:val="WW8Num24z0"/>
    <w:rsid w:val="00B004FE"/>
    <w:rPr>
      <w:rFonts w:ascii="Times New Roman" w:hAnsi="Times New Roman"/>
    </w:rPr>
  </w:style>
  <w:style w:type="character" w:customStyle="1" w:styleId="WW8Num25z1">
    <w:name w:val="WW8Num25z1"/>
    <w:rsid w:val="00B004FE"/>
  </w:style>
  <w:style w:type="character" w:customStyle="1" w:styleId="WW8Num26z0">
    <w:name w:val="WW8Num26z0"/>
    <w:rsid w:val="00B004FE"/>
    <w:rPr>
      <w:rFonts w:ascii="Times New Roman" w:hAnsi="Times New Roman"/>
    </w:rPr>
  </w:style>
  <w:style w:type="character" w:customStyle="1" w:styleId="WW8Num26z1">
    <w:name w:val="WW8Num26z1"/>
    <w:rsid w:val="00B004FE"/>
    <w:rPr>
      <w:rFonts w:ascii="Courier New" w:hAnsi="Courier New"/>
    </w:rPr>
  </w:style>
  <w:style w:type="character" w:customStyle="1" w:styleId="WW8Num26z2">
    <w:name w:val="WW8Num26z2"/>
    <w:rsid w:val="00B004FE"/>
    <w:rPr>
      <w:rFonts w:ascii="Wingdings" w:hAnsi="Wingdings"/>
    </w:rPr>
  </w:style>
  <w:style w:type="character" w:customStyle="1" w:styleId="WW8Num26z3">
    <w:name w:val="WW8Num26z3"/>
    <w:rsid w:val="00B004FE"/>
    <w:rPr>
      <w:rFonts w:ascii="Symbol" w:hAnsi="Symbol"/>
    </w:rPr>
  </w:style>
  <w:style w:type="character" w:customStyle="1" w:styleId="WW8NumSt1z0">
    <w:name w:val="WW8NumSt1z0"/>
    <w:rsid w:val="00B004FE"/>
    <w:rPr>
      <w:rFonts w:ascii="Symbol" w:hAnsi="Symbol"/>
    </w:rPr>
  </w:style>
  <w:style w:type="character" w:customStyle="1" w:styleId="WW-WW8Num2z0">
    <w:name w:val="WW-WW8Num2z0"/>
    <w:rsid w:val="00B004FE"/>
    <w:rPr>
      <w:rFonts w:ascii="Times New Roman" w:hAnsi="Times New Roman"/>
    </w:rPr>
  </w:style>
  <w:style w:type="character" w:customStyle="1" w:styleId="WW-CommentReference">
    <w:name w:val="WW-Comment Reference"/>
    <w:basedOn w:val="WW-DefaultParagraphFont"/>
    <w:rsid w:val="00B004FE"/>
    <w:rPr>
      <w:rFonts w:cs="Times New Roman"/>
      <w:sz w:val="16"/>
      <w:szCs w:val="16"/>
    </w:rPr>
  </w:style>
  <w:style w:type="paragraph" w:styleId="Lista">
    <w:name w:val="List"/>
    <w:basedOn w:val="Tekstpodstawowy"/>
    <w:uiPriority w:val="99"/>
    <w:rsid w:val="00B004FE"/>
    <w:pPr>
      <w:suppressAutoHyphens/>
    </w:pPr>
    <w:rPr>
      <w:rFonts w:ascii="Arial" w:eastAsia="MS Mincho" w:hAnsi="Arial" w:cs="Lucida Sans Unicode"/>
      <w:sz w:val="20"/>
      <w:u w:val="none"/>
    </w:rPr>
  </w:style>
  <w:style w:type="paragraph" w:styleId="Podpis">
    <w:name w:val="Signature"/>
    <w:basedOn w:val="Normalny"/>
    <w:link w:val="PodpisZnak"/>
    <w:uiPriority w:val="99"/>
    <w:rsid w:val="00B004FE"/>
    <w:pPr>
      <w:suppressLineNumbers/>
      <w:suppressAutoHyphens/>
      <w:spacing w:before="120" w:after="120"/>
    </w:pPr>
    <w:rPr>
      <w:rFonts w:eastAsia="MS Mincho" w:cs="Lucida Sans Unicode"/>
      <w:i/>
      <w:iCs/>
      <w:sz w:val="20"/>
      <w:szCs w:val="20"/>
    </w:rPr>
  </w:style>
  <w:style w:type="character" w:customStyle="1" w:styleId="PodpisZnak">
    <w:name w:val="Podpis Znak"/>
    <w:basedOn w:val="Domylnaczcionkaakapitu"/>
    <w:link w:val="Podpis"/>
    <w:uiPriority w:val="99"/>
    <w:rsid w:val="00B004FE"/>
    <w:rPr>
      <w:rFonts w:ascii="Times New Roman" w:eastAsia="MS Mincho" w:hAnsi="Times New Roman" w:cs="Lucida Sans Unicode"/>
      <w:i/>
      <w:iCs/>
    </w:rPr>
  </w:style>
  <w:style w:type="paragraph" w:customStyle="1" w:styleId="Indeks">
    <w:name w:val="Indeks"/>
    <w:basedOn w:val="Normalny"/>
    <w:rsid w:val="00B004FE"/>
    <w:pPr>
      <w:suppressLineNumbers/>
      <w:suppressAutoHyphens/>
    </w:pPr>
    <w:rPr>
      <w:rFonts w:eastAsia="MS Mincho" w:cs="Lucida Sans Unicode"/>
      <w:sz w:val="20"/>
      <w:szCs w:val="20"/>
    </w:rPr>
  </w:style>
  <w:style w:type="paragraph" w:customStyle="1" w:styleId="WW-Indeks">
    <w:name w:val="WW-Indeks"/>
    <w:basedOn w:val="Normalny"/>
    <w:rsid w:val="00B004FE"/>
    <w:pPr>
      <w:suppressLineNumbers/>
      <w:suppressAutoHyphens/>
    </w:pPr>
    <w:rPr>
      <w:rFonts w:eastAsia="MS Mincho" w:cs="Lucida Sans Unicode"/>
      <w:sz w:val="20"/>
      <w:szCs w:val="20"/>
    </w:rPr>
  </w:style>
  <w:style w:type="paragraph" w:customStyle="1" w:styleId="WW-Nagwek">
    <w:name w:val="WW-Nagłówek"/>
    <w:basedOn w:val="Normalny"/>
    <w:next w:val="Tekstpodstawowy"/>
    <w:rsid w:val="00B004FE"/>
    <w:pPr>
      <w:keepNext/>
      <w:suppressAutoHyphens/>
      <w:spacing w:before="240" w:after="120"/>
    </w:pPr>
    <w:rPr>
      <w:rFonts w:ascii="Arial" w:hAnsi="Arial" w:cs="Lucida Sans Unicode"/>
      <w:sz w:val="28"/>
      <w:szCs w:val="28"/>
    </w:rPr>
  </w:style>
  <w:style w:type="paragraph" w:customStyle="1" w:styleId="WW-Podpis">
    <w:name w:val="WW-Podpis"/>
    <w:basedOn w:val="Normalny"/>
    <w:rsid w:val="00B004FE"/>
    <w:pPr>
      <w:suppressLineNumbers/>
      <w:suppressAutoHyphens/>
      <w:spacing w:before="120" w:after="120"/>
    </w:pPr>
    <w:rPr>
      <w:rFonts w:eastAsia="MS Mincho" w:cs="Lucida Sans Unicode"/>
      <w:i/>
      <w:iCs/>
      <w:sz w:val="20"/>
      <w:szCs w:val="20"/>
    </w:rPr>
  </w:style>
  <w:style w:type="paragraph" w:customStyle="1" w:styleId="WW-Indeks1">
    <w:name w:val="WW-Indeks1"/>
    <w:basedOn w:val="Normalny"/>
    <w:rsid w:val="00B004FE"/>
    <w:pPr>
      <w:suppressLineNumbers/>
      <w:suppressAutoHyphens/>
    </w:pPr>
    <w:rPr>
      <w:rFonts w:eastAsia="MS Mincho" w:cs="Lucida Sans Unicode"/>
      <w:sz w:val="20"/>
      <w:szCs w:val="20"/>
    </w:rPr>
  </w:style>
  <w:style w:type="paragraph" w:customStyle="1" w:styleId="WW-Nagwek1">
    <w:name w:val="WW-Nagłówek1"/>
    <w:basedOn w:val="Normalny"/>
    <w:next w:val="Tekstpodstawowy"/>
    <w:rsid w:val="00B004FE"/>
    <w:pPr>
      <w:keepNext/>
      <w:suppressAutoHyphens/>
      <w:spacing w:before="240" w:after="120"/>
    </w:pPr>
    <w:rPr>
      <w:rFonts w:ascii="Arial" w:hAnsi="Arial" w:cs="Lucida Sans Unicode"/>
      <w:sz w:val="28"/>
      <w:szCs w:val="28"/>
    </w:rPr>
  </w:style>
  <w:style w:type="paragraph" w:customStyle="1" w:styleId="Tytu1">
    <w:name w:val="Tytuł1"/>
    <w:basedOn w:val="Normalny"/>
    <w:next w:val="Tekstpodstawowy"/>
    <w:rsid w:val="00B004FE"/>
    <w:pPr>
      <w:keepNext/>
      <w:suppressAutoHyphens/>
      <w:spacing w:before="240" w:after="120"/>
    </w:pPr>
    <w:rPr>
      <w:rFonts w:ascii="Albany" w:hAnsi="Albany"/>
      <w:sz w:val="28"/>
      <w:szCs w:val="20"/>
    </w:rPr>
  </w:style>
  <w:style w:type="paragraph" w:customStyle="1" w:styleId="Naglwekstrony">
    <w:name w:val="Naglówek strony"/>
    <w:basedOn w:val="Normalny"/>
    <w:rsid w:val="00B004FE"/>
    <w:pPr>
      <w:widowControl w:val="0"/>
      <w:tabs>
        <w:tab w:val="center" w:pos="4536"/>
        <w:tab w:val="right" w:pos="9072"/>
      </w:tabs>
      <w:suppressAutoHyphens/>
    </w:pPr>
    <w:rPr>
      <w:rFonts w:eastAsia="MS Mincho"/>
      <w:sz w:val="28"/>
      <w:szCs w:val="20"/>
    </w:rPr>
  </w:style>
  <w:style w:type="paragraph" w:customStyle="1" w:styleId="AbsatzTableFormat">
    <w:name w:val="AbsatzTableFormat"/>
    <w:basedOn w:val="Normalny"/>
    <w:rsid w:val="00B004FE"/>
    <w:pPr>
      <w:suppressAutoHyphens/>
    </w:pPr>
    <w:rPr>
      <w:rFonts w:ascii="Arial" w:eastAsia="MS Mincho" w:hAnsi="Arial"/>
      <w:sz w:val="22"/>
      <w:szCs w:val="20"/>
    </w:rPr>
  </w:style>
  <w:style w:type="paragraph" w:customStyle="1" w:styleId="Zawartoramki">
    <w:name w:val="Zawartość ramki"/>
    <w:basedOn w:val="Tekstpodstawowy"/>
    <w:rsid w:val="00B004FE"/>
    <w:pPr>
      <w:suppressAutoHyphens/>
    </w:pPr>
    <w:rPr>
      <w:rFonts w:ascii="Arial" w:eastAsia="MS Mincho" w:hAnsi="Arial"/>
      <w:sz w:val="20"/>
      <w:u w:val="none"/>
    </w:rPr>
  </w:style>
  <w:style w:type="paragraph" w:customStyle="1" w:styleId="WW-Zawartoramki">
    <w:name w:val="WW-Zawartość ramki"/>
    <w:basedOn w:val="Tekstpodstawowy"/>
    <w:rsid w:val="00B004FE"/>
    <w:pPr>
      <w:suppressAutoHyphens/>
    </w:pPr>
    <w:rPr>
      <w:rFonts w:ascii="Arial" w:eastAsia="MS Mincho" w:hAnsi="Arial"/>
      <w:sz w:val="20"/>
      <w:u w:val="none"/>
    </w:rPr>
  </w:style>
  <w:style w:type="paragraph" w:customStyle="1" w:styleId="WW-Zawartoramki1">
    <w:name w:val="WW-Zawartość ramki1"/>
    <w:basedOn w:val="Tekstpodstawowy"/>
    <w:rsid w:val="00B004FE"/>
    <w:pPr>
      <w:suppressAutoHyphens/>
    </w:pPr>
    <w:rPr>
      <w:rFonts w:ascii="Arial" w:eastAsia="MS Mincho" w:hAnsi="Arial"/>
      <w:sz w:val="20"/>
      <w:u w:val="none"/>
    </w:rPr>
  </w:style>
  <w:style w:type="paragraph" w:customStyle="1" w:styleId="WW-Zawartoramki11">
    <w:name w:val="WW-Zawartość ramki11"/>
    <w:basedOn w:val="Tekstpodstawowy"/>
    <w:rsid w:val="00B004FE"/>
    <w:pPr>
      <w:suppressAutoHyphens/>
    </w:pPr>
    <w:rPr>
      <w:rFonts w:ascii="Arial" w:eastAsia="MS Mincho" w:hAnsi="Arial"/>
      <w:sz w:val="20"/>
      <w:u w:val="none"/>
    </w:rPr>
  </w:style>
  <w:style w:type="paragraph" w:customStyle="1" w:styleId="Zawartotabeli">
    <w:name w:val="Zawartość tabeli"/>
    <w:basedOn w:val="Tekstpodstawowy"/>
    <w:rsid w:val="00B004FE"/>
    <w:pPr>
      <w:suppressLineNumbers/>
      <w:suppressAutoHyphens/>
    </w:pPr>
    <w:rPr>
      <w:rFonts w:ascii="Arial" w:eastAsia="MS Mincho" w:hAnsi="Arial"/>
      <w:sz w:val="20"/>
      <w:u w:val="none"/>
    </w:rPr>
  </w:style>
  <w:style w:type="paragraph" w:customStyle="1" w:styleId="WW-Zawartotabeli">
    <w:name w:val="WW-Zawartość tabeli"/>
    <w:basedOn w:val="Tekstpodstawowy"/>
    <w:rsid w:val="00B004FE"/>
    <w:pPr>
      <w:suppressLineNumbers/>
      <w:suppressAutoHyphens/>
    </w:pPr>
    <w:rPr>
      <w:rFonts w:ascii="Arial" w:eastAsia="MS Mincho" w:hAnsi="Arial"/>
      <w:sz w:val="20"/>
      <w:u w:val="none"/>
    </w:rPr>
  </w:style>
  <w:style w:type="paragraph" w:customStyle="1" w:styleId="WW-Zawartotabeli1">
    <w:name w:val="WW-Zawartość tabeli1"/>
    <w:basedOn w:val="Tekstpodstawowy"/>
    <w:rsid w:val="00B004FE"/>
    <w:pPr>
      <w:suppressLineNumbers/>
      <w:suppressAutoHyphens/>
    </w:pPr>
    <w:rPr>
      <w:rFonts w:ascii="Arial" w:eastAsia="MS Mincho" w:hAnsi="Arial"/>
      <w:sz w:val="20"/>
      <w:u w:val="none"/>
    </w:rPr>
  </w:style>
  <w:style w:type="paragraph" w:customStyle="1" w:styleId="WW-Zawartotabeli11">
    <w:name w:val="WW-Zawartość tabeli11"/>
    <w:basedOn w:val="Tekstpodstawowy"/>
    <w:rsid w:val="00B004FE"/>
    <w:pPr>
      <w:suppressLineNumbers/>
      <w:suppressAutoHyphens/>
    </w:pPr>
    <w:rPr>
      <w:rFonts w:ascii="Arial" w:eastAsia="MS Mincho" w:hAnsi="Arial"/>
      <w:sz w:val="20"/>
      <w:u w:val="none"/>
    </w:rPr>
  </w:style>
  <w:style w:type="paragraph" w:customStyle="1" w:styleId="Tytutabeli">
    <w:name w:val="Tytuł tabeli"/>
    <w:basedOn w:val="WW-Zawartotabeli11"/>
    <w:rsid w:val="00B004FE"/>
    <w:rPr>
      <w:i/>
    </w:rPr>
  </w:style>
  <w:style w:type="paragraph" w:customStyle="1" w:styleId="WW-BlockText">
    <w:name w:val="WW-Block Text"/>
    <w:basedOn w:val="Normalny"/>
    <w:rsid w:val="00B004FE"/>
    <w:pPr>
      <w:tabs>
        <w:tab w:val="left" w:pos="851"/>
      </w:tabs>
      <w:ind w:left="720" w:right="117"/>
    </w:pPr>
    <w:rPr>
      <w:rFonts w:eastAsia="MS Mincho"/>
      <w:szCs w:val="20"/>
    </w:rPr>
  </w:style>
  <w:style w:type="paragraph" w:customStyle="1" w:styleId="WW-BodyTextIndent2">
    <w:name w:val="WW-Body Text Indent 2"/>
    <w:basedOn w:val="Normalny"/>
    <w:rsid w:val="00B004FE"/>
    <w:pPr>
      <w:suppressAutoHyphens/>
      <w:autoSpaceDE w:val="0"/>
      <w:ind w:left="89" w:hanging="89"/>
    </w:pPr>
    <w:rPr>
      <w:rFonts w:ascii="Arial" w:eastAsia="MS Mincho" w:hAnsi="Arial" w:cs="Arial"/>
      <w:sz w:val="22"/>
      <w:szCs w:val="20"/>
    </w:rPr>
  </w:style>
  <w:style w:type="paragraph" w:customStyle="1" w:styleId="WW-CommentText">
    <w:name w:val="WW-Comment Text"/>
    <w:basedOn w:val="Normalny"/>
    <w:rsid w:val="00B004FE"/>
    <w:pPr>
      <w:suppressAutoHyphens/>
    </w:pPr>
    <w:rPr>
      <w:rFonts w:eastAsia="MS Mincho"/>
      <w:sz w:val="20"/>
      <w:szCs w:val="20"/>
    </w:rPr>
  </w:style>
  <w:style w:type="paragraph" w:customStyle="1" w:styleId="WW-BodyText2">
    <w:name w:val="WW-Body Text 2"/>
    <w:basedOn w:val="Normalny"/>
    <w:rsid w:val="00B004FE"/>
    <w:pPr>
      <w:suppressAutoHyphens/>
    </w:pPr>
    <w:rPr>
      <w:rFonts w:ascii="Arial" w:eastAsia="MS Mincho" w:hAnsi="Arial" w:cs="Arial"/>
      <w:w w:val="90"/>
      <w:szCs w:val="20"/>
    </w:rPr>
  </w:style>
  <w:style w:type="paragraph" w:customStyle="1" w:styleId="WW-BodyText3">
    <w:name w:val="WW-Body Text 3"/>
    <w:basedOn w:val="Normalny"/>
    <w:rsid w:val="00B004FE"/>
    <w:pPr>
      <w:suppressAutoHyphens/>
      <w:autoSpaceDE w:val="0"/>
      <w:jc w:val="center"/>
    </w:pPr>
    <w:rPr>
      <w:rFonts w:ascii="GE Inspira" w:eastAsia="MS Mincho" w:hAnsi="GE Inspira"/>
      <w:sz w:val="18"/>
      <w:szCs w:val="20"/>
    </w:rPr>
  </w:style>
  <w:style w:type="paragraph" w:customStyle="1" w:styleId="Nagwektabeli">
    <w:name w:val="Nagłówek tabeli"/>
    <w:basedOn w:val="Zawartotabeli"/>
    <w:rsid w:val="00B004FE"/>
    <w:rPr>
      <w:bCs/>
      <w:i/>
      <w:iCs/>
    </w:rPr>
  </w:style>
  <w:style w:type="paragraph" w:customStyle="1" w:styleId="WW-Nagwektabeli">
    <w:name w:val="WW-Nagłówek tabeli"/>
    <w:basedOn w:val="WW-Zawartotabeli"/>
    <w:rsid w:val="00B004FE"/>
    <w:rPr>
      <w:bCs/>
      <w:i/>
      <w:iCs/>
    </w:rPr>
  </w:style>
  <w:style w:type="paragraph" w:customStyle="1" w:styleId="WW-Nagwektabeli1">
    <w:name w:val="WW-Nagłówek tabeli1"/>
    <w:basedOn w:val="WW-Zawartotabeli1"/>
    <w:rsid w:val="00B004FE"/>
    <w:rPr>
      <w:bCs/>
      <w:i/>
      <w:iCs/>
    </w:rPr>
  </w:style>
  <w:style w:type="paragraph" w:customStyle="1" w:styleId="WW-Tekstblokowy">
    <w:name w:val="WW-Tekst blokowy"/>
    <w:basedOn w:val="Normalny"/>
    <w:rsid w:val="00B004FE"/>
    <w:pPr>
      <w:tabs>
        <w:tab w:val="left" w:pos="10206"/>
        <w:tab w:val="left" w:pos="10632"/>
      </w:tabs>
      <w:suppressAutoHyphens/>
      <w:spacing w:before="60" w:after="60"/>
      <w:ind w:left="708" w:right="-5632"/>
    </w:pPr>
    <w:rPr>
      <w:rFonts w:eastAsia="MS Mincho"/>
      <w:sz w:val="22"/>
      <w:szCs w:val="22"/>
    </w:rPr>
  </w:style>
  <w:style w:type="paragraph" w:customStyle="1" w:styleId="xl42">
    <w:name w:val="xl42"/>
    <w:basedOn w:val="Normalny"/>
    <w:rsid w:val="00B004FE"/>
    <w:pPr>
      <w:suppressAutoHyphens/>
      <w:spacing w:before="280" w:after="280"/>
      <w:textAlignment w:val="center"/>
    </w:pPr>
    <w:rPr>
      <w:rFonts w:ascii="Arial" w:eastAsia="Arial Unicode MS" w:hAnsi="Arial" w:cs="Arial"/>
      <w:sz w:val="16"/>
      <w:szCs w:val="16"/>
      <w:lang w:eastAsia="ar-SA"/>
    </w:rPr>
  </w:style>
  <w:style w:type="paragraph" w:customStyle="1" w:styleId="ListParagraph1">
    <w:name w:val="List Paragraph1"/>
    <w:basedOn w:val="Normalny"/>
    <w:qFormat/>
    <w:rsid w:val="00B004FE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02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98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1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5F594-267F-4168-B9B2-D20284CA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43</Pages>
  <Words>13140</Words>
  <Characters>78845</Characters>
  <Application>Microsoft Office Word</Application>
  <DocSecurity>0</DocSecurity>
  <Lines>657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91802</CharactersWithSpaces>
  <SharedDoc>false</SharedDoc>
  <HLinks>
    <vt:vector size="6" baseType="variant"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http://www.4wsk.pl/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subject/>
  <dc:creator>Aga</dc:creator>
  <cp:keywords/>
  <cp:lastModifiedBy>.</cp:lastModifiedBy>
  <cp:revision>22</cp:revision>
  <cp:lastPrinted>2012-07-04T08:15:00Z</cp:lastPrinted>
  <dcterms:created xsi:type="dcterms:W3CDTF">2012-06-22T10:44:00Z</dcterms:created>
  <dcterms:modified xsi:type="dcterms:W3CDTF">2012-07-04T08:15:00Z</dcterms:modified>
</cp:coreProperties>
</file>