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00490D8F">
        <w:rPr>
          <w:sz w:val="24"/>
        </w:rPr>
        <w:t>WZÓR UMOWY</w:t>
      </w:r>
      <w:r w:rsidRPr="00593BF6">
        <w:rPr>
          <w:sz w:val="24"/>
        </w:rPr>
        <w:t>/</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A71F18">
        <w:rPr>
          <w:rFonts w:ascii="Times New Roman" w:hAnsi="Times New Roman" w:cs="Times New Roman"/>
          <w:sz w:val="24"/>
          <w:szCs w:val="24"/>
        </w:rPr>
        <w:t>4</w:t>
      </w:r>
      <w:r w:rsidR="00490D8F">
        <w:rPr>
          <w:rFonts w:ascii="Times New Roman" w:hAnsi="Times New Roman" w:cs="Times New Roman"/>
          <w:sz w:val="24"/>
          <w:szCs w:val="24"/>
        </w:rPr>
        <w:t>4</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A71F18" w:rsidRPr="00954450" w:rsidRDefault="001C5087"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 xml:space="preserve">, </w:t>
      </w:r>
    </w:p>
    <w:p w:rsidR="00A71F18" w:rsidRDefault="001C5087"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w:t>
      </w:r>
    </w:p>
    <w:p w:rsidR="0035417C" w:rsidRPr="00A71F18" w:rsidRDefault="00A71F18" w:rsidP="00A71F18">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r w:rsidR="00275A9F" w:rsidRPr="00A71F18">
        <w:rPr>
          <w:rFonts w:ascii="Times New Roman" w:hAnsi="Times New Roman" w:cs="Times New Roman"/>
          <w:color w:val="000000"/>
          <w:sz w:val="24"/>
        </w:rPr>
        <w:t xml:space="preserve"> </w:t>
      </w:r>
      <w:r w:rsidR="00275A9F" w:rsidRPr="00A71F18">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A71F18" w:rsidRPr="00A71F18" w:rsidRDefault="0080715F" w:rsidP="00A71F18">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A71F18" w:rsidRPr="00A71F18">
        <w:rPr>
          <w:rFonts w:ascii="Times New Roman" w:hAnsi="Times New Roman" w:cs="Times New Roman"/>
          <w:color w:val="000000"/>
          <w:sz w:val="24"/>
        </w:rPr>
        <w:t>zamówienie zobowiązuje się do ciągłości udzielania świadczeń uwzględniających pracę</w:t>
      </w:r>
      <w:r w:rsidR="00A71F18" w:rsidRPr="00A71F18">
        <w:rPr>
          <w:rFonts w:ascii="Times New Roman" w:hAnsi="Times New Roman" w:cs="Times New Roman"/>
          <w:b/>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xml:space="preserve"> (zwanego dalej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w systemie pracy całodobowej przez siedem dni w tygodniu</w:t>
      </w:r>
      <w:r w:rsidR="00490D8F">
        <w:rPr>
          <w:rFonts w:ascii="Times New Roman" w:hAnsi="Times New Roman" w:cs="Times New Roman"/>
          <w:color w:val="000000"/>
          <w:sz w:val="24"/>
        </w:rPr>
        <w:t xml:space="preserve"> </w:t>
      </w:r>
      <w:r w:rsidR="00490D8F" w:rsidRPr="00490D8F">
        <w:rPr>
          <w:rFonts w:ascii="Times New Roman" w:hAnsi="Times New Roman" w:cs="Times New Roman"/>
          <w:color w:val="000000"/>
          <w:sz w:val="24"/>
          <w:u w:val="single"/>
        </w:rPr>
        <w:t>– jeżeli dotyczy</w:t>
      </w:r>
      <w:r w:rsidR="00A71F18" w:rsidRPr="00A71F18">
        <w:rPr>
          <w:rFonts w:ascii="Times New Roman" w:hAnsi="Times New Roman" w:cs="Times New Roman"/>
          <w:color w:val="000000"/>
          <w:sz w:val="24"/>
        </w:rPr>
        <w:t xml:space="preserve">, w godzinach ustalonych </w:t>
      </w:r>
      <w:r w:rsidR="00A71F18" w:rsidRPr="00490D8F">
        <w:rPr>
          <w:rFonts w:ascii="Times New Roman" w:hAnsi="Times New Roman" w:cs="Times New Roman"/>
          <w:b/>
          <w:color w:val="000000"/>
          <w:sz w:val="24"/>
        </w:rPr>
        <w:t>w harmonogramie pracy</w:t>
      </w:r>
      <w:r w:rsidR="00A71F18" w:rsidRPr="00A71F18">
        <w:rPr>
          <w:rFonts w:ascii="Times New Roman" w:hAnsi="Times New Roman" w:cs="Times New Roman"/>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b/>
          <w:sz w:val="24"/>
          <w:szCs w:val="24"/>
        </w:rPr>
        <w:t xml:space="preserve"> </w:t>
      </w:r>
      <w:r w:rsidR="00A71F18" w:rsidRPr="00A71F18">
        <w:rPr>
          <w:rFonts w:ascii="Times New Roman" w:hAnsi="Times New Roman" w:cs="Times New Roman"/>
          <w:bCs/>
          <w:sz w:val="24"/>
          <w:szCs w:val="24"/>
        </w:rPr>
        <w:t>(</w:t>
      </w:r>
      <w:r w:rsidR="002A3D67">
        <w:rPr>
          <w:rFonts w:ascii="Times New Roman" w:hAnsi="Times New Roman" w:cs="Times New Roman"/>
          <w:bCs/>
          <w:sz w:val="24"/>
          <w:szCs w:val="24"/>
        </w:rPr>
        <w:t>......</w:t>
      </w:r>
      <w:r w:rsidR="00A71F18" w:rsidRPr="00A71F18">
        <w:rPr>
          <w:rFonts w:ascii="Times New Roman" w:hAnsi="Times New Roman" w:cs="Times New Roman"/>
          <w:bCs/>
          <w:sz w:val="24"/>
          <w:szCs w:val="24"/>
        </w:rPr>
        <w:t>)</w:t>
      </w:r>
      <w:r w:rsidR="00A71F18" w:rsidRPr="00A71F18">
        <w:rPr>
          <w:rFonts w:ascii="Times New Roman" w:hAnsi="Times New Roman" w:cs="Times New Roman"/>
          <w:b/>
          <w:bCs/>
          <w:sz w:val="24"/>
          <w:szCs w:val="24"/>
        </w:rPr>
        <w:t xml:space="preserve"> </w:t>
      </w:r>
      <w:r w:rsidR="00490D8F" w:rsidRPr="00490D8F">
        <w:rPr>
          <w:rFonts w:ascii="Times New Roman" w:hAnsi="Times New Roman" w:cs="Times New Roman"/>
          <w:bCs/>
          <w:sz w:val="24"/>
          <w:szCs w:val="24"/>
        </w:rPr>
        <w:t xml:space="preserve">oraz </w:t>
      </w:r>
      <w:r w:rsidR="00A71F18" w:rsidRPr="00490D8F">
        <w:rPr>
          <w:rFonts w:ascii="Times New Roman" w:hAnsi="Times New Roman" w:cs="Times New Roman"/>
          <w:color w:val="000000"/>
          <w:sz w:val="24"/>
        </w:rPr>
        <w:t>w</w:t>
      </w:r>
      <w:r w:rsidR="00490D8F">
        <w:rPr>
          <w:rFonts w:ascii="Times New Roman" w:hAnsi="Times New Roman" w:cs="Times New Roman"/>
          <w:color w:val="000000"/>
          <w:sz w:val="24"/>
        </w:rPr>
        <w:t xml:space="preserve"> ramach dyżurów medycznych </w:t>
      </w:r>
      <w:r w:rsidR="00490D8F" w:rsidRPr="00490D8F">
        <w:rPr>
          <w:rFonts w:ascii="Times New Roman" w:hAnsi="Times New Roman" w:cs="Times New Roman"/>
          <w:color w:val="000000"/>
          <w:sz w:val="24"/>
          <w:u w:val="single"/>
        </w:rPr>
        <w:t>– jeżeli dotyczy</w:t>
      </w:r>
      <w:r w:rsidR="00A71F18" w:rsidRPr="00A71F18">
        <w:rPr>
          <w:rFonts w:ascii="Times New Roman" w:hAnsi="Times New Roman" w:cs="Times New Roman"/>
          <w:color w:val="000000"/>
          <w:sz w:val="24"/>
          <w:szCs w:val="24"/>
        </w:rPr>
        <w:t>.</w:t>
      </w:r>
      <w:r w:rsidR="00A71F18" w:rsidRPr="00A71F18">
        <w:rPr>
          <w:rFonts w:ascii="Times New Roman" w:hAnsi="Times New Roman" w:cs="Times New Roman"/>
          <w:b/>
          <w:color w:val="000000"/>
          <w:sz w:val="24"/>
          <w:szCs w:val="24"/>
        </w:rPr>
        <w:t xml:space="preserve"> </w:t>
      </w:r>
    </w:p>
    <w:p w:rsidR="0022716C" w:rsidRPr="00A71F18" w:rsidRDefault="00A71F18" w:rsidP="00A71F18">
      <w:pPr>
        <w:numPr>
          <w:ilvl w:val="0"/>
          <w:numId w:val="1"/>
        </w:numPr>
        <w:jc w:val="both"/>
        <w:rPr>
          <w:rFonts w:eastAsia="Calibri"/>
          <w:color w:val="000000"/>
          <w:sz w:val="24"/>
          <w:szCs w:val="22"/>
        </w:rPr>
      </w:pPr>
      <w:r w:rsidRPr="00A71F18">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A71F18" w:rsidRPr="0066227F" w:rsidRDefault="00A71F18" w:rsidP="00A71F18">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71F18" w:rsidRPr="0066227F" w:rsidRDefault="00A71F18" w:rsidP="00A71F18">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71F18" w:rsidRDefault="00A71F18" w:rsidP="00A71F18">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Pr>
          <w:color w:val="000000"/>
          <w:sz w:val="24"/>
        </w:rPr>
        <w:t xml:space="preserve">będzie </w:t>
      </w:r>
      <w:r w:rsidRPr="00490D8F">
        <w:rPr>
          <w:color w:val="000000"/>
          <w:sz w:val="24"/>
        </w:rPr>
        <w:t>Ordynator</w:t>
      </w:r>
      <w:r w:rsidR="00490D8F" w:rsidRPr="00490D8F">
        <w:rPr>
          <w:color w:val="000000"/>
          <w:sz w:val="24"/>
        </w:rPr>
        <w:t>/Kierownika</w:t>
      </w:r>
      <w:r w:rsidRPr="00490D8F">
        <w:rPr>
          <w:color w:val="000000"/>
          <w:sz w:val="24"/>
        </w:rPr>
        <w:t xml:space="preserve"> </w:t>
      </w:r>
      <w:r w:rsidR="00490D8F" w:rsidRPr="00490D8F">
        <w:rPr>
          <w:color w:val="000000"/>
          <w:sz w:val="24"/>
        </w:rPr>
        <w:t>.......................</w:t>
      </w:r>
      <w:r w:rsidRPr="00490D8F">
        <w:rPr>
          <w:color w:val="000000"/>
          <w:sz w:val="24"/>
        </w:rPr>
        <w:t>,</w:t>
      </w:r>
      <w:r>
        <w:rPr>
          <w:color w:val="000000"/>
          <w:sz w:val="24"/>
        </w:rPr>
        <w:t xml:space="preserve"> który</w:t>
      </w:r>
      <w:r w:rsidRPr="0066227F">
        <w:rPr>
          <w:color w:val="000000"/>
          <w:sz w:val="24"/>
        </w:rPr>
        <w:t xml:space="preserve"> w sprawa</w:t>
      </w:r>
      <w:r>
        <w:rPr>
          <w:color w:val="000000"/>
          <w:sz w:val="24"/>
        </w:rPr>
        <w:t xml:space="preserve">ch związanych z funkcjonowaniem </w:t>
      </w:r>
      <w:r w:rsidR="00490D8F">
        <w:rPr>
          <w:b/>
          <w:color w:val="000000"/>
          <w:sz w:val="24"/>
        </w:rPr>
        <w:t>................</w:t>
      </w:r>
      <w:r>
        <w:rPr>
          <w:color w:val="000000"/>
          <w:sz w:val="24"/>
        </w:rPr>
        <w:t xml:space="preserve"> </w:t>
      </w:r>
      <w:r w:rsidRPr="0066227F">
        <w:rPr>
          <w:color w:val="000000"/>
          <w:sz w:val="24"/>
        </w:rPr>
        <w:t>repreze</w:t>
      </w:r>
      <w:r>
        <w:rPr>
          <w:color w:val="000000"/>
          <w:sz w:val="24"/>
        </w:rPr>
        <w:t>ntuje Udzielającego zamówienia.</w:t>
      </w:r>
    </w:p>
    <w:p w:rsidR="00A71F18" w:rsidRPr="0039710C" w:rsidRDefault="00A71F18" w:rsidP="00A71F18">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490D8F">
        <w:rPr>
          <w:rFonts w:eastAsia="Calibri"/>
          <w:b/>
          <w:color w:val="000000"/>
          <w:sz w:val="24"/>
          <w:szCs w:val="22"/>
        </w:rPr>
        <w:t>..........................</w:t>
      </w:r>
      <w:r>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1C5087" w:rsidRDefault="001C5087"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w:t>
      </w:r>
      <w:r w:rsidR="00490D8F">
        <w:t>3</w:t>
      </w:r>
      <w:r w:rsidR="00217D9F" w:rsidRPr="0079473C">
        <w:t xml:space="preserve">r. poz. </w:t>
      </w:r>
      <w:r w:rsidR="00490D8F">
        <w:t>1545</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490D8F" w:rsidRDefault="00490D8F"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490D8F" w:rsidRDefault="00490D8F"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w:t>
      </w:r>
      <w:r w:rsidR="00490D8F" w:rsidRPr="00490D8F">
        <w:rPr>
          <w:sz w:val="24"/>
          <w:szCs w:val="24"/>
        </w:rPr>
        <w:t>Ordynatora/</w:t>
      </w:r>
      <w:r w:rsidRPr="00490D8F">
        <w:rPr>
          <w:sz w:val="24"/>
          <w:szCs w:val="24"/>
        </w:rPr>
        <w:t xml:space="preserve">Kierownika </w:t>
      </w:r>
      <w:r w:rsidR="00490D8F" w:rsidRPr="00490D8F">
        <w:rPr>
          <w:sz w:val="24"/>
          <w:szCs w:val="24"/>
        </w:rPr>
        <w:t>............</w:t>
      </w:r>
      <w:r w:rsidR="00490D8F">
        <w:rPr>
          <w:sz w:val="24"/>
          <w:szCs w:val="24"/>
        </w:rPr>
        <w:t>...</w:t>
      </w:r>
      <w:r w:rsidR="00490D8F" w:rsidRPr="00490D8F">
        <w:rPr>
          <w:sz w:val="24"/>
          <w:szCs w:val="24"/>
        </w:rPr>
        <w:t>.....</w:t>
      </w:r>
      <w:r w:rsidRPr="00366789">
        <w:rPr>
          <w:sz w:val="24"/>
          <w:szCs w:val="24"/>
        </w:rPr>
        <w:t xml:space="preserve">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EA1D51" w:rsidRDefault="00EA1D51" w:rsidP="009250CB">
      <w:pPr>
        <w:jc w:val="center"/>
        <w:rPr>
          <w:sz w:val="24"/>
        </w:rPr>
      </w:pPr>
    </w:p>
    <w:p w:rsidR="00C32BC4" w:rsidRDefault="00C32BC4"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C32BC4" w:rsidRDefault="00C32BC4"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EA1D51" w:rsidRDefault="00EA1D51" w:rsidP="00366789">
      <w:pPr>
        <w:jc w:val="both"/>
        <w:rPr>
          <w:sz w:val="24"/>
        </w:rPr>
      </w:pPr>
    </w:p>
    <w:p w:rsidR="00EA1D51" w:rsidRDefault="00EA1D51" w:rsidP="00366789">
      <w:pPr>
        <w:jc w:val="both"/>
        <w:rPr>
          <w:sz w:val="24"/>
        </w:rPr>
      </w:pPr>
    </w:p>
    <w:p w:rsidR="005D2CF7" w:rsidRDefault="005D2CF7" w:rsidP="00CC3FA2">
      <w:pPr>
        <w:numPr>
          <w:ilvl w:val="0"/>
          <w:numId w:val="9"/>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490D8F">
        <w:rPr>
          <w:sz w:val="24"/>
          <w:szCs w:val="24"/>
        </w:rPr>
        <w:t>Ordynatora/</w:t>
      </w:r>
      <w:r w:rsidRPr="00B07662">
        <w:rPr>
          <w:sz w:val="24"/>
          <w:szCs w:val="24"/>
        </w:rPr>
        <w:t xml:space="preserve">Kierownika </w:t>
      </w:r>
      <w:r w:rsidR="00490D8F">
        <w:rPr>
          <w:sz w:val="24"/>
        </w:rPr>
        <w:t>.................................</w:t>
      </w:r>
      <w:r w:rsidR="00A71F18">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lastRenderedPageBreak/>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C32BC4" w:rsidRDefault="00C32BC4"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90D8F" w:rsidRDefault="00490D8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32BC4" w:rsidRDefault="00C32B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490D8F" w:rsidRDefault="00490D8F" w:rsidP="009250CB">
      <w:pPr>
        <w:jc w:val="center"/>
        <w:rPr>
          <w:sz w:val="24"/>
        </w:rPr>
      </w:pPr>
    </w:p>
    <w:p w:rsidR="00C32BC4" w:rsidRDefault="00C32BC4" w:rsidP="009250CB">
      <w:pPr>
        <w:jc w:val="center"/>
        <w:rPr>
          <w:sz w:val="24"/>
        </w:rPr>
      </w:pPr>
    </w:p>
    <w:p w:rsidR="00C32BC4" w:rsidRDefault="00C32BC4" w:rsidP="009250CB">
      <w:pPr>
        <w:jc w:val="center"/>
        <w:rPr>
          <w:sz w:val="24"/>
        </w:rPr>
      </w:pPr>
    </w:p>
    <w:p w:rsidR="001C5087" w:rsidRDefault="001C5087" w:rsidP="009250CB">
      <w:pPr>
        <w:jc w:val="center"/>
        <w:rPr>
          <w:sz w:val="24"/>
        </w:rPr>
      </w:pPr>
      <w:bookmarkStart w:id="3" w:name="_GoBack"/>
      <w:bookmarkEnd w:id="3"/>
    </w:p>
    <w:p w:rsidR="00C32BC4" w:rsidRDefault="00C32BC4" w:rsidP="009250CB">
      <w:pPr>
        <w:jc w:val="center"/>
        <w:rPr>
          <w:sz w:val="24"/>
        </w:rPr>
      </w:pPr>
    </w:p>
    <w:p w:rsidR="009250CB" w:rsidRDefault="009250CB" w:rsidP="009250CB">
      <w:pPr>
        <w:jc w:val="center"/>
        <w:rPr>
          <w:sz w:val="24"/>
        </w:rPr>
      </w:pPr>
      <w:r>
        <w:rPr>
          <w:sz w:val="24"/>
        </w:rPr>
        <w:lastRenderedPageBreak/>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506886" w:rsidRDefault="0050688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1C5087">
      <w:rPr>
        <w:noProof/>
      </w:rPr>
      <w:t>6</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C5087"/>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3D67"/>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0D8F"/>
    <w:rsid w:val="004916F6"/>
    <w:rsid w:val="004925D5"/>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71F18"/>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2BC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A1D51"/>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F600"/>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9</Pages>
  <Words>3744</Words>
  <Characters>22468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126</cp:revision>
  <cp:lastPrinted>2022-04-21T10:59:00Z</cp:lastPrinted>
  <dcterms:created xsi:type="dcterms:W3CDTF">2018-08-22T06:38:00Z</dcterms:created>
  <dcterms:modified xsi:type="dcterms:W3CDTF">2023-08-30T10:53:00Z</dcterms:modified>
</cp:coreProperties>
</file>