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F5D95">
        <w:rPr>
          <w:rFonts w:ascii="Times New Roman" w:hAnsi="Times New Roman" w:cs="Times New Roman"/>
          <w:sz w:val="24"/>
          <w:szCs w:val="24"/>
        </w:rPr>
        <w:t>4</w:t>
      </w:r>
      <w:r w:rsidR="00EC11A3">
        <w:rPr>
          <w:rFonts w:ascii="Times New Roman" w:hAnsi="Times New Roman" w:cs="Times New Roman"/>
          <w:sz w:val="24"/>
          <w:szCs w:val="24"/>
        </w:rPr>
        <w:t>2</w:t>
      </w:r>
      <w:r w:rsidR="001C0BB1">
        <w:rPr>
          <w:rFonts w:ascii="Times New Roman" w:hAnsi="Times New Roman" w:cs="Times New Roman"/>
          <w:bCs/>
          <w:sz w:val="24"/>
          <w:szCs w:val="24"/>
        </w:rPr>
        <w:t>/202</w:t>
      </w:r>
      <w:r w:rsidR="00CB1360">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EC11A3">
        <w:rPr>
          <w:rFonts w:ascii="Times New Roman" w:hAnsi="Times New Roman" w:cs="Times New Roman"/>
          <w:sz w:val="24"/>
          <w:szCs w:val="24"/>
        </w:rPr>
        <w:t>(</w:t>
      </w:r>
      <w:r w:rsidR="00E243CA">
        <w:rPr>
          <w:rFonts w:ascii="Times New Roman" w:hAnsi="Times New Roman" w:cs="Times New Roman"/>
          <w:sz w:val="24"/>
          <w:szCs w:val="24"/>
        </w:rPr>
        <w:t>Dz. U. z 202</w:t>
      </w:r>
      <w:r w:rsidR="00C37980">
        <w:rPr>
          <w:rFonts w:ascii="Times New Roman" w:hAnsi="Times New Roman" w:cs="Times New Roman"/>
          <w:sz w:val="24"/>
          <w:szCs w:val="24"/>
        </w:rPr>
        <w:t>3</w:t>
      </w:r>
      <w:r w:rsidR="00E243CA">
        <w:rPr>
          <w:rFonts w:ascii="Times New Roman" w:hAnsi="Times New Roman" w:cs="Times New Roman"/>
          <w:sz w:val="24"/>
          <w:szCs w:val="24"/>
        </w:rPr>
        <w:t xml:space="preserve"> r. poz. </w:t>
      </w:r>
      <w:r w:rsidR="00C37980">
        <w:rPr>
          <w:rFonts w:ascii="Times New Roman" w:hAnsi="Times New Roman" w:cs="Times New Roman"/>
          <w:sz w:val="24"/>
          <w:szCs w:val="24"/>
        </w:rPr>
        <w:t>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ustawy z dnia 27 sierpnia 2004 r. o świadczeniach opieki zdrowotnej finansowa</w:t>
      </w:r>
      <w:r w:rsidR="00EC11A3">
        <w:rPr>
          <w:rFonts w:ascii="Times New Roman" w:hAnsi="Times New Roman" w:cs="Times New Roman"/>
          <w:color w:val="000000"/>
          <w:sz w:val="24"/>
          <w:szCs w:val="24"/>
        </w:rPr>
        <w:t xml:space="preserve">nych ze środków publicznych </w:t>
      </w:r>
      <w:r w:rsidR="00EC11A3">
        <w:rPr>
          <w:rFonts w:ascii="Times New Roman" w:hAnsi="Times New Roman" w:cs="Times New Roman"/>
          <w:color w:val="000000"/>
          <w:sz w:val="24"/>
          <w:szCs w:val="24"/>
        </w:rPr>
        <w:br w:type="textWrapping" w:clear="all"/>
        <w:t>(</w:t>
      </w:r>
      <w:r w:rsidRPr="009A4821">
        <w:rPr>
          <w:rFonts w:ascii="Times New Roman" w:hAnsi="Times New Roman" w:cs="Times New Roman"/>
          <w:color w:val="000000"/>
          <w:sz w:val="24"/>
          <w:szCs w:val="24"/>
        </w:rPr>
        <w:t xml:space="preserve">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902A08" w:rsidP="005267DB">
      <w:pPr>
        <w:numPr>
          <w:ilvl w:val="0"/>
          <w:numId w:val="35"/>
        </w:numPr>
        <w:ind w:left="567"/>
        <w:jc w:val="both"/>
        <w:rPr>
          <w:sz w:val="24"/>
          <w:szCs w:val="24"/>
          <w:lang w:eastAsia="pl-PL"/>
        </w:rPr>
      </w:pPr>
      <w:r>
        <w:rPr>
          <w:sz w:val="24"/>
          <w:szCs w:val="24"/>
          <w:lang w:eastAsia="pl-PL"/>
        </w:rPr>
        <w:t>...................................................</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w:t>
      </w:r>
      <w:r w:rsidR="00D12B29">
        <w:rPr>
          <w:rFonts w:ascii="Times New Roman" w:hAnsi="Times New Roman" w:cs="Times New Roman"/>
          <w:color w:val="000000"/>
          <w:sz w:val="24"/>
        </w:rPr>
        <w:t>będą osobiście  przez wymienionego</w:t>
      </w:r>
      <w:r w:rsidRPr="007E6C80">
        <w:rPr>
          <w:rFonts w:ascii="Times New Roman" w:hAnsi="Times New Roman" w:cs="Times New Roman"/>
          <w:color w:val="000000"/>
          <w:sz w:val="24"/>
        </w:rPr>
        <w:t xml:space="preserve"> wyżej </w:t>
      </w:r>
      <w:r w:rsidR="00D12B29" w:rsidRPr="00D12B29">
        <w:rPr>
          <w:rFonts w:ascii="Times New Roman" w:hAnsi="Times New Roman" w:cs="Times New Roman"/>
          <w:color w:val="000000"/>
          <w:sz w:val="24"/>
        </w:rPr>
        <w:t>Przyjmując</w:t>
      </w:r>
      <w:r w:rsidR="00D12B29">
        <w:rPr>
          <w:rFonts w:ascii="Times New Roman" w:hAnsi="Times New Roman" w:cs="Times New Roman"/>
          <w:color w:val="000000"/>
          <w:sz w:val="24"/>
        </w:rPr>
        <w:t>ego</w:t>
      </w:r>
      <w:r w:rsidR="00D12B29" w:rsidRPr="00D12B29">
        <w:rPr>
          <w:rFonts w:ascii="Times New Roman" w:hAnsi="Times New Roman" w:cs="Times New Roman"/>
          <w:color w:val="000000"/>
          <w:sz w:val="24"/>
        </w:rPr>
        <w:t xml:space="preserve"> zamówienie</w:t>
      </w:r>
      <w:r w:rsidR="00415FB0" w:rsidRPr="00415FB0">
        <w:rPr>
          <w:rFonts w:ascii="Times New Roman" w:hAnsi="Times New Roman" w:cs="Times New Roman"/>
          <w:color w:val="000000"/>
          <w:sz w:val="24"/>
        </w:rPr>
        <w:t>.</w:t>
      </w:r>
    </w:p>
    <w:p w:rsidR="00DF5D95" w:rsidRDefault="00DF5D95" w:rsidP="009250CB">
      <w:pPr>
        <w:jc w:val="center"/>
        <w:rPr>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EC11A3" w:rsidRDefault="00EC11A3" w:rsidP="00F37231">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EC11A3" w:rsidRDefault="00EC11A3"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902A08" w:rsidRPr="00902A08">
        <w:rPr>
          <w:sz w:val="24"/>
        </w:rPr>
        <w:t>pielęgniarkami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CB1360" w:rsidRDefault="00CB136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CB1360" w:rsidRDefault="00CB1360"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EC11A3">
        <w:t>enta (</w:t>
      </w:r>
      <w:r w:rsidR="00415FB0" w:rsidRPr="0079473C">
        <w:t>Dz. U. z 20</w:t>
      </w:r>
      <w:r w:rsidR="00415FB0">
        <w:t>2</w:t>
      </w:r>
      <w:r w:rsidR="00EC11A3">
        <w:t>3</w:t>
      </w:r>
      <w:r w:rsidR="00415FB0" w:rsidRPr="0079473C">
        <w:t xml:space="preserve">r. poz. </w:t>
      </w:r>
      <w:r w:rsidR="00EC11A3">
        <w:t>1545</w:t>
      </w:r>
      <w:r w:rsidR="00415FB0" w:rsidRPr="0079473C">
        <w:t xml:space="preserve"> z póź</w:t>
      </w:r>
      <w:r w:rsidR="00415FB0">
        <w:t>n.</w:t>
      </w:r>
      <w:r w:rsidR="00415FB0" w:rsidRPr="0079473C">
        <w:t>zm.)</w:t>
      </w:r>
      <w:r w:rsidR="00415FB0">
        <w:t xml:space="preserve"> oraz zasadami ustalonymi przez Udzielającego zamówienia.</w:t>
      </w:r>
    </w:p>
    <w:p w:rsidR="00CB1360" w:rsidRDefault="009250CB" w:rsidP="009250CB">
      <w:pPr>
        <w:ind w:left="3540" w:firstLine="708"/>
        <w:rPr>
          <w:sz w:val="24"/>
          <w:szCs w:val="24"/>
        </w:rPr>
      </w:pPr>
      <w:r w:rsidRPr="007F0990">
        <w:rPr>
          <w:sz w:val="24"/>
          <w:szCs w:val="24"/>
        </w:rPr>
        <w:t xml:space="preserve">   </w:t>
      </w:r>
    </w:p>
    <w:p w:rsidR="00CB1360" w:rsidRDefault="00CB1360" w:rsidP="009250CB">
      <w:pPr>
        <w:ind w:left="3540" w:firstLine="708"/>
        <w:rPr>
          <w:sz w:val="24"/>
          <w:szCs w:val="24"/>
        </w:rPr>
      </w:pPr>
    </w:p>
    <w:p w:rsidR="00CB1360" w:rsidRDefault="00CB1360" w:rsidP="009250CB">
      <w:pPr>
        <w:ind w:left="3540" w:firstLine="708"/>
        <w:rPr>
          <w:sz w:val="24"/>
          <w:szCs w:val="24"/>
        </w:rPr>
      </w:pPr>
    </w:p>
    <w:p w:rsidR="009250CB" w:rsidRPr="007F0990" w:rsidRDefault="00CB1360" w:rsidP="009250CB">
      <w:pPr>
        <w:ind w:left="3540" w:firstLine="708"/>
        <w:rPr>
          <w:sz w:val="24"/>
          <w:szCs w:val="24"/>
        </w:rPr>
      </w:pPr>
      <w:r>
        <w:rPr>
          <w:sz w:val="24"/>
          <w:szCs w:val="24"/>
        </w:rPr>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w:t>
      </w:r>
      <w:r w:rsidR="001A0C3F">
        <w:rPr>
          <w:sz w:val="24"/>
          <w:szCs w:val="24"/>
        </w:rPr>
        <w:t xml:space="preserve"> (dot. pielęgniarek)</w:t>
      </w:r>
      <w:r w:rsidRPr="007F0990">
        <w:rPr>
          <w:sz w:val="24"/>
          <w:szCs w:val="24"/>
        </w:rPr>
        <w:t xml:space="preserve">.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267DB" w:rsidRDefault="005267DB" w:rsidP="009250CB">
      <w:pPr>
        <w:jc w:val="center"/>
        <w:rPr>
          <w:sz w:val="24"/>
        </w:rPr>
      </w:pPr>
    </w:p>
    <w:p w:rsidR="00EC11A3" w:rsidRDefault="00EC11A3"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EC11A3">
        <w:rPr>
          <w:sz w:val="24"/>
          <w:szCs w:val="24"/>
        </w:rPr>
        <w:t>(</w:t>
      </w:r>
      <w:r w:rsidRPr="000C46EA">
        <w:rPr>
          <w:sz w:val="24"/>
          <w:szCs w:val="24"/>
        </w:rPr>
        <w:t xml:space="preserve"> </w:t>
      </w:r>
      <w:r w:rsidR="009A4821">
        <w:rPr>
          <w:sz w:val="24"/>
          <w:szCs w:val="24"/>
        </w:rPr>
        <w:t>Dz. U. z 202</w:t>
      </w:r>
      <w:r w:rsidR="00C37980">
        <w:rPr>
          <w:sz w:val="24"/>
          <w:szCs w:val="24"/>
        </w:rPr>
        <w:t>3</w:t>
      </w:r>
      <w:r w:rsidR="009A4821">
        <w:rPr>
          <w:sz w:val="24"/>
          <w:szCs w:val="24"/>
        </w:rPr>
        <w:t xml:space="preserve"> r. poz. </w:t>
      </w:r>
      <w:r w:rsidR="00C37980">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EC11A3" w:rsidRDefault="00EC11A3" w:rsidP="009250CB">
      <w:pPr>
        <w:jc w:val="center"/>
        <w:rPr>
          <w:sz w:val="24"/>
        </w:rPr>
      </w:pPr>
    </w:p>
    <w:p w:rsidR="00EC11A3" w:rsidRDefault="00EC11A3" w:rsidP="009250CB">
      <w:pPr>
        <w:jc w:val="center"/>
        <w:rPr>
          <w:sz w:val="24"/>
        </w:rPr>
      </w:pPr>
    </w:p>
    <w:p w:rsidR="00EC11A3" w:rsidRDefault="00EC11A3"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DF5D95" w:rsidRPr="00DF5D95" w:rsidRDefault="00DF5D95" w:rsidP="00DF5D95">
      <w:pPr>
        <w:numPr>
          <w:ilvl w:val="0"/>
          <w:numId w:val="41"/>
        </w:numPr>
        <w:ind w:left="426"/>
        <w:jc w:val="both"/>
        <w:rPr>
          <w:sz w:val="24"/>
          <w:szCs w:val="24"/>
        </w:rPr>
      </w:pPr>
      <w:r w:rsidRPr="00DF5D95">
        <w:rPr>
          <w:sz w:val="24"/>
          <w:szCs w:val="24"/>
        </w:rPr>
        <w:t xml:space="preserve">Przyjmujący zamówienie jest zobowiązany powiadomić </w:t>
      </w:r>
      <w:r w:rsidRPr="00DF5D95">
        <w:rPr>
          <w:b/>
          <w:sz w:val="24"/>
          <w:szCs w:val="24"/>
        </w:rPr>
        <w:t>......................</w:t>
      </w:r>
      <w:r w:rsidRPr="00DF5D95">
        <w:rPr>
          <w:sz w:val="24"/>
          <w:szCs w:val="24"/>
        </w:rPr>
        <w:t xml:space="preserve"> o przewidywanym czasie trwania nieobecności. Za okres nieobecności wynagrodzenie nie przysługuje.</w:t>
      </w:r>
    </w:p>
    <w:p w:rsidR="00DF5D95" w:rsidRPr="00DF5D95" w:rsidRDefault="00DF5D95" w:rsidP="00DF5D95">
      <w:pPr>
        <w:numPr>
          <w:ilvl w:val="0"/>
          <w:numId w:val="41"/>
        </w:numPr>
        <w:ind w:left="426"/>
        <w:jc w:val="both"/>
        <w:rPr>
          <w:sz w:val="24"/>
          <w:szCs w:val="24"/>
        </w:rPr>
      </w:pPr>
      <w:r w:rsidRPr="00DF5D95">
        <w:rPr>
          <w:sz w:val="24"/>
          <w:szCs w:val="24"/>
        </w:rPr>
        <w:t>W przypadku, niedopełnienia obowiązku, o którym mowa w ust. 1 lub powiadomienia o nieobecności w okresie krótszym niż 24 godziny przed rozpoczęciem wykonywania czynności, Udzielający zamówienia  ma prawo  rozwiązać umowę ze skutkiem natychmiastowym lub zastosować kary finansowe określone w §27, chyba że niedopełnienie obowiązku powiadomienia lub opóźnienie w tym zakresie było spowodowane z przyczyn niezależnych od Przyjmującego zamówienie.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CB1360" w:rsidRDefault="00CB1360"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02A08" w:rsidRDefault="00902A08"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32401A">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902A08">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02A08" w:rsidRDefault="00902A08"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DF5D95" w:rsidRDefault="00DF5D95" w:rsidP="009250CB">
      <w:pPr>
        <w:jc w:val="cente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EC11A3" w:rsidRDefault="00EC11A3"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EC11A3" w:rsidRDefault="00EC11A3"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EC11A3" w:rsidRDefault="00EC11A3"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C11A3" w:rsidRDefault="00EC11A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DF5D95" w:rsidRDefault="00DF5D95"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EC11A3" w:rsidRDefault="00EC11A3" w:rsidP="00EC11A3">
      <w:pPr>
        <w:tabs>
          <w:tab w:val="left" w:pos="4680"/>
        </w:tabs>
        <w:jc w:val="both"/>
        <w:rPr>
          <w:sz w:val="24"/>
        </w:rPr>
      </w:pPr>
    </w:p>
    <w:p w:rsidR="00EC11A3" w:rsidRDefault="00EC11A3" w:rsidP="00EC11A3">
      <w:pPr>
        <w:tabs>
          <w:tab w:val="left" w:pos="4680"/>
        </w:tabs>
        <w:jc w:val="both"/>
        <w:rPr>
          <w:sz w:val="24"/>
        </w:rPr>
      </w:pPr>
    </w:p>
    <w:p w:rsidR="00EC11A3" w:rsidRPr="00EC11A3" w:rsidRDefault="00EC11A3" w:rsidP="00EC11A3">
      <w:pPr>
        <w:tabs>
          <w:tab w:val="left" w:pos="4680"/>
        </w:tabs>
        <w:jc w:val="both"/>
        <w:rPr>
          <w:sz w:val="24"/>
        </w:rPr>
      </w:pP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EC11A3" w:rsidRDefault="00EC11A3"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EC11A3" w:rsidRDefault="00EC11A3" w:rsidP="009250CB">
      <w:pPr>
        <w:jc w:val="cente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11A3" w:rsidRDefault="00EC11A3" w:rsidP="009250CB">
      <w:pPr>
        <w:jc w:val="center"/>
        <w:rPr>
          <w:sz w:val="24"/>
        </w:rPr>
      </w:pPr>
    </w:p>
    <w:p w:rsidR="009250CB" w:rsidRPr="007F0990" w:rsidRDefault="00C53A6A" w:rsidP="009250CB">
      <w:pPr>
        <w:jc w:val="center"/>
      </w:pPr>
      <w:bookmarkStart w:id="1" w:name="_GoBack"/>
      <w:bookmarkEnd w:id="1"/>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DF5D95" w:rsidP="009250CB">
      <w:pPr>
        <w:jc w:val="center"/>
        <w:rPr>
          <w:sz w:val="24"/>
        </w:rPr>
      </w:pPr>
      <w:r>
        <w:rPr>
          <w:sz w:val="24"/>
        </w:rPr>
        <w:br w:type="textWrapping" w:clear="all"/>
      </w:r>
    </w:p>
    <w:p w:rsidR="009250CB" w:rsidRDefault="009250CB" w:rsidP="009250CB">
      <w:pPr>
        <w:jc w:val="center"/>
        <w:rPr>
          <w:sz w:val="24"/>
        </w:rPr>
      </w:pPr>
      <w:r w:rsidRPr="007F0990">
        <w:rPr>
          <w:sz w:val="24"/>
        </w:rPr>
        <w:t>……………………………                                                 ……………………………..</w:t>
      </w:r>
    </w:p>
    <w:p w:rsidR="00DF5D95" w:rsidRDefault="00DF5D95" w:rsidP="00A603EF">
      <w:pPr>
        <w:keepNext/>
        <w:suppressAutoHyphens w:val="0"/>
        <w:jc w:val="center"/>
        <w:outlineLvl w:val="0"/>
        <w:rPr>
          <w:b/>
          <w:bCs/>
          <w:lang w:val="x-none" w:eastAsia="x-none"/>
        </w:rPr>
        <w:sectPr w:rsidR="00DF5D95" w:rsidSect="00A54258">
          <w:footerReference w:type="default" r:id="rId8"/>
          <w:footerReference w:type="first" r:id="rId9"/>
          <w:pgSz w:w="11906" w:h="16838"/>
          <w:pgMar w:top="567" w:right="926" w:bottom="993" w:left="1417" w:header="708" w:footer="708" w:gutter="0"/>
          <w:cols w:space="708"/>
          <w:docGrid w:linePitch="360"/>
        </w:sectPr>
      </w:pPr>
    </w:p>
    <w:p w:rsidR="00A603EF" w:rsidRPr="00CC3FA2" w:rsidRDefault="00A603EF" w:rsidP="00A603EF">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A603EF" w:rsidRPr="00CC3FA2" w:rsidRDefault="00A603EF" w:rsidP="00A603EF">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A603EF" w:rsidRPr="00CC3FA2" w:rsidRDefault="00A603EF" w:rsidP="00A603EF">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A603EF" w:rsidRPr="00CC3FA2" w:rsidRDefault="00A603EF" w:rsidP="00A603EF">
      <w:pPr>
        <w:spacing w:line="276" w:lineRule="auto"/>
        <w:ind w:firstLine="284"/>
        <w:jc w:val="both"/>
        <w:rPr>
          <w:lang w:eastAsia="ar-SA"/>
        </w:rPr>
      </w:pPr>
      <w:r w:rsidRPr="00CC3FA2">
        <w:rPr>
          <w:lang w:eastAsia="ar-SA"/>
        </w:rPr>
        <w:t>Ze Szpitalem można się skontaktować w następujący sposób:</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A603EF" w:rsidRPr="00CC3FA2" w:rsidRDefault="00A603EF" w:rsidP="00A603EF">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A603EF" w:rsidRPr="00CC3FA2" w:rsidRDefault="00A603EF" w:rsidP="00A603EF">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A603EF" w:rsidRPr="00CC3FA2" w:rsidRDefault="00A603EF" w:rsidP="00A603EF">
      <w:pPr>
        <w:spacing w:line="276" w:lineRule="auto"/>
        <w:ind w:firstLine="641"/>
        <w:jc w:val="both"/>
        <w:rPr>
          <w:lang w:eastAsia="ar-SA"/>
        </w:rPr>
      </w:pPr>
      <w:r w:rsidRPr="00CC3FA2">
        <w:rPr>
          <w:lang w:eastAsia="ar-SA"/>
        </w:rPr>
        <w:t>- listownie na adres: ul. Rudolfa Weigla nr 5, 50-981 Wrocław</w:t>
      </w:r>
    </w:p>
    <w:p w:rsidR="00A603EF" w:rsidRPr="00CC3FA2" w:rsidRDefault="00A603EF" w:rsidP="00A603EF">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realizacją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 udzielania odpowiedzi na pisma, skargi i wnioski, </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A603EF" w:rsidRPr="00CC3FA2" w:rsidRDefault="00A603EF" w:rsidP="00A603EF">
      <w:pPr>
        <w:numPr>
          <w:ilvl w:val="0"/>
          <w:numId w:val="36"/>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Okres przechowywania danych osobowych:</w:t>
      </w:r>
    </w:p>
    <w:p w:rsidR="00A603EF" w:rsidRPr="00CC3FA2" w:rsidRDefault="00A603EF" w:rsidP="00A603EF">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Odbiorcy danych osobowych</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A603EF" w:rsidRPr="00CC3FA2" w:rsidRDefault="00A603EF" w:rsidP="00A603EF">
      <w:pPr>
        <w:numPr>
          <w:ilvl w:val="0"/>
          <w:numId w:val="39"/>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A603EF" w:rsidRPr="00CC3FA2" w:rsidRDefault="00A603EF" w:rsidP="00A603EF">
      <w:pPr>
        <w:numPr>
          <w:ilvl w:val="0"/>
          <w:numId w:val="39"/>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A603EF" w:rsidRPr="00CC3FA2" w:rsidRDefault="00A603EF" w:rsidP="00A603EF">
      <w:pPr>
        <w:numPr>
          <w:ilvl w:val="0"/>
          <w:numId w:val="39"/>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A603EF" w:rsidRPr="00CC3FA2" w:rsidRDefault="00A603EF" w:rsidP="00A603EF">
      <w:pPr>
        <w:jc w:val="both"/>
      </w:pPr>
      <w:r w:rsidRPr="00CC3FA2">
        <w:t xml:space="preserve">             Szpital nie będzie przekazywać danych osobowych Zleceniobiorcy poza Europejski Obszar Gospodarczy. </w:t>
      </w:r>
    </w:p>
    <w:p w:rsidR="00A603EF" w:rsidRPr="00CC3FA2" w:rsidRDefault="00A603EF" w:rsidP="00A603EF">
      <w:pPr>
        <w:numPr>
          <w:ilvl w:val="0"/>
          <w:numId w:val="36"/>
        </w:numPr>
        <w:suppressAutoHyphens w:val="0"/>
        <w:jc w:val="both"/>
        <w:rPr>
          <w:b/>
        </w:rPr>
      </w:pPr>
      <w:r w:rsidRPr="00CC3FA2">
        <w:rPr>
          <w:b/>
        </w:rPr>
        <w:t xml:space="preserve"> Prawa związane z przetwarzaniem danych osobowych</w:t>
      </w:r>
    </w:p>
    <w:p w:rsidR="00A603EF" w:rsidRPr="00CC3FA2" w:rsidRDefault="00A603EF" w:rsidP="00A603EF">
      <w:pPr>
        <w:jc w:val="both"/>
      </w:pPr>
      <w:r w:rsidRPr="00CC3FA2">
        <w:t xml:space="preserve">              Zleceniobiorcy przysługują następujące prawa związane z przetwarzaniem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dostępu do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sprostowania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A603EF" w:rsidRPr="00CC3FA2" w:rsidRDefault="00A603EF" w:rsidP="00A603EF">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A603EF" w:rsidRPr="00CC3FA2" w:rsidRDefault="00A603EF" w:rsidP="00A603EF">
      <w:pPr>
        <w:jc w:val="both"/>
      </w:pPr>
      <w:r w:rsidRPr="00CC3FA2">
        <w:t xml:space="preserve">Aby skorzystać z powyższych praw, proszę skontaktować się ze Szpitalem lub z inspektorem ochrony danych (dane kontaktowe w punktach 1 i 2 powyżej). </w:t>
      </w:r>
    </w:p>
    <w:p w:rsidR="00A603EF" w:rsidRPr="00CC3FA2" w:rsidRDefault="00A603EF" w:rsidP="00A603EF">
      <w:pPr>
        <w:jc w:val="both"/>
        <w:rPr>
          <w:u w:val="single"/>
        </w:rPr>
      </w:pPr>
      <w:r w:rsidRPr="00CC3FA2">
        <w:rPr>
          <w:u w:val="single"/>
        </w:rPr>
        <w:t>Prawo wniesienia skargi do organu</w:t>
      </w:r>
    </w:p>
    <w:p w:rsidR="00A603EF" w:rsidRPr="00CC3FA2" w:rsidRDefault="00A603EF" w:rsidP="00A603EF">
      <w:pPr>
        <w:jc w:val="both"/>
      </w:pPr>
      <w:r w:rsidRPr="00CC3FA2">
        <w:t xml:space="preserve">Zleceniobiorcy przysługuje także prawo wniesienia skargi do organu nadzorczego zajmującego się ochroną danych osobowych, tj. Prezesa Urzędu Ochrony Danych Osobowych. </w:t>
      </w:r>
    </w:p>
    <w:sectPr w:rsidR="00A603EF" w:rsidRPr="00CC3FA2" w:rsidSect="00A54258">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C11A3">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6D61A3"/>
    <w:multiLevelType w:val="hybridMultilevel"/>
    <w:tmpl w:val="4DD2C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7"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5"/>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7"/>
  </w:num>
  <w:num w:numId="30">
    <w:abstractNumId w:val="22"/>
  </w:num>
  <w:num w:numId="31">
    <w:abstractNumId w:val="29"/>
  </w:num>
  <w:num w:numId="32">
    <w:abstractNumId w:val="26"/>
  </w:num>
  <w:num w:numId="33">
    <w:abstractNumId w:val="19"/>
  </w:num>
  <w:num w:numId="34">
    <w:abstractNumId w:val="23"/>
  </w:num>
  <w:num w:numId="35">
    <w:abstractNumId w:val="24"/>
  </w:num>
  <w:num w:numId="36">
    <w:abstractNumId w:val="31"/>
  </w:num>
  <w:num w:numId="37">
    <w:abstractNumId w:val="36"/>
  </w:num>
  <w:num w:numId="38">
    <w:abstractNumId w:val="30"/>
  </w:num>
  <w:num w:numId="39">
    <w:abstractNumId w:val="32"/>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A0C3F"/>
    <w:rsid w:val="001C0373"/>
    <w:rsid w:val="001C0BB1"/>
    <w:rsid w:val="001F4731"/>
    <w:rsid w:val="001F6328"/>
    <w:rsid w:val="00216EEC"/>
    <w:rsid w:val="002324EC"/>
    <w:rsid w:val="00255F93"/>
    <w:rsid w:val="0026691F"/>
    <w:rsid w:val="002707D2"/>
    <w:rsid w:val="002925DE"/>
    <w:rsid w:val="002A3B94"/>
    <w:rsid w:val="002C798D"/>
    <w:rsid w:val="002F1C0C"/>
    <w:rsid w:val="0032401A"/>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86234"/>
    <w:rsid w:val="00692025"/>
    <w:rsid w:val="006A547A"/>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02A08"/>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03EF"/>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37980"/>
    <w:rsid w:val="00C46E8E"/>
    <w:rsid w:val="00C47431"/>
    <w:rsid w:val="00C53A6A"/>
    <w:rsid w:val="00C64695"/>
    <w:rsid w:val="00CA607E"/>
    <w:rsid w:val="00CB1360"/>
    <w:rsid w:val="00CB52DD"/>
    <w:rsid w:val="00D03013"/>
    <w:rsid w:val="00D12B29"/>
    <w:rsid w:val="00D2286C"/>
    <w:rsid w:val="00D338C3"/>
    <w:rsid w:val="00D33F8B"/>
    <w:rsid w:val="00D433D1"/>
    <w:rsid w:val="00D51605"/>
    <w:rsid w:val="00D64CFD"/>
    <w:rsid w:val="00D70F4F"/>
    <w:rsid w:val="00D73AB5"/>
    <w:rsid w:val="00D8250D"/>
    <w:rsid w:val="00D92FF2"/>
    <w:rsid w:val="00DC0DE7"/>
    <w:rsid w:val="00DC447C"/>
    <w:rsid w:val="00DF5D95"/>
    <w:rsid w:val="00E243CA"/>
    <w:rsid w:val="00E52122"/>
    <w:rsid w:val="00EC11A3"/>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4B69"/>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9</Pages>
  <Words>3673</Words>
  <Characters>22038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26</cp:revision>
  <cp:lastPrinted>2021-11-03T11:21:00Z</cp:lastPrinted>
  <dcterms:created xsi:type="dcterms:W3CDTF">2021-08-11T15:46:00Z</dcterms:created>
  <dcterms:modified xsi:type="dcterms:W3CDTF">2023-08-28T09:53:00Z</dcterms:modified>
</cp:coreProperties>
</file>