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A71F18">
        <w:rPr>
          <w:rFonts w:ascii="Times New Roman" w:hAnsi="Times New Roman" w:cs="Times New Roman"/>
          <w:sz w:val="24"/>
          <w:szCs w:val="24"/>
        </w:rPr>
        <w:t>4</w:t>
      </w:r>
      <w:r w:rsidR="002A3D67">
        <w:rPr>
          <w:rFonts w:ascii="Times New Roman" w:hAnsi="Times New Roman" w:cs="Times New Roman"/>
          <w:sz w:val="24"/>
          <w:szCs w:val="24"/>
        </w:rPr>
        <w:t>3</w:t>
      </w:r>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(Dz. U. z </w:t>
      </w:r>
      <w:r>
        <w:rPr>
          <w:rFonts w:ascii="Times New Roman" w:hAnsi="Times New Roman" w:cs="Times New Roman"/>
          <w:sz w:val="24"/>
          <w:szCs w:val="24"/>
        </w:rPr>
        <w:t>202</w:t>
      </w:r>
      <w:r w:rsidR="00D658D1">
        <w:rPr>
          <w:rFonts w:ascii="Times New Roman" w:hAnsi="Times New Roman" w:cs="Times New Roman"/>
          <w:sz w:val="24"/>
          <w:szCs w:val="24"/>
        </w:rPr>
        <w:t>3</w:t>
      </w:r>
      <w:r w:rsidRPr="008015D0">
        <w:rPr>
          <w:rFonts w:ascii="Times New Roman" w:hAnsi="Times New Roman" w:cs="Times New Roman"/>
          <w:sz w:val="24"/>
          <w:szCs w:val="24"/>
        </w:rPr>
        <w:t xml:space="preserve"> r. poz. </w:t>
      </w:r>
      <w:r w:rsidR="00D658D1">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ustawy z dnia 27 sierpnia 2004 r. o świadczeniach opieki zdrowotnej finansowanych ze środków publicznych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A71F18" w:rsidRPr="00954450" w:rsidRDefault="00A71F18" w:rsidP="00A71F18">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 xml:space="preserve">Udzielanie świadczeń medycznych pacjentom w SOR, </w:t>
      </w:r>
    </w:p>
    <w:p w:rsidR="00A71F18" w:rsidRDefault="00A71F18" w:rsidP="00A71F18">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Prowadzenie dokumentacji medycznej według obowiązujących przepisów i zarządzeń udzielającego zamówienie ( w tym książki raportów lekarskich i odmów przyjęcia do szpitala),</w:t>
      </w:r>
    </w:p>
    <w:p w:rsidR="00A71F18" w:rsidRPr="00664009" w:rsidRDefault="00A71F18" w:rsidP="00A71F18">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 xml:space="preserve">Pełnienie funkcji kierownika dyżuru SOR zgodnie z obowiązującym regulaminem, </w:t>
      </w:r>
    </w:p>
    <w:p w:rsidR="0035417C" w:rsidRPr="00A71F18" w:rsidRDefault="00A71F18" w:rsidP="00A71F18">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r w:rsidR="00275A9F" w:rsidRPr="00A71F18">
        <w:rPr>
          <w:rFonts w:ascii="Times New Roman" w:hAnsi="Times New Roman" w:cs="Times New Roman"/>
          <w:color w:val="000000"/>
          <w:sz w:val="24"/>
        </w:rPr>
        <w:t xml:space="preserve"> </w:t>
      </w:r>
      <w:r w:rsidR="00275A9F" w:rsidRPr="00A71F18">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A71F18" w:rsidRPr="00A71F18" w:rsidRDefault="0080715F" w:rsidP="00A71F18">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A71F18" w:rsidRPr="00A71F18">
        <w:rPr>
          <w:rFonts w:ascii="Times New Roman" w:hAnsi="Times New Roman" w:cs="Times New Roman"/>
          <w:color w:val="000000"/>
          <w:sz w:val="24"/>
        </w:rPr>
        <w:t>zamówienie zobowiązuje się do ciągłości udzielania świadczeń uwzględniających pracę</w:t>
      </w:r>
      <w:r w:rsidR="00A71F18" w:rsidRPr="00A71F18">
        <w:rPr>
          <w:rFonts w:ascii="Times New Roman" w:hAnsi="Times New Roman" w:cs="Times New Roman"/>
          <w:b/>
          <w:color w:val="000000"/>
          <w:sz w:val="24"/>
        </w:rPr>
        <w:t xml:space="preserve"> Szpitalnego Oddziału Ratunkowego</w:t>
      </w:r>
      <w:r w:rsidR="00A71F18" w:rsidRPr="00A71F18">
        <w:rPr>
          <w:rFonts w:ascii="Times New Roman" w:hAnsi="Times New Roman" w:cs="Times New Roman"/>
          <w:color w:val="000000"/>
          <w:sz w:val="24"/>
        </w:rPr>
        <w:t xml:space="preserve"> </w:t>
      </w:r>
      <w:r w:rsidR="00A71F18" w:rsidRPr="00A71F18">
        <w:rPr>
          <w:rFonts w:ascii="Times New Roman" w:hAnsi="Times New Roman" w:cs="Times New Roman"/>
          <w:b/>
          <w:color w:val="000000"/>
          <w:sz w:val="24"/>
        </w:rPr>
        <w:t>z Izbą Przyjęć</w:t>
      </w:r>
      <w:r w:rsidR="00A71F18" w:rsidRPr="00A71F18">
        <w:rPr>
          <w:rFonts w:ascii="Times New Roman" w:hAnsi="Times New Roman" w:cs="Times New Roman"/>
          <w:color w:val="000000"/>
          <w:sz w:val="24"/>
        </w:rPr>
        <w:t xml:space="preserve"> (zwanego dalej </w:t>
      </w:r>
      <w:r w:rsidR="00A71F18" w:rsidRPr="00A71F18">
        <w:rPr>
          <w:rFonts w:ascii="Times New Roman" w:hAnsi="Times New Roman" w:cs="Times New Roman"/>
          <w:b/>
          <w:color w:val="000000"/>
          <w:sz w:val="24"/>
        </w:rPr>
        <w:t>SOR</w:t>
      </w:r>
      <w:r w:rsidR="00A71F18" w:rsidRPr="00A71F18">
        <w:rPr>
          <w:rFonts w:ascii="Times New Roman" w:hAnsi="Times New Roman" w:cs="Times New Roman"/>
          <w:color w:val="000000"/>
          <w:sz w:val="24"/>
        </w:rPr>
        <w:t xml:space="preserve">) w systemie pracy całodobowej przez siedem dni w tygodniu, w godzinach ustalonych w harmonogramie pracy </w:t>
      </w:r>
      <w:r w:rsidR="00A71F18" w:rsidRPr="00A71F18">
        <w:rPr>
          <w:rFonts w:ascii="Times New Roman" w:hAnsi="Times New Roman" w:cs="Times New Roman"/>
          <w:b/>
          <w:color w:val="000000"/>
          <w:sz w:val="24"/>
        </w:rPr>
        <w:t>SOR</w:t>
      </w:r>
      <w:r w:rsidR="00A71F18" w:rsidRPr="00A71F18">
        <w:rPr>
          <w:rFonts w:ascii="Times New Roman" w:hAnsi="Times New Roman" w:cs="Times New Roman"/>
          <w:b/>
          <w:sz w:val="24"/>
          <w:szCs w:val="24"/>
        </w:rPr>
        <w:t xml:space="preserve"> </w:t>
      </w:r>
      <w:r w:rsidR="00A71F18" w:rsidRPr="00A71F18">
        <w:rPr>
          <w:rFonts w:ascii="Times New Roman" w:hAnsi="Times New Roman" w:cs="Times New Roman"/>
          <w:bCs/>
          <w:sz w:val="24"/>
          <w:szCs w:val="24"/>
        </w:rPr>
        <w:t>(</w:t>
      </w:r>
      <w:r w:rsidR="002A3D67">
        <w:rPr>
          <w:rFonts w:ascii="Times New Roman" w:hAnsi="Times New Roman" w:cs="Times New Roman"/>
          <w:bCs/>
          <w:sz w:val="24"/>
          <w:szCs w:val="24"/>
        </w:rPr>
        <w:t>......</w:t>
      </w:r>
      <w:bookmarkStart w:id="1" w:name="_GoBack"/>
      <w:bookmarkEnd w:id="1"/>
      <w:r w:rsidR="00A71F18" w:rsidRPr="00A71F18">
        <w:rPr>
          <w:rFonts w:ascii="Times New Roman" w:hAnsi="Times New Roman" w:cs="Times New Roman"/>
          <w:bCs/>
          <w:sz w:val="24"/>
          <w:szCs w:val="24"/>
        </w:rPr>
        <w:t>)</w:t>
      </w:r>
      <w:r w:rsidR="00A71F18" w:rsidRPr="00A71F18">
        <w:rPr>
          <w:rFonts w:ascii="Times New Roman" w:hAnsi="Times New Roman" w:cs="Times New Roman"/>
          <w:b/>
          <w:bCs/>
          <w:sz w:val="24"/>
          <w:szCs w:val="24"/>
        </w:rPr>
        <w:t xml:space="preserve"> </w:t>
      </w:r>
      <w:r w:rsidR="00A71F18" w:rsidRPr="00A71F18">
        <w:rPr>
          <w:rFonts w:ascii="Times New Roman" w:hAnsi="Times New Roman" w:cs="Times New Roman"/>
          <w:color w:val="000000"/>
          <w:sz w:val="24"/>
        </w:rPr>
        <w:t xml:space="preserve">w ramach dyżurów medycznych </w:t>
      </w:r>
      <w:r w:rsidR="00A71F18" w:rsidRPr="00A71F18">
        <w:rPr>
          <w:rFonts w:ascii="Times New Roman" w:hAnsi="Times New Roman" w:cs="Times New Roman"/>
          <w:color w:val="000000"/>
          <w:sz w:val="24"/>
          <w:szCs w:val="24"/>
        </w:rPr>
        <w:t>.</w:t>
      </w:r>
      <w:r w:rsidR="00A71F18" w:rsidRPr="00A71F18">
        <w:rPr>
          <w:rFonts w:ascii="Times New Roman" w:hAnsi="Times New Roman" w:cs="Times New Roman"/>
          <w:b/>
          <w:color w:val="000000"/>
          <w:sz w:val="24"/>
          <w:szCs w:val="24"/>
        </w:rPr>
        <w:t xml:space="preserve"> </w:t>
      </w:r>
    </w:p>
    <w:p w:rsidR="0022716C" w:rsidRPr="00A71F18" w:rsidRDefault="00A71F18" w:rsidP="00A71F18">
      <w:pPr>
        <w:numPr>
          <w:ilvl w:val="0"/>
          <w:numId w:val="1"/>
        </w:numPr>
        <w:jc w:val="both"/>
        <w:rPr>
          <w:rFonts w:eastAsia="Calibri"/>
          <w:color w:val="000000"/>
          <w:sz w:val="24"/>
          <w:szCs w:val="22"/>
        </w:rPr>
      </w:pPr>
      <w:r w:rsidRPr="00A71F18">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Przyjmującego zamówienie.</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lastRenderedPageBreak/>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A71F18" w:rsidRPr="0066227F" w:rsidRDefault="00A71F18" w:rsidP="00A71F18">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A71F18" w:rsidRPr="0066227F" w:rsidRDefault="00A71F18" w:rsidP="00A71F18">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71F18" w:rsidRDefault="00A71F18" w:rsidP="00A71F18">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Pr>
          <w:color w:val="000000"/>
          <w:sz w:val="24"/>
        </w:rPr>
        <w:t xml:space="preserve">będzie </w:t>
      </w:r>
      <w:r w:rsidRPr="00500BA5">
        <w:rPr>
          <w:b/>
          <w:color w:val="000000"/>
          <w:sz w:val="24"/>
        </w:rPr>
        <w:t>Ordynator SOR</w:t>
      </w:r>
      <w:r w:rsidRPr="0035417C">
        <w:rPr>
          <w:color w:val="000000"/>
          <w:sz w:val="24"/>
        </w:rPr>
        <w:t>,</w:t>
      </w:r>
      <w:r>
        <w:rPr>
          <w:color w:val="000000"/>
          <w:sz w:val="24"/>
        </w:rPr>
        <w:t xml:space="preserve"> który</w:t>
      </w:r>
      <w:r w:rsidRPr="0066227F">
        <w:rPr>
          <w:color w:val="000000"/>
          <w:sz w:val="24"/>
        </w:rPr>
        <w:t xml:space="preserve"> w sprawa</w:t>
      </w:r>
      <w:r>
        <w:rPr>
          <w:color w:val="000000"/>
          <w:sz w:val="24"/>
        </w:rPr>
        <w:t xml:space="preserve">ch związanych z funkcjonowaniem </w:t>
      </w:r>
      <w:r w:rsidRPr="00500BA5">
        <w:rPr>
          <w:b/>
          <w:color w:val="000000"/>
          <w:sz w:val="24"/>
        </w:rPr>
        <w:t>SOR</w:t>
      </w:r>
      <w:r>
        <w:rPr>
          <w:color w:val="000000"/>
          <w:sz w:val="24"/>
        </w:rPr>
        <w:t xml:space="preserve"> </w:t>
      </w:r>
      <w:r w:rsidRPr="0066227F">
        <w:rPr>
          <w:color w:val="000000"/>
          <w:sz w:val="24"/>
        </w:rPr>
        <w:t>repreze</w:t>
      </w:r>
      <w:r>
        <w:rPr>
          <w:color w:val="000000"/>
          <w:sz w:val="24"/>
        </w:rPr>
        <w:t>ntuje Udzielającego zamówienia.</w:t>
      </w:r>
    </w:p>
    <w:p w:rsidR="00A71F18" w:rsidRPr="0039710C" w:rsidRDefault="00A71F18" w:rsidP="00A71F18">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Pr="00500BA5">
        <w:rPr>
          <w:rFonts w:eastAsia="Calibri"/>
          <w:b/>
          <w:color w:val="000000"/>
          <w:sz w:val="24"/>
          <w:szCs w:val="22"/>
        </w:rPr>
        <w:t>SOR</w:t>
      </w:r>
      <w:r>
        <w:rPr>
          <w:rFonts w:eastAsia="Calibri"/>
          <w:color w:val="000000"/>
          <w:sz w:val="24"/>
          <w:szCs w:val="22"/>
        </w:rPr>
        <w:t>.</w:t>
      </w: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FA6C83" w:rsidRDefault="00FA6C83" w:rsidP="009250CB">
      <w:pPr>
        <w:jc w:val="center"/>
        <w:rPr>
          <w:sz w:val="24"/>
        </w:rPr>
      </w:pPr>
    </w:p>
    <w:p w:rsidR="009250CB" w:rsidRDefault="009250CB" w:rsidP="009250CB">
      <w:pPr>
        <w:jc w:val="center"/>
        <w:rPr>
          <w:sz w:val="24"/>
        </w:rPr>
      </w:pPr>
      <w:r>
        <w:rPr>
          <w:sz w:val="24"/>
        </w:rPr>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7024D2">
        <w:t>enta (</w:t>
      </w:r>
      <w:r w:rsidR="00217D9F" w:rsidRPr="0079473C">
        <w:t>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7024D2">
        <w:rPr>
          <w:sz w:val="24"/>
          <w:szCs w:val="24"/>
        </w:rPr>
        <w:t>(</w:t>
      </w:r>
      <w:r w:rsidR="000C46EA" w:rsidRPr="000C46EA">
        <w:rPr>
          <w:sz w:val="24"/>
          <w:szCs w:val="24"/>
        </w:rPr>
        <w:t>Dz. U. z 202</w:t>
      </w:r>
      <w:r w:rsidR="00D658D1">
        <w:rPr>
          <w:sz w:val="24"/>
          <w:szCs w:val="24"/>
        </w:rPr>
        <w:t>3</w:t>
      </w:r>
      <w:r w:rsidR="000C46EA" w:rsidRPr="000C46EA">
        <w:rPr>
          <w:sz w:val="24"/>
          <w:szCs w:val="24"/>
        </w:rPr>
        <w:t xml:space="preserve"> r. poz. </w:t>
      </w:r>
      <w:r w:rsidR="00D658D1">
        <w:rPr>
          <w:sz w:val="24"/>
          <w:szCs w:val="24"/>
        </w:rPr>
        <w:t>991</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EA1D51" w:rsidRDefault="00EA1D51" w:rsidP="009250CB">
      <w:pPr>
        <w:pStyle w:val="Tekstpodstawowy"/>
        <w:jc w:val="center"/>
      </w:pPr>
    </w:p>
    <w:p w:rsidR="009250CB" w:rsidRDefault="009250CB" w:rsidP="009250CB">
      <w:pPr>
        <w:pStyle w:val="Tekstpodstawowy"/>
        <w:jc w:val="center"/>
      </w:pPr>
      <w:r>
        <w:t>§ 1</w:t>
      </w:r>
      <w:r w:rsidR="00F25660">
        <w:t>2</w:t>
      </w:r>
    </w:p>
    <w:p w:rsidR="00366789" w:rsidRPr="00366789" w:rsidRDefault="00366789" w:rsidP="00366789">
      <w:pPr>
        <w:numPr>
          <w:ilvl w:val="0"/>
          <w:numId w:val="29"/>
        </w:numPr>
        <w:suppressAutoHyphens w:val="0"/>
        <w:ind w:left="425" w:hanging="357"/>
        <w:jc w:val="both"/>
        <w:rPr>
          <w:sz w:val="24"/>
          <w:szCs w:val="24"/>
        </w:rPr>
      </w:pPr>
      <w:r w:rsidRPr="00267796">
        <w:rPr>
          <w:sz w:val="24"/>
          <w:szCs w:val="24"/>
        </w:rPr>
        <w:t>Przyjmując</w:t>
      </w:r>
      <w:r>
        <w:rPr>
          <w:sz w:val="24"/>
          <w:szCs w:val="24"/>
        </w:rPr>
        <w:t>y</w:t>
      </w:r>
      <w:r w:rsidRPr="00267796">
        <w:rPr>
          <w:sz w:val="24"/>
          <w:szCs w:val="24"/>
        </w:rPr>
        <w:t xml:space="preserve"> zamówienie</w:t>
      </w:r>
      <w:r w:rsidRPr="00366789">
        <w:rPr>
          <w:sz w:val="24"/>
          <w:szCs w:val="24"/>
        </w:rPr>
        <w:t xml:space="preserve"> jest zobowiązany powiadomić </w:t>
      </w:r>
      <w:r w:rsidRPr="00EA1D51">
        <w:rPr>
          <w:b/>
          <w:sz w:val="24"/>
          <w:szCs w:val="24"/>
        </w:rPr>
        <w:t xml:space="preserve">Kierownika </w:t>
      </w:r>
      <w:r w:rsidR="00EA1D51" w:rsidRPr="00EA1D51">
        <w:rPr>
          <w:b/>
          <w:sz w:val="24"/>
          <w:szCs w:val="24"/>
        </w:rPr>
        <w:t>SOR</w:t>
      </w:r>
      <w:r w:rsidRPr="00366789">
        <w:rPr>
          <w:sz w:val="24"/>
          <w:szCs w:val="24"/>
        </w:rPr>
        <w:t xml:space="preserve"> o przewidywanej nieobecności i okresie jej trwania. Za okres nieobecności wynagrodzenie nie przysługuje.</w:t>
      </w:r>
    </w:p>
    <w:p w:rsidR="00366789" w:rsidRPr="00366789" w:rsidRDefault="00366789" w:rsidP="00366789">
      <w:pPr>
        <w:numPr>
          <w:ilvl w:val="0"/>
          <w:numId w:val="29"/>
        </w:numPr>
        <w:suppressAutoHyphens w:val="0"/>
        <w:ind w:left="425" w:hanging="357"/>
        <w:jc w:val="both"/>
        <w:rPr>
          <w:sz w:val="24"/>
          <w:szCs w:val="24"/>
        </w:rPr>
      </w:pPr>
      <w:r w:rsidRPr="00366789">
        <w:rPr>
          <w:rFonts w:eastAsiaTheme="minorHAnsi"/>
          <w:sz w:val="24"/>
          <w:szCs w:val="24"/>
          <w:lang w:eastAsia="en-US"/>
        </w:rPr>
        <w:t xml:space="preserve"> W przypadku, nie dopełnienia obowiązku, o którym mowa w ust. 1 lub powiadomienia o nieobecności w okresie krótszym niż 24 godziny przed rozpoczęciem wykonywania czynności, </w:t>
      </w:r>
      <w:r w:rsidRPr="00267796">
        <w:rPr>
          <w:sz w:val="24"/>
          <w:szCs w:val="24"/>
        </w:rPr>
        <w:t>Udzielając</w:t>
      </w:r>
      <w:r>
        <w:rPr>
          <w:sz w:val="24"/>
          <w:szCs w:val="24"/>
        </w:rPr>
        <w:t>y</w:t>
      </w:r>
      <w:r w:rsidRPr="00267796">
        <w:rPr>
          <w:sz w:val="24"/>
          <w:szCs w:val="24"/>
        </w:rPr>
        <w:t xml:space="preserve"> zamówienie</w:t>
      </w:r>
      <w:r w:rsidRPr="00366789">
        <w:rPr>
          <w:rFonts w:eastAsiaTheme="minorHAnsi"/>
          <w:sz w:val="24"/>
          <w:szCs w:val="24"/>
          <w:lang w:eastAsia="en-US"/>
        </w:rPr>
        <w:t xml:space="preserve"> ma prawo rozwiązać umowę ze skutkiem natychmiastowym lub zastosow</w:t>
      </w:r>
      <w:r>
        <w:rPr>
          <w:rFonts w:eastAsiaTheme="minorHAnsi"/>
          <w:sz w:val="24"/>
          <w:szCs w:val="24"/>
          <w:lang w:eastAsia="en-US"/>
        </w:rPr>
        <w:t>ać kary finansowe określone w §27</w:t>
      </w:r>
      <w:r w:rsidRPr="00366789">
        <w:rPr>
          <w:rFonts w:eastAsiaTheme="minorHAnsi"/>
          <w:sz w:val="24"/>
          <w:szCs w:val="24"/>
          <w:lang w:eastAsia="en-US"/>
        </w:rPr>
        <w:t xml:space="preserve">, chyba że niedopełnienie obowiązku powiadomienia lub opóźnienie w tym zakresie było spowodowane z przyczyn niezależnych od </w:t>
      </w:r>
      <w:r w:rsidRPr="00267796">
        <w:rPr>
          <w:sz w:val="24"/>
          <w:szCs w:val="24"/>
        </w:rPr>
        <w:t>Przyjmującego zamówienie</w:t>
      </w:r>
      <w:r w:rsidRPr="00366789">
        <w:rPr>
          <w:rFonts w:eastAsiaTheme="minorHAnsi"/>
          <w:sz w:val="24"/>
          <w:szCs w:val="24"/>
          <w:lang w:eastAsia="en-US"/>
        </w:rPr>
        <w:t>.</w:t>
      </w:r>
    </w:p>
    <w:p w:rsidR="00366789" w:rsidRDefault="00366789" w:rsidP="009250CB">
      <w:pPr>
        <w:jc w:val="center"/>
        <w:rPr>
          <w:sz w:val="24"/>
        </w:rPr>
      </w:pPr>
    </w:p>
    <w:p w:rsidR="00EA1D51" w:rsidRDefault="00EA1D51"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EA1D51" w:rsidRDefault="00EA1D51"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EA1D51" w:rsidRDefault="00EA1D51" w:rsidP="005D2CF7">
      <w:pPr>
        <w:tabs>
          <w:tab w:val="left" w:pos="4134"/>
          <w:tab w:val="center" w:pos="4781"/>
        </w:tabs>
        <w:jc w:val="center"/>
        <w:rPr>
          <w:sz w:val="24"/>
        </w:rPr>
      </w:pP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366789" w:rsidRDefault="00366789" w:rsidP="00366789">
      <w:pPr>
        <w:jc w:val="both"/>
        <w:rPr>
          <w:sz w:val="24"/>
        </w:rPr>
      </w:pPr>
    </w:p>
    <w:p w:rsidR="00EA1D51" w:rsidRDefault="00EA1D51" w:rsidP="00366789">
      <w:pPr>
        <w:jc w:val="both"/>
        <w:rPr>
          <w:sz w:val="24"/>
        </w:rPr>
      </w:pPr>
    </w:p>
    <w:p w:rsidR="00EA1D51" w:rsidRDefault="00EA1D51" w:rsidP="00366789">
      <w:pPr>
        <w:jc w:val="both"/>
        <w:rPr>
          <w:sz w:val="24"/>
        </w:rPr>
      </w:pP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2" w:name="_Hlk36474711"/>
    </w:p>
    <w:p w:rsidR="00584374" w:rsidRPr="00BB1873" w:rsidRDefault="000510E7" w:rsidP="00BB1873">
      <w:pPr>
        <w:tabs>
          <w:tab w:val="left" w:pos="397"/>
          <w:tab w:val="left" w:pos="3899"/>
          <w:tab w:val="center" w:pos="4781"/>
        </w:tabs>
        <w:ind w:left="397"/>
        <w:rPr>
          <w:sz w:val="24"/>
        </w:rPr>
      </w:pPr>
      <w:bookmarkStart w:id="3" w:name="_Hlk37763574"/>
      <w:r>
        <w:rPr>
          <w:b/>
          <w:sz w:val="24"/>
          <w:szCs w:val="24"/>
        </w:rPr>
        <w:t>Zgodnie z formularzem ofertowym</w:t>
      </w:r>
    </w:p>
    <w:bookmarkEnd w:id="3"/>
    <w:bookmarkEnd w:id="2"/>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EA1D51">
        <w:rPr>
          <w:sz w:val="24"/>
        </w:rPr>
        <w:t>SOR</w:t>
      </w:r>
      <w:r w:rsidR="00A71F18">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387F0E" w:rsidRDefault="00387F0E"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lastRenderedPageBreak/>
        <w:t xml:space="preserve">3. Przyjmujący zamówienie oświadcza, iż w ramach realizacji niniejszej umowy we własnym zakresie rozlicza się z Zakładem Ubezpieczeń Społecznych i Urzędem Skarbowym. </w:t>
      </w:r>
    </w:p>
    <w:p w:rsidR="00387F0E" w:rsidRDefault="00387F0E"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724B7" w:rsidRDefault="00E724B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9250CB">
      <w:pPr>
        <w:jc w:val="center"/>
        <w:rPr>
          <w:sz w:val="24"/>
        </w:rPr>
      </w:pPr>
    </w:p>
    <w:p w:rsidR="00506886" w:rsidRDefault="00506886" w:rsidP="009250CB">
      <w:pPr>
        <w:jc w:val="center"/>
        <w:rPr>
          <w:sz w:val="24"/>
        </w:rPr>
      </w:pPr>
    </w:p>
    <w:p w:rsidR="00506886" w:rsidRDefault="00506886" w:rsidP="009250CB">
      <w:pPr>
        <w:jc w:val="center"/>
        <w:rPr>
          <w:sz w:val="24"/>
        </w:rPr>
      </w:pPr>
    </w:p>
    <w:p w:rsidR="009250CB" w:rsidRDefault="009250CB" w:rsidP="009250CB">
      <w:pPr>
        <w:jc w:val="center"/>
        <w:rPr>
          <w:sz w:val="24"/>
        </w:rPr>
      </w:pPr>
      <w:r>
        <w:rPr>
          <w:sz w:val="24"/>
        </w:rPr>
        <w:lastRenderedPageBreak/>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387F0E" w:rsidRDefault="00387F0E"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387F0E" w:rsidRDefault="00387F0E" w:rsidP="009250CB">
      <w:pPr>
        <w:jc w:val="center"/>
        <w:rPr>
          <w:sz w:val="24"/>
        </w:rPr>
      </w:pPr>
    </w:p>
    <w:p w:rsidR="00387F0E" w:rsidRDefault="00387F0E" w:rsidP="009250CB">
      <w:pPr>
        <w:jc w:val="center"/>
        <w:rPr>
          <w:sz w:val="24"/>
        </w:rPr>
      </w:pPr>
    </w:p>
    <w:p w:rsidR="00366789" w:rsidRDefault="00366789" w:rsidP="009250CB">
      <w:pPr>
        <w:jc w:val="center"/>
        <w:rPr>
          <w:sz w:val="24"/>
        </w:rPr>
      </w:pPr>
    </w:p>
    <w:p w:rsidR="00506886" w:rsidRDefault="00506886" w:rsidP="009250CB">
      <w:pPr>
        <w:jc w:val="center"/>
        <w:rPr>
          <w:sz w:val="24"/>
        </w:rPr>
      </w:pPr>
    </w:p>
    <w:p w:rsidR="009250CB" w:rsidRDefault="009250CB" w:rsidP="009250CB">
      <w:pPr>
        <w:jc w:val="center"/>
        <w:rPr>
          <w:sz w:val="24"/>
        </w:rPr>
      </w:pPr>
      <w:r>
        <w:rPr>
          <w:sz w:val="24"/>
        </w:rPr>
        <w:lastRenderedPageBreak/>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2A3D67">
      <w:rPr>
        <w:noProof/>
      </w:rPr>
      <w:t>1</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7"/>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3"/>
  </w:num>
  <w:num w:numId="17">
    <w:abstractNumId w:val="29"/>
  </w:num>
  <w:num w:numId="18">
    <w:abstractNumId w:val="19"/>
  </w:num>
  <w:num w:numId="19">
    <w:abstractNumId w:val="21"/>
  </w:num>
  <w:num w:numId="20">
    <w:abstractNumId w:val="17"/>
  </w:num>
  <w:num w:numId="21">
    <w:abstractNumId w:val="14"/>
  </w:num>
  <w:num w:numId="22">
    <w:abstractNumId w:val="22"/>
  </w:num>
  <w:num w:numId="23">
    <w:abstractNumId w:val="28"/>
  </w:num>
  <w:num w:numId="24">
    <w:abstractNumId w:val="20"/>
  </w:num>
  <w:num w:numId="25">
    <w:abstractNumId w:val="24"/>
  </w:num>
  <w:num w:numId="26">
    <w:abstractNumId w:val="25"/>
  </w:num>
  <w:num w:numId="27">
    <w:abstractNumId w:val="15"/>
  </w:num>
  <w:num w:numId="28">
    <w:abstractNumId w:val="18"/>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A3D67"/>
    <w:rsid w:val="002B5D21"/>
    <w:rsid w:val="002E6663"/>
    <w:rsid w:val="002F04EC"/>
    <w:rsid w:val="0030683B"/>
    <w:rsid w:val="00314887"/>
    <w:rsid w:val="003230E0"/>
    <w:rsid w:val="00325D8B"/>
    <w:rsid w:val="00334A84"/>
    <w:rsid w:val="003377DB"/>
    <w:rsid w:val="0034583B"/>
    <w:rsid w:val="0035217C"/>
    <w:rsid w:val="0035417C"/>
    <w:rsid w:val="00366789"/>
    <w:rsid w:val="003753D1"/>
    <w:rsid w:val="00387F0E"/>
    <w:rsid w:val="00390E96"/>
    <w:rsid w:val="0039239C"/>
    <w:rsid w:val="0039383F"/>
    <w:rsid w:val="003954BB"/>
    <w:rsid w:val="003A3FE6"/>
    <w:rsid w:val="003B2B6A"/>
    <w:rsid w:val="003B2D51"/>
    <w:rsid w:val="003B48EC"/>
    <w:rsid w:val="003C3ABF"/>
    <w:rsid w:val="003E1C69"/>
    <w:rsid w:val="003E2AB5"/>
    <w:rsid w:val="003F2E8E"/>
    <w:rsid w:val="0041700A"/>
    <w:rsid w:val="00417E7E"/>
    <w:rsid w:val="00450C38"/>
    <w:rsid w:val="004668D7"/>
    <w:rsid w:val="00467103"/>
    <w:rsid w:val="00484C77"/>
    <w:rsid w:val="00485C6A"/>
    <w:rsid w:val="004916F6"/>
    <w:rsid w:val="004925D5"/>
    <w:rsid w:val="004B5F1F"/>
    <w:rsid w:val="004C51C7"/>
    <w:rsid w:val="004C6831"/>
    <w:rsid w:val="004D74DF"/>
    <w:rsid w:val="004E6A05"/>
    <w:rsid w:val="00506886"/>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024D2"/>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71F18"/>
    <w:rsid w:val="00AB4D46"/>
    <w:rsid w:val="00AE2E27"/>
    <w:rsid w:val="00AF0FD2"/>
    <w:rsid w:val="00AF5C09"/>
    <w:rsid w:val="00B07662"/>
    <w:rsid w:val="00B1105C"/>
    <w:rsid w:val="00B14FD5"/>
    <w:rsid w:val="00B313BA"/>
    <w:rsid w:val="00B4732E"/>
    <w:rsid w:val="00B53539"/>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658D1"/>
    <w:rsid w:val="00D7059D"/>
    <w:rsid w:val="00DC01FB"/>
    <w:rsid w:val="00DD31E3"/>
    <w:rsid w:val="00DF3709"/>
    <w:rsid w:val="00E000D8"/>
    <w:rsid w:val="00E0108B"/>
    <w:rsid w:val="00E052FC"/>
    <w:rsid w:val="00E10A62"/>
    <w:rsid w:val="00E11646"/>
    <w:rsid w:val="00E2176E"/>
    <w:rsid w:val="00E23851"/>
    <w:rsid w:val="00E24F38"/>
    <w:rsid w:val="00E33AC1"/>
    <w:rsid w:val="00E345E2"/>
    <w:rsid w:val="00E43243"/>
    <w:rsid w:val="00E724B7"/>
    <w:rsid w:val="00E7430E"/>
    <w:rsid w:val="00E878F1"/>
    <w:rsid w:val="00E93400"/>
    <w:rsid w:val="00E97C28"/>
    <w:rsid w:val="00EA1D51"/>
    <w:rsid w:val="00EC7615"/>
    <w:rsid w:val="00ED282B"/>
    <w:rsid w:val="00EF5859"/>
    <w:rsid w:val="00F068C0"/>
    <w:rsid w:val="00F25660"/>
    <w:rsid w:val="00F30504"/>
    <w:rsid w:val="00F70B68"/>
    <w:rsid w:val="00F86B85"/>
    <w:rsid w:val="00F90EB7"/>
    <w:rsid w:val="00F9209C"/>
    <w:rsid w:val="00FA6C83"/>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743A"/>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9</Pages>
  <Words>3748</Words>
  <Characters>22491</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124</cp:revision>
  <cp:lastPrinted>2022-04-21T10:59:00Z</cp:lastPrinted>
  <dcterms:created xsi:type="dcterms:W3CDTF">2018-08-22T06:38:00Z</dcterms:created>
  <dcterms:modified xsi:type="dcterms:W3CDTF">2023-08-11T08:43:00Z</dcterms:modified>
</cp:coreProperties>
</file>