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41700A">
        <w:rPr>
          <w:rFonts w:ascii="Times New Roman" w:hAnsi="Times New Roman" w:cs="Times New Roman"/>
          <w:sz w:val="24"/>
          <w:szCs w:val="24"/>
        </w:rPr>
        <w:t>41</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390E96"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90E96">
        <w:rPr>
          <w:rFonts w:ascii="Times New Roman" w:hAnsi="Times New Roman" w:cs="Times New Roman"/>
          <w:b/>
          <w:bCs/>
          <w:sz w:val="24"/>
          <w:szCs w:val="24"/>
        </w:rPr>
        <w:t xml:space="preserve"> </w:t>
      </w:r>
      <w:r w:rsidR="00390E96" w:rsidRPr="00390E96">
        <w:rPr>
          <w:rFonts w:ascii="Times New Roman" w:hAnsi="Times New Roman" w:cs="Times New Roman"/>
          <w:bCs/>
          <w:sz w:val="24"/>
          <w:szCs w:val="24"/>
        </w:rPr>
        <w:t>w ramach dyżurów medycznych i na wezwanie</w:t>
      </w:r>
      <w:r w:rsidR="00390E96">
        <w:rPr>
          <w:rFonts w:ascii="Times New Roman" w:hAnsi="Times New Roman" w:cs="Times New Roman"/>
          <w:bCs/>
          <w:sz w:val="24"/>
          <w:szCs w:val="24"/>
        </w:rPr>
        <w:t xml:space="preserve"> – jeżeli dotyczy</w:t>
      </w:r>
      <w:r w:rsidR="003B2B6A" w:rsidRPr="00390E96">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FA6C83" w:rsidRDefault="00FA6C83"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366789" w:rsidRDefault="00366789" w:rsidP="009250CB">
      <w:pPr>
        <w:jc w:val="center"/>
        <w:rPr>
          <w:sz w:val="24"/>
        </w:rPr>
      </w:pP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366789" w:rsidRDefault="00366789" w:rsidP="009250CB">
      <w:pPr>
        <w:pStyle w:val="Tekstpodstawowy"/>
        <w:jc w:val="cente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Kierownika Oddziału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366789" w:rsidRDefault="00366789" w:rsidP="009250CB">
      <w:pPr>
        <w:pStyle w:val="Tekstpodstawowy"/>
        <w:jc w:val="center"/>
      </w:pPr>
    </w:p>
    <w:p w:rsidR="00366789" w:rsidRDefault="00366789"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366789" w:rsidRDefault="00366789"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366789" w:rsidRDefault="00366789"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lastRenderedPageBreak/>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724B7" w:rsidRDefault="00E724B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506886" w:rsidRDefault="00506886" w:rsidP="009250CB">
      <w:pPr>
        <w:jc w:val="center"/>
        <w:rPr>
          <w:sz w:val="24"/>
        </w:rPr>
      </w:pPr>
    </w:p>
    <w:p w:rsidR="00506886" w:rsidRDefault="00506886" w:rsidP="009250CB">
      <w:pPr>
        <w:jc w:val="center"/>
        <w:rPr>
          <w:sz w:val="24"/>
        </w:rPr>
      </w:pPr>
    </w:p>
    <w:p w:rsidR="009250CB" w:rsidRDefault="009250CB" w:rsidP="009250CB">
      <w:pPr>
        <w:jc w:val="center"/>
        <w:rPr>
          <w:sz w:val="24"/>
        </w:rPr>
      </w:pPr>
      <w:r>
        <w:rPr>
          <w:sz w:val="24"/>
        </w:rPr>
        <w:lastRenderedPageBreak/>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387F0E" w:rsidRDefault="00387F0E" w:rsidP="009250CB">
      <w:pPr>
        <w:jc w:val="center"/>
        <w:rPr>
          <w:sz w:val="24"/>
        </w:rPr>
      </w:pPr>
    </w:p>
    <w:p w:rsidR="00387F0E" w:rsidRDefault="00387F0E" w:rsidP="009250CB">
      <w:pPr>
        <w:jc w:val="center"/>
        <w:rPr>
          <w:sz w:val="24"/>
        </w:rPr>
      </w:pPr>
    </w:p>
    <w:p w:rsidR="00366789" w:rsidRDefault="00366789" w:rsidP="009250CB">
      <w:pPr>
        <w:jc w:val="center"/>
        <w:rPr>
          <w:sz w:val="24"/>
        </w:rPr>
      </w:pPr>
    </w:p>
    <w:p w:rsidR="00506886" w:rsidRDefault="00506886" w:rsidP="009250CB">
      <w:pPr>
        <w:jc w:val="center"/>
        <w:rPr>
          <w:sz w:val="24"/>
        </w:rPr>
      </w:pPr>
    </w:p>
    <w:p w:rsidR="009250CB" w:rsidRDefault="009250CB" w:rsidP="009250CB">
      <w:pPr>
        <w:jc w:val="center"/>
        <w:rPr>
          <w:sz w:val="24"/>
        </w:rPr>
      </w:pPr>
      <w:bookmarkStart w:id="3" w:name="_GoBack"/>
      <w:bookmarkEnd w:id="3"/>
      <w:r>
        <w:rPr>
          <w:sz w:val="24"/>
        </w:rPr>
        <w:lastRenderedPageBreak/>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506886">
      <w:rPr>
        <w:noProof/>
      </w:rPr>
      <w:t>8</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16F6"/>
    <w:rsid w:val="004925D5"/>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04A8"/>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9</Pages>
  <Words>3739</Words>
  <Characters>22435</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122</cp:revision>
  <cp:lastPrinted>2022-04-21T10:59:00Z</cp:lastPrinted>
  <dcterms:created xsi:type="dcterms:W3CDTF">2018-08-22T06:38:00Z</dcterms:created>
  <dcterms:modified xsi:type="dcterms:W3CDTF">2023-08-08T08:28:00Z</dcterms:modified>
</cp:coreProperties>
</file>