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8C55A7" w:rsidRPr="004F499C">
        <w:rPr>
          <w:rFonts w:ascii="Times New Roman" w:hAnsi="Times New Roman" w:cs="Times New Roman"/>
          <w:b/>
          <w:sz w:val="24"/>
          <w:szCs w:val="24"/>
        </w:rPr>
        <w:t>3</w:t>
      </w:r>
      <w:r w:rsidR="003F1D30">
        <w:rPr>
          <w:rFonts w:ascii="Times New Roman" w:hAnsi="Times New Roman" w:cs="Times New Roman"/>
          <w:b/>
          <w:sz w:val="24"/>
          <w:szCs w:val="24"/>
        </w:rPr>
        <w:t>9</w:t>
      </w:r>
      <w:r w:rsidR="002B5D21" w:rsidRPr="004F499C">
        <w:rPr>
          <w:rFonts w:ascii="Times New Roman" w:hAnsi="Times New Roman" w:cs="Times New Roman"/>
          <w:b/>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w:t>
      </w:r>
      <w:r w:rsidR="008C55A7">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8C55A7">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311108">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CC5CA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CC5CA9" w:rsidRPr="00B757A2">
        <w:rPr>
          <w:rFonts w:ascii="Times New Roman" w:hAnsi="Times New Roman" w:cs="Times New Roman"/>
          <w:bCs/>
          <w:sz w:val="24"/>
          <w:szCs w:val="24"/>
        </w:rPr>
        <w:t>(..........</w:t>
      </w:r>
      <w:r w:rsidR="00275A9F" w:rsidRPr="00B757A2">
        <w:rPr>
          <w:rFonts w:ascii="Times New Roman" w:hAnsi="Times New Roman" w:cs="Times New Roman"/>
          <w:bCs/>
          <w:sz w:val="24"/>
          <w:szCs w:val="24"/>
        </w:rPr>
        <w:t>........</w:t>
      </w:r>
      <w:r w:rsidR="00CC5CA9" w:rsidRPr="00B757A2">
        <w:rPr>
          <w:rFonts w:ascii="Times New Roman" w:hAnsi="Times New Roman" w:cs="Times New Roman"/>
          <w:bCs/>
          <w:sz w:val="24"/>
          <w:szCs w:val="24"/>
        </w:rPr>
        <w:t>godz</w:t>
      </w:r>
      <w:r w:rsidR="00CC5CA9" w:rsidRPr="00A21F87">
        <w:rPr>
          <w:rFonts w:ascii="Times New Roman" w:hAnsi="Times New Roman" w:cs="Times New Roman"/>
          <w:bCs/>
          <w:sz w:val="24"/>
          <w:szCs w:val="24"/>
        </w:rPr>
        <w:t>.</w:t>
      </w:r>
      <w:r w:rsidR="00275A9F" w:rsidRPr="00A21F87">
        <w:rPr>
          <w:rFonts w:ascii="Times New Roman" w:hAnsi="Times New Roman" w:cs="Times New Roman"/>
          <w:bCs/>
          <w:sz w:val="24"/>
          <w:szCs w:val="24"/>
        </w:rPr>
        <w:t>)</w:t>
      </w:r>
      <w:r w:rsidR="00781CA8" w:rsidRPr="00A21F87">
        <w:rPr>
          <w:rFonts w:ascii="Times New Roman" w:hAnsi="Times New Roman" w:cs="Times New Roman"/>
          <w:b/>
          <w:bCs/>
          <w:sz w:val="24"/>
          <w:szCs w:val="24"/>
        </w:rPr>
        <w:t xml:space="preserve"> </w:t>
      </w:r>
      <w:r w:rsidR="00781CA8" w:rsidRPr="00A21F87">
        <w:rPr>
          <w:rFonts w:ascii="Times New Roman" w:hAnsi="Times New Roman" w:cs="Times New Roman"/>
          <w:color w:val="000000"/>
          <w:sz w:val="24"/>
        </w:rPr>
        <w:t xml:space="preserve">w ramach </w:t>
      </w:r>
      <w:r w:rsidR="00275A9F" w:rsidRPr="00A21F87">
        <w:rPr>
          <w:rFonts w:ascii="Times New Roman" w:hAnsi="Times New Roman" w:cs="Times New Roman"/>
          <w:color w:val="000000"/>
          <w:sz w:val="24"/>
        </w:rPr>
        <w:t>dyżurów medycznych</w:t>
      </w:r>
      <w:r w:rsidR="00CC5CA9" w:rsidRPr="00A21F87">
        <w:rPr>
          <w:rFonts w:ascii="Times New Roman" w:hAnsi="Times New Roman" w:cs="Times New Roman"/>
          <w:color w:val="000000"/>
          <w:sz w:val="24"/>
        </w:rPr>
        <w:t xml:space="preserve"> </w:t>
      </w:r>
      <w:r w:rsidR="00275A9F" w:rsidRPr="00A21F87">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8C55A7">
        <w:rPr>
          <w:bCs/>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sidR="008C55A7">
        <w:rPr>
          <w:rFonts w:eastAsia="Calibri"/>
          <w:color w:val="000000"/>
          <w:sz w:val="24"/>
          <w:szCs w:val="22"/>
        </w:rPr>
        <w:t>................................</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8C55A7">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F9209C" w:rsidRDefault="00F9209C" w:rsidP="00B87552">
      <w:pPr>
        <w:pStyle w:val="Akapitzlist"/>
        <w:ind w:left="0"/>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F9209C" w:rsidRPr="00B87552" w:rsidRDefault="00E7430E" w:rsidP="00B8755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F9209C" w:rsidRDefault="00F9209C" w:rsidP="00B87552">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8C55A7">
        <w:rPr>
          <w:sz w:val="24"/>
          <w:szCs w:val="24"/>
        </w:rPr>
        <w:t>3</w:t>
      </w:r>
      <w:r w:rsidR="000C46EA" w:rsidRPr="000C46EA">
        <w:rPr>
          <w:sz w:val="24"/>
          <w:szCs w:val="24"/>
        </w:rPr>
        <w:t xml:space="preserve"> r. poz. </w:t>
      </w:r>
      <w:r w:rsidR="008C55A7">
        <w:rPr>
          <w:sz w:val="24"/>
          <w:szCs w:val="24"/>
        </w:rPr>
        <w:t>991</w:t>
      </w:r>
      <w:r w:rsidR="000C46EA" w:rsidRPr="000C46EA">
        <w:rPr>
          <w:sz w:val="24"/>
          <w:szCs w:val="24"/>
        </w:rPr>
        <w:t xml:space="preserve"> z późn. zm.)</w:t>
      </w:r>
      <w:r>
        <w:rPr>
          <w:sz w:val="24"/>
          <w:szCs w:val="24"/>
        </w:rPr>
        <w:t>.</w:t>
      </w:r>
    </w:p>
    <w:p w:rsidR="00B33B44" w:rsidRDefault="00B33B44" w:rsidP="009250CB">
      <w:pPr>
        <w:jc w:val="center"/>
        <w:rPr>
          <w:sz w:val="24"/>
        </w:rPr>
      </w:pP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w:t>
      </w:r>
      <w:r w:rsidR="008C55A7">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B87552">
      <w:pP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44DF9" w:rsidRDefault="00E44DF9"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8C55A7">
        <w:rPr>
          <w:sz w:val="24"/>
          <w:szCs w:val="24"/>
        </w:rPr>
        <w:t>.......................................................</w:t>
      </w:r>
      <w:r w:rsidR="00CC5CA9">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DB59E9">
      <w:pP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bookmarkStart w:id="3" w:name="_GoBack"/>
      <w:bookmarkEnd w:id="3"/>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DB59E9">
      <w:pP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E44DF9" w:rsidRDefault="00E44DF9" w:rsidP="00DB59E9">
      <w:pP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44DF9" w:rsidRDefault="00E44DF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DB59E9">
      <w:pP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F9209C" w:rsidRDefault="00F9209C" w:rsidP="00DB59E9">
      <w:pPr>
        <w:pStyle w:val="Tekstpodstawowy"/>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F9209C" w:rsidRDefault="00F9209C" w:rsidP="00DB59E9">
      <w:pP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B33B44">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1108"/>
    <w:rsid w:val="00314887"/>
    <w:rsid w:val="003230E0"/>
    <w:rsid w:val="00325D8B"/>
    <w:rsid w:val="00334A84"/>
    <w:rsid w:val="003377DB"/>
    <w:rsid w:val="0034583B"/>
    <w:rsid w:val="0035217C"/>
    <w:rsid w:val="0035417C"/>
    <w:rsid w:val="003753D1"/>
    <w:rsid w:val="0039239C"/>
    <w:rsid w:val="0039383F"/>
    <w:rsid w:val="003954BB"/>
    <w:rsid w:val="003A3FE6"/>
    <w:rsid w:val="003B2D51"/>
    <w:rsid w:val="003B48EC"/>
    <w:rsid w:val="003C3ABF"/>
    <w:rsid w:val="003E1C69"/>
    <w:rsid w:val="003E2AB5"/>
    <w:rsid w:val="003F1D30"/>
    <w:rsid w:val="003F2E8E"/>
    <w:rsid w:val="00417E7E"/>
    <w:rsid w:val="00450C38"/>
    <w:rsid w:val="004668D7"/>
    <w:rsid w:val="00467103"/>
    <w:rsid w:val="00484C77"/>
    <w:rsid w:val="00485C6A"/>
    <w:rsid w:val="004916F6"/>
    <w:rsid w:val="004925D5"/>
    <w:rsid w:val="004B5F1F"/>
    <w:rsid w:val="004C51C7"/>
    <w:rsid w:val="004C6831"/>
    <w:rsid w:val="004D74DF"/>
    <w:rsid w:val="004E6A05"/>
    <w:rsid w:val="004F499C"/>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D4702"/>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A546E"/>
    <w:rsid w:val="008B7F91"/>
    <w:rsid w:val="008C4730"/>
    <w:rsid w:val="008C55A7"/>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1F87"/>
    <w:rsid w:val="00A22220"/>
    <w:rsid w:val="00A32223"/>
    <w:rsid w:val="00A35B39"/>
    <w:rsid w:val="00A47E73"/>
    <w:rsid w:val="00A65D33"/>
    <w:rsid w:val="00AB4D46"/>
    <w:rsid w:val="00AE2E27"/>
    <w:rsid w:val="00AF0FD2"/>
    <w:rsid w:val="00AF5C09"/>
    <w:rsid w:val="00B07662"/>
    <w:rsid w:val="00B1105C"/>
    <w:rsid w:val="00B14FD5"/>
    <w:rsid w:val="00B313BA"/>
    <w:rsid w:val="00B33B44"/>
    <w:rsid w:val="00B561A4"/>
    <w:rsid w:val="00B61955"/>
    <w:rsid w:val="00B64D30"/>
    <w:rsid w:val="00B757A2"/>
    <w:rsid w:val="00B87552"/>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C5CA9"/>
    <w:rsid w:val="00CE4F4A"/>
    <w:rsid w:val="00CE5A61"/>
    <w:rsid w:val="00CE5CA6"/>
    <w:rsid w:val="00CF723E"/>
    <w:rsid w:val="00D00BF7"/>
    <w:rsid w:val="00D062C6"/>
    <w:rsid w:val="00D103FC"/>
    <w:rsid w:val="00D166C1"/>
    <w:rsid w:val="00D24D50"/>
    <w:rsid w:val="00D4081E"/>
    <w:rsid w:val="00D40A0F"/>
    <w:rsid w:val="00D46A67"/>
    <w:rsid w:val="00D7059D"/>
    <w:rsid w:val="00DB59E9"/>
    <w:rsid w:val="00DC01FB"/>
    <w:rsid w:val="00DD31E3"/>
    <w:rsid w:val="00DF3709"/>
    <w:rsid w:val="00E000D8"/>
    <w:rsid w:val="00E0108B"/>
    <w:rsid w:val="00E052FC"/>
    <w:rsid w:val="00E10A62"/>
    <w:rsid w:val="00E11646"/>
    <w:rsid w:val="00E23851"/>
    <w:rsid w:val="00E24F38"/>
    <w:rsid w:val="00E33AC1"/>
    <w:rsid w:val="00E345E2"/>
    <w:rsid w:val="00E43243"/>
    <w:rsid w:val="00E43CD4"/>
    <w:rsid w:val="00E44DF9"/>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D9FE"/>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9</Pages>
  <Words>3697</Words>
  <Characters>22187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127</cp:revision>
  <cp:lastPrinted>2022-04-21T10:59:00Z</cp:lastPrinted>
  <dcterms:created xsi:type="dcterms:W3CDTF">2018-08-22T06:38:00Z</dcterms:created>
  <dcterms:modified xsi:type="dcterms:W3CDTF">2023-07-25T08:34:00Z</dcterms:modified>
</cp:coreProperties>
</file>