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bookmarkStart w:id="0" w:name="_GoBack"/>
      <w:bookmarkEnd w:id="0"/>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8C55A7" w:rsidRPr="004F499C">
        <w:rPr>
          <w:rFonts w:ascii="Times New Roman" w:hAnsi="Times New Roman" w:cs="Times New Roman"/>
          <w:b/>
          <w:sz w:val="24"/>
          <w:szCs w:val="24"/>
        </w:rPr>
        <w:t>3</w:t>
      </w:r>
      <w:r w:rsidR="00A21F87" w:rsidRPr="004F499C">
        <w:rPr>
          <w:rFonts w:ascii="Times New Roman" w:hAnsi="Times New Roman" w:cs="Times New Roman"/>
          <w:b/>
          <w:sz w:val="24"/>
          <w:szCs w:val="24"/>
        </w:rPr>
        <w:t>5</w:t>
      </w:r>
      <w:r w:rsidR="002B5D21" w:rsidRPr="004F499C">
        <w:rPr>
          <w:rFonts w:ascii="Times New Roman" w:hAnsi="Times New Roman" w:cs="Times New Roman"/>
          <w:b/>
          <w:sz w:val="24"/>
          <w:szCs w:val="24"/>
        </w:rPr>
        <w:t>/2023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w:t>
      </w:r>
      <w:r w:rsidR="008C55A7">
        <w:rPr>
          <w:rFonts w:ascii="Times New Roman" w:hAnsi="Times New Roman" w:cs="Times New Roman"/>
          <w:sz w:val="24"/>
          <w:szCs w:val="24"/>
        </w:rPr>
        <w:t>3</w:t>
      </w:r>
      <w:r w:rsidRPr="008015D0">
        <w:rPr>
          <w:rFonts w:ascii="Times New Roman" w:hAnsi="Times New Roman" w:cs="Times New Roman"/>
          <w:sz w:val="24"/>
          <w:szCs w:val="24"/>
        </w:rPr>
        <w:t xml:space="preserve"> r. poz. </w:t>
      </w:r>
      <w:r w:rsidR="008C55A7">
        <w:rPr>
          <w:rFonts w:ascii="Times New Roman" w:hAnsi="Times New Roman" w:cs="Times New Roman"/>
          <w:sz w:val="24"/>
          <w:szCs w:val="24"/>
        </w:rPr>
        <w:t>991</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1"/>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w:t>
      </w:r>
      <w:r w:rsidR="009C1400">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9C1400">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Pr="00954450" w:rsidRDefault="00F9209C"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954450" w:rsidRPr="00954450" w:rsidRDefault="00F9209C"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CC5CA9">
        <w:rPr>
          <w:rFonts w:ascii="Times New Roman" w:hAnsi="Times New Roman" w:cs="Times New Roman"/>
          <w:color w:val="000000"/>
          <w:sz w:val="24"/>
        </w:rPr>
        <w:t>......................</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CC5CA9">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Pr>
          <w:rFonts w:ascii="Times New Roman" w:hAnsi="Times New Roman" w:cs="Times New Roman"/>
          <w:color w:val="000000"/>
          <w:sz w:val="24"/>
        </w:rPr>
        <w:t>..</w:t>
      </w:r>
      <w:r w:rsidR="00CC5CA9">
        <w:rPr>
          <w:rFonts w:ascii="Times New Roman" w:hAnsi="Times New Roman" w:cs="Times New Roman"/>
          <w:color w:val="000000"/>
          <w:sz w:val="24"/>
        </w:rPr>
        <w:t>................</w:t>
      </w:r>
      <w:r w:rsidR="004916F6">
        <w:rPr>
          <w:rFonts w:ascii="Times New Roman" w:hAnsi="Times New Roman" w:cs="Times New Roman"/>
          <w:color w:val="000000"/>
          <w:sz w:val="24"/>
        </w:rPr>
        <w:t>...</w:t>
      </w:r>
      <w:r w:rsidR="00275A9F" w:rsidRPr="00AC36CD">
        <w:rPr>
          <w:rFonts w:ascii="Times New Roman" w:hAnsi="Times New Roman" w:cs="Times New Roman"/>
          <w:b/>
          <w:sz w:val="24"/>
          <w:szCs w:val="24"/>
        </w:rPr>
        <w:t xml:space="preserve"> </w:t>
      </w:r>
      <w:r w:rsidR="00CC5CA9" w:rsidRPr="00B757A2">
        <w:rPr>
          <w:rFonts w:ascii="Times New Roman" w:hAnsi="Times New Roman" w:cs="Times New Roman"/>
          <w:bCs/>
          <w:sz w:val="24"/>
          <w:szCs w:val="24"/>
        </w:rPr>
        <w:t>(..........</w:t>
      </w:r>
      <w:r w:rsidR="00275A9F" w:rsidRPr="00B757A2">
        <w:rPr>
          <w:rFonts w:ascii="Times New Roman" w:hAnsi="Times New Roman" w:cs="Times New Roman"/>
          <w:bCs/>
          <w:sz w:val="24"/>
          <w:szCs w:val="24"/>
        </w:rPr>
        <w:t>........</w:t>
      </w:r>
      <w:r w:rsidR="00CC5CA9" w:rsidRPr="00B757A2">
        <w:rPr>
          <w:rFonts w:ascii="Times New Roman" w:hAnsi="Times New Roman" w:cs="Times New Roman"/>
          <w:bCs/>
          <w:sz w:val="24"/>
          <w:szCs w:val="24"/>
        </w:rPr>
        <w:t>godz</w:t>
      </w:r>
      <w:r w:rsidR="00CC5CA9" w:rsidRPr="00A21F87">
        <w:rPr>
          <w:rFonts w:ascii="Times New Roman" w:hAnsi="Times New Roman" w:cs="Times New Roman"/>
          <w:bCs/>
          <w:sz w:val="24"/>
          <w:szCs w:val="24"/>
        </w:rPr>
        <w:t>.</w:t>
      </w:r>
      <w:r w:rsidR="00275A9F" w:rsidRPr="00A21F87">
        <w:rPr>
          <w:rFonts w:ascii="Times New Roman" w:hAnsi="Times New Roman" w:cs="Times New Roman"/>
          <w:bCs/>
          <w:sz w:val="24"/>
          <w:szCs w:val="24"/>
        </w:rPr>
        <w:t>)</w:t>
      </w:r>
      <w:r w:rsidR="00781CA8" w:rsidRPr="00A21F87">
        <w:rPr>
          <w:rFonts w:ascii="Times New Roman" w:hAnsi="Times New Roman" w:cs="Times New Roman"/>
          <w:b/>
          <w:bCs/>
          <w:sz w:val="24"/>
          <w:szCs w:val="24"/>
        </w:rPr>
        <w:t xml:space="preserve"> </w:t>
      </w:r>
      <w:r w:rsidR="00781CA8" w:rsidRPr="00A21F87">
        <w:rPr>
          <w:rFonts w:ascii="Times New Roman" w:hAnsi="Times New Roman" w:cs="Times New Roman"/>
          <w:color w:val="000000"/>
          <w:sz w:val="24"/>
        </w:rPr>
        <w:t xml:space="preserve">w ramach </w:t>
      </w:r>
      <w:r w:rsidR="00275A9F" w:rsidRPr="00A21F87">
        <w:rPr>
          <w:rFonts w:ascii="Times New Roman" w:hAnsi="Times New Roman" w:cs="Times New Roman"/>
          <w:color w:val="000000"/>
          <w:sz w:val="24"/>
        </w:rPr>
        <w:t>dyżurów medycznych</w:t>
      </w:r>
      <w:r w:rsidR="00CC5CA9" w:rsidRPr="00A21F87">
        <w:rPr>
          <w:rFonts w:ascii="Times New Roman" w:hAnsi="Times New Roman" w:cs="Times New Roman"/>
          <w:color w:val="000000"/>
          <w:sz w:val="24"/>
        </w:rPr>
        <w:t xml:space="preserve"> </w:t>
      </w:r>
      <w:r w:rsidR="00275A9F" w:rsidRPr="00A21F87">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sidR="008C55A7">
        <w:rPr>
          <w:bCs/>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sidR="008C55A7">
        <w:rPr>
          <w:rFonts w:eastAsia="Calibri"/>
          <w:color w:val="000000"/>
          <w:sz w:val="24"/>
          <w:szCs w:val="22"/>
        </w:rPr>
        <w:t>................................</w:t>
      </w:r>
      <w:r>
        <w:rPr>
          <w:rFonts w:eastAsia="Calibri"/>
          <w:color w:val="000000"/>
          <w:sz w:val="24"/>
          <w:szCs w:val="22"/>
        </w:rPr>
        <w:t xml:space="preserve"> </w:t>
      </w:r>
      <w:r w:rsidRPr="0066227F">
        <w:rPr>
          <w:color w:val="000000"/>
          <w:sz w:val="24"/>
        </w:rPr>
        <w:t>repreze</w:t>
      </w:r>
      <w:r>
        <w:rPr>
          <w:color w:val="000000"/>
          <w:sz w:val="24"/>
        </w:rPr>
        <w:t>ntują Udzielającego zamówienia.</w:t>
      </w:r>
    </w:p>
    <w:p w:rsidR="00275A9F" w:rsidRPr="00617BEE" w:rsidRDefault="00275A9F" w:rsidP="00275A9F">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sidR="008C55A7">
        <w:rPr>
          <w:rFonts w:eastAsia="Calibri"/>
          <w:color w:val="000000"/>
          <w:sz w:val="24"/>
          <w:szCs w:val="22"/>
        </w:rPr>
        <w:t>..................................</w:t>
      </w:r>
    </w:p>
    <w:p w:rsidR="004E6A05" w:rsidRPr="00617BEE" w:rsidRDefault="004E6A05" w:rsidP="00275A9F">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lastRenderedPageBreak/>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F9209C" w:rsidRDefault="00F9209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F9209C" w:rsidRDefault="00F9209C" w:rsidP="009250CB">
      <w:pPr>
        <w:jc w:val="center"/>
        <w:rPr>
          <w:sz w:val="24"/>
        </w:rPr>
      </w:pP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8C55A7">
        <w:rPr>
          <w:sz w:val="24"/>
          <w:szCs w:val="24"/>
        </w:rPr>
        <w:t>3</w:t>
      </w:r>
      <w:r w:rsidR="000C46EA" w:rsidRPr="000C46EA">
        <w:rPr>
          <w:sz w:val="24"/>
          <w:szCs w:val="24"/>
        </w:rPr>
        <w:t xml:space="preserve"> r. poz. </w:t>
      </w:r>
      <w:r w:rsidR="008C55A7">
        <w:rPr>
          <w:sz w:val="24"/>
          <w:szCs w:val="24"/>
        </w:rPr>
        <w:t>991</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w:t>
      </w:r>
      <w:r w:rsidR="008C55A7">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F9209C" w:rsidRDefault="00F9209C"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pPr>
      <w:r>
        <w:rPr>
          <w:sz w:val="24"/>
        </w:rPr>
        <w:lastRenderedPageBreak/>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E44DF9" w:rsidRDefault="00E44DF9"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 xml:space="preserve">faktury </w:t>
      </w:r>
      <w:r w:rsidR="00E44DF9">
        <w:rPr>
          <w:sz w:val="24"/>
          <w:u w:val="single"/>
        </w:rPr>
        <w:t>(w rozbiciu na przepracowane godziny w zakresie godzin pozadyżurowych i w zakresie godzin dyżuru medycznego)</w:t>
      </w:r>
      <w:r w:rsidR="00E44DF9" w:rsidRPr="00E44DF9">
        <w:rPr>
          <w:sz w:val="24"/>
        </w:rPr>
        <w:t xml:space="preserve"> </w:t>
      </w:r>
      <w:r>
        <w:rPr>
          <w:b/>
          <w:sz w:val="24"/>
        </w:rPr>
        <w:t>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w:t>
      </w:r>
      <w:r w:rsidR="008C55A7">
        <w:rPr>
          <w:sz w:val="24"/>
          <w:szCs w:val="24"/>
        </w:rPr>
        <w:t>.......................................................</w:t>
      </w:r>
      <w:r w:rsidR="00CC5CA9">
        <w:rPr>
          <w:sz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F9209C" w:rsidRDefault="00F9209C" w:rsidP="00874784">
      <w:pPr>
        <w:jc w:val="center"/>
        <w:rPr>
          <w:sz w:val="24"/>
        </w:rPr>
      </w:pPr>
    </w:p>
    <w:p w:rsidR="00F9209C" w:rsidRDefault="00F9209C"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E44DF9" w:rsidRDefault="00E44DF9"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E44DF9" w:rsidRDefault="00E44DF9"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F9209C" w:rsidRDefault="00F9209C" w:rsidP="009250CB">
      <w:pPr>
        <w:jc w:val="center"/>
        <w:rPr>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F9209C" w:rsidRDefault="00F9209C"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F9209C" w:rsidRDefault="00F9209C"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4916F6" w:rsidRDefault="004916F6"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4F499C">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16F6"/>
    <w:rsid w:val="004925D5"/>
    <w:rsid w:val="004B5F1F"/>
    <w:rsid w:val="004C51C7"/>
    <w:rsid w:val="004C6831"/>
    <w:rsid w:val="004D74DF"/>
    <w:rsid w:val="004E6A05"/>
    <w:rsid w:val="004F499C"/>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3B75"/>
    <w:rsid w:val="00775FFE"/>
    <w:rsid w:val="00781CA8"/>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C55A7"/>
    <w:rsid w:val="008D5CF2"/>
    <w:rsid w:val="008F40DE"/>
    <w:rsid w:val="009008AA"/>
    <w:rsid w:val="009020F7"/>
    <w:rsid w:val="00915A94"/>
    <w:rsid w:val="00923DD2"/>
    <w:rsid w:val="009250CB"/>
    <w:rsid w:val="009271DB"/>
    <w:rsid w:val="00940C6D"/>
    <w:rsid w:val="00941417"/>
    <w:rsid w:val="00953410"/>
    <w:rsid w:val="00954450"/>
    <w:rsid w:val="00976C0B"/>
    <w:rsid w:val="00986525"/>
    <w:rsid w:val="009C1400"/>
    <w:rsid w:val="009C798E"/>
    <w:rsid w:val="009E1639"/>
    <w:rsid w:val="009F6276"/>
    <w:rsid w:val="009F73E4"/>
    <w:rsid w:val="00A01199"/>
    <w:rsid w:val="00A21931"/>
    <w:rsid w:val="00A21F87"/>
    <w:rsid w:val="00A22220"/>
    <w:rsid w:val="00A32223"/>
    <w:rsid w:val="00A35B39"/>
    <w:rsid w:val="00A47E73"/>
    <w:rsid w:val="00A65D33"/>
    <w:rsid w:val="00AB4D46"/>
    <w:rsid w:val="00AE2E27"/>
    <w:rsid w:val="00AF0FD2"/>
    <w:rsid w:val="00AF5C09"/>
    <w:rsid w:val="00B07662"/>
    <w:rsid w:val="00B1105C"/>
    <w:rsid w:val="00B14FD5"/>
    <w:rsid w:val="00B313BA"/>
    <w:rsid w:val="00B561A4"/>
    <w:rsid w:val="00B61955"/>
    <w:rsid w:val="00B64D30"/>
    <w:rsid w:val="00B757A2"/>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C5CA9"/>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44DF9"/>
    <w:rsid w:val="00E7430E"/>
    <w:rsid w:val="00E878F1"/>
    <w:rsid w:val="00E93400"/>
    <w:rsid w:val="00E97C28"/>
    <w:rsid w:val="00EC7615"/>
    <w:rsid w:val="00ED282B"/>
    <w:rsid w:val="00EF5859"/>
    <w:rsid w:val="00F068C0"/>
    <w:rsid w:val="00F25660"/>
    <w:rsid w:val="00F30504"/>
    <w:rsid w:val="00F70B68"/>
    <w:rsid w:val="00F86B85"/>
    <w:rsid w:val="00F90EB7"/>
    <w:rsid w:val="00F9209C"/>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9</Pages>
  <Words>3715</Words>
  <Characters>22291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118</cp:revision>
  <cp:lastPrinted>2022-04-21T10:59:00Z</cp:lastPrinted>
  <dcterms:created xsi:type="dcterms:W3CDTF">2018-08-22T06:38:00Z</dcterms:created>
  <dcterms:modified xsi:type="dcterms:W3CDTF">2023-07-06T07:23:00Z</dcterms:modified>
</cp:coreProperties>
</file>