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 xml:space="preserve">/WZÓR UMOWY -  </w:t>
      </w:r>
      <w:r w:rsidR="00604327">
        <w:rPr>
          <w:sz w:val="24"/>
        </w:rPr>
        <w:t>RATOWNIK MEDYCZNY</w:t>
      </w:r>
      <w:r>
        <w:rPr>
          <w:sz w:val="24"/>
        </w:rPr>
        <w:t>/</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F0E50">
        <w:rPr>
          <w:rFonts w:ascii="Times New Roman" w:hAnsi="Times New Roman" w:cs="Times New Roman"/>
          <w:bCs/>
          <w:sz w:val="24"/>
          <w:szCs w:val="24"/>
        </w:rPr>
        <w:t>…</w:t>
      </w:r>
      <w:r w:rsidR="00DC0DE7">
        <w:rPr>
          <w:rFonts w:ascii="Times New Roman" w:hAnsi="Times New Roman" w:cs="Times New Roman"/>
          <w:bCs/>
          <w:sz w:val="24"/>
          <w:szCs w:val="24"/>
        </w:rPr>
        <w:t>/202</w:t>
      </w:r>
      <w:r w:rsidR="00EC777D">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076C57">
        <w:rPr>
          <w:rFonts w:ascii="Times New Roman" w:hAnsi="Times New Roman" w:cs="Times New Roman"/>
          <w:sz w:val="24"/>
          <w:szCs w:val="24"/>
        </w:rPr>
        <w:t>Dz. U. z 2023 r. poz. 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w:t>
      </w:r>
      <w:r w:rsidR="00CC565B">
        <w:rPr>
          <w:rFonts w:ascii="Times New Roman" w:hAnsi="Times New Roman" w:cs="Times New Roman"/>
          <w:color w:val="000000"/>
          <w:sz w:val="24"/>
          <w:szCs w:val="24"/>
        </w:rPr>
        <w:br w:type="textWrapping" w:clear="all"/>
      </w:r>
      <w:r w:rsidRPr="009A4821">
        <w:rPr>
          <w:rFonts w:ascii="Times New Roman" w:hAnsi="Times New Roman" w:cs="Times New Roman"/>
          <w:color w:val="000000"/>
          <w:sz w:val="24"/>
          <w:szCs w:val="24"/>
        </w:rPr>
        <w:t xml:space="preserve">(tj.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w:t>
      </w:r>
      <w:r w:rsidR="00B44E26">
        <w:rPr>
          <w:sz w:val="24"/>
          <w:szCs w:val="24"/>
        </w:rPr>
        <w:t xml:space="preserve">udzielanie świadczeń zdrowotnych w zakresie </w:t>
      </w:r>
      <w:r w:rsidR="00B44E26">
        <w:rPr>
          <w:rFonts w:eastAsia="Calibri"/>
          <w:sz w:val="24"/>
          <w:szCs w:val="24"/>
        </w:rPr>
        <w:t xml:space="preserve">………………………………….. </w:t>
      </w:r>
      <w:r w:rsidR="00CC565B" w:rsidRPr="00CC565B">
        <w:rPr>
          <w:rFonts w:eastAsia="Calibri"/>
          <w:sz w:val="24"/>
          <w:szCs w:val="24"/>
        </w:rPr>
        <w:t xml:space="preserve">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Pr="00FE68D7" w:rsidRDefault="00F96B10" w:rsidP="0026691F">
      <w:pPr>
        <w:numPr>
          <w:ilvl w:val="0"/>
          <w:numId w:val="22"/>
        </w:numPr>
        <w:jc w:val="both"/>
        <w:rPr>
          <w:sz w:val="24"/>
          <w:szCs w:val="24"/>
          <w:lang w:eastAsia="pl-PL"/>
        </w:rPr>
      </w:pPr>
      <w:r>
        <w:rPr>
          <w:sz w:val="24"/>
          <w:szCs w:val="24"/>
          <w:lang w:eastAsia="pl-PL"/>
        </w:rPr>
        <w:t>………………</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 xml:space="preserve">w </w:t>
      </w:r>
      <w:r w:rsidR="00F96B10">
        <w:rPr>
          <w:rFonts w:ascii="Times New Roman" w:hAnsi="Times New Roman" w:cs="Times New Roman"/>
          <w:sz w:val="24"/>
          <w:szCs w:val="24"/>
        </w:rPr>
        <w:t>………………….</w:t>
      </w:r>
      <w:r w:rsidR="001A6AE6">
        <w:rPr>
          <w:rFonts w:ascii="Times New Roman" w:hAnsi="Times New Roman" w:cs="Times New Roman"/>
          <w:sz w:val="24"/>
          <w:szCs w:val="24"/>
        </w:rPr>
        <w:t xml:space="preserve"> zwanej dalej </w:t>
      </w:r>
      <w:r w:rsidR="00F96B10">
        <w:rPr>
          <w:rFonts w:ascii="Times New Roman" w:hAnsi="Times New Roman" w:cs="Times New Roman"/>
          <w:sz w:val="24"/>
          <w:szCs w:val="24"/>
        </w:rPr>
        <w:t>…………</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F96B10">
        <w:rPr>
          <w:rFonts w:ascii="Times New Roman" w:hAnsi="Times New Roman" w:cs="Times New Roman"/>
          <w:color w:val="000000"/>
          <w:sz w:val="24"/>
        </w:rPr>
        <w:t>………………</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t>
      </w:r>
      <w:r w:rsidR="00076C57">
        <w:rPr>
          <w:rFonts w:ascii="Times New Roman" w:hAnsi="Times New Roman" w:cs="Times New Roman"/>
          <w:color w:val="000000"/>
          <w:sz w:val="24"/>
        </w:rPr>
        <w:t>wotne udzielane będą osobiście</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076C57">
        <w:rPr>
          <w:sz w:val="24"/>
        </w:rPr>
        <w:t>ratownikami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bookmarkStart w:id="1" w:name="_GoBack"/>
      <w:r w:rsidR="000C160F" w:rsidRPr="000C160F">
        <w:rPr>
          <w:sz w:val="24"/>
        </w:rPr>
        <w:t>Piel</w:t>
      </w:r>
      <w:bookmarkEnd w:id="1"/>
      <w:r w:rsidR="000C160F" w:rsidRPr="000C160F">
        <w:rPr>
          <w:sz w:val="24"/>
        </w:rPr>
        <w:t>ęgniarka Oddziałowa</w:t>
      </w:r>
      <w:r w:rsidR="00F96B10">
        <w:rPr>
          <w:sz w:val="24"/>
        </w:rPr>
        <w:t>, która</w:t>
      </w:r>
      <w:r w:rsidRPr="000C160F">
        <w:rPr>
          <w:sz w:val="24"/>
        </w:rPr>
        <w:t xml:space="preserve"> w sprawach związanych z funkcjonowaniem </w:t>
      </w:r>
      <w:r w:rsidR="00604327">
        <w:rPr>
          <w:sz w:val="24"/>
        </w:rPr>
        <w:t>……………..</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604327">
        <w:rPr>
          <w:sz w:val="24"/>
        </w:rPr>
        <w:t>……………..</w:t>
      </w:r>
      <w:r w:rsidR="00F46AE9" w:rsidRPr="00F46AE9">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 xml:space="preserve">ozporządzenia Parlamentu Europejskiego i Rady (UE) 2016/679 z dnia 27 kwietnia 2016 r. w sprawie ochrony osób fizycznych w związku z przetwarzaniem danych osobowych i w sprawie swobodnego przepływu takich danych oraz </w:t>
      </w:r>
      <w:r w:rsidRPr="00150753">
        <w:rPr>
          <w:rFonts w:eastAsia="ヒラギノ角ゴ Pro W3"/>
          <w:sz w:val="24"/>
          <w:szCs w:val="24"/>
        </w:rPr>
        <w:lastRenderedPageBreak/>
        <w:t>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076C57" w:rsidRDefault="009250CB" w:rsidP="00076C57">
      <w:pPr>
        <w:pStyle w:val="Akapitzlist"/>
        <w:numPr>
          <w:ilvl w:val="6"/>
          <w:numId w:val="7"/>
        </w:numPr>
        <w:ind w:left="284"/>
        <w:jc w:val="both"/>
        <w:rPr>
          <w:sz w:val="24"/>
          <w:szCs w:val="24"/>
        </w:rPr>
      </w:pPr>
      <w:r w:rsidRPr="00076C57">
        <w:rPr>
          <w:sz w:val="24"/>
          <w:szCs w:val="24"/>
        </w:rPr>
        <w:t>Przyjmuj</w:t>
      </w:r>
      <w:r w:rsidRPr="00076C57">
        <w:rPr>
          <w:rFonts w:eastAsia="TimesNewRoman"/>
          <w:sz w:val="24"/>
          <w:szCs w:val="24"/>
        </w:rPr>
        <w:t>ą</w:t>
      </w:r>
      <w:r w:rsidRPr="00076C57">
        <w:rPr>
          <w:sz w:val="24"/>
          <w:szCs w:val="24"/>
        </w:rPr>
        <w:t>cy Zamówienie o</w:t>
      </w:r>
      <w:r w:rsidRPr="00076C57">
        <w:rPr>
          <w:rFonts w:eastAsia="TimesNewRoman"/>
          <w:sz w:val="24"/>
          <w:szCs w:val="24"/>
        </w:rPr>
        <w:t>ś</w:t>
      </w:r>
      <w:r w:rsidRPr="00076C57">
        <w:rPr>
          <w:sz w:val="24"/>
          <w:szCs w:val="24"/>
        </w:rPr>
        <w:t xml:space="preserve">wiadcza, </w:t>
      </w:r>
      <w:r w:rsidRPr="00076C57">
        <w:rPr>
          <w:rFonts w:eastAsia="TimesNewRoman"/>
          <w:sz w:val="24"/>
          <w:szCs w:val="24"/>
        </w:rPr>
        <w:t>ż</w:t>
      </w:r>
      <w:r w:rsidRPr="00076C57">
        <w:rPr>
          <w:sz w:val="24"/>
          <w:szCs w:val="24"/>
        </w:rPr>
        <w:t>e jest ubezpieczony od odpowiedzialno</w:t>
      </w:r>
      <w:r w:rsidRPr="00076C57">
        <w:rPr>
          <w:rFonts w:eastAsia="TimesNewRoman"/>
          <w:sz w:val="24"/>
          <w:szCs w:val="24"/>
        </w:rPr>
        <w:t>ś</w:t>
      </w:r>
      <w:r w:rsidRPr="00076C5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Default="00946023" w:rsidP="00076C57">
      <w:pPr>
        <w:pStyle w:val="Akapitzlist"/>
        <w:numPr>
          <w:ilvl w:val="6"/>
          <w:numId w:val="7"/>
        </w:numPr>
        <w:ind w:left="284"/>
        <w:jc w:val="both"/>
        <w:rPr>
          <w:sz w:val="24"/>
          <w:szCs w:val="24"/>
        </w:rPr>
      </w:pPr>
      <w:r w:rsidRPr="00076C57">
        <w:rPr>
          <w:sz w:val="24"/>
          <w:szCs w:val="24"/>
        </w:rPr>
        <w:t>W przypadku, gdy polisa ubezpieczeniowa obejmuje krótszy okres ni</w:t>
      </w:r>
      <w:r w:rsidRPr="00076C57">
        <w:rPr>
          <w:rFonts w:eastAsia="TimesNewRoman"/>
          <w:sz w:val="24"/>
          <w:szCs w:val="24"/>
        </w:rPr>
        <w:t xml:space="preserve">ż </w:t>
      </w:r>
      <w:r w:rsidRPr="00076C57">
        <w:rPr>
          <w:sz w:val="24"/>
          <w:szCs w:val="24"/>
        </w:rPr>
        <w:t xml:space="preserve">wskazany w </w:t>
      </w:r>
      <w:r w:rsidRPr="00076C57">
        <w:rPr>
          <w:sz w:val="24"/>
        </w:rPr>
        <w:t>§ 23</w:t>
      </w:r>
      <w:r w:rsidRPr="00076C57">
        <w:rPr>
          <w:sz w:val="24"/>
          <w:szCs w:val="24"/>
        </w:rPr>
        <w:t xml:space="preserve"> umowy, Przyjmuj</w:t>
      </w:r>
      <w:r w:rsidRPr="00076C57">
        <w:rPr>
          <w:rFonts w:eastAsia="TimesNewRoman"/>
          <w:sz w:val="24"/>
          <w:szCs w:val="24"/>
        </w:rPr>
        <w:t>ą</w:t>
      </w:r>
      <w:r w:rsidRPr="00076C57">
        <w:rPr>
          <w:sz w:val="24"/>
          <w:szCs w:val="24"/>
        </w:rPr>
        <w:t>cy Zamówienie zobowi</w:t>
      </w:r>
      <w:r w:rsidRPr="00076C57">
        <w:rPr>
          <w:rFonts w:eastAsia="TimesNewRoman"/>
          <w:sz w:val="24"/>
          <w:szCs w:val="24"/>
        </w:rPr>
        <w:t>ą</w:t>
      </w:r>
      <w:r w:rsidRPr="00076C57">
        <w:rPr>
          <w:sz w:val="24"/>
          <w:szCs w:val="24"/>
        </w:rPr>
        <w:t>zany jest przedło</w:t>
      </w:r>
      <w:r w:rsidRPr="00076C57">
        <w:rPr>
          <w:rFonts w:eastAsia="TimesNewRoman"/>
          <w:sz w:val="24"/>
          <w:szCs w:val="24"/>
        </w:rPr>
        <w:t>ż</w:t>
      </w:r>
      <w:r w:rsidRPr="00076C57">
        <w:rPr>
          <w:sz w:val="24"/>
          <w:szCs w:val="24"/>
        </w:rPr>
        <w:t>y</w:t>
      </w:r>
      <w:r w:rsidRPr="00076C57">
        <w:rPr>
          <w:rFonts w:eastAsia="TimesNewRoman"/>
          <w:sz w:val="24"/>
          <w:szCs w:val="24"/>
        </w:rPr>
        <w:t xml:space="preserve">ć </w:t>
      </w:r>
      <w:r w:rsidRPr="00076C57">
        <w:rPr>
          <w:sz w:val="24"/>
          <w:szCs w:val="24"/>
        </w:rPr>
        <w:t>Udzielaj</w:t>
      </w:r>
      <w:r w:rsidRPr="00076C57">
        <w:rPr>
          <w:rFonts w:eastAsia="TimesNewRoman"/>
          <w:sz w:val="24"/>
          <w:szCs w:val="24"/>
        </w:rPr>
        <w:t>ą</w:t>
      </w:r>
      <w:r w:rsidRPr="00076C57">
        <w:rPr>
          <w:sz w:val="24"/>
          <w:szCs w:val="24"/>
        </w:rPr>
        <w:t>cemu Zamówienia niezwłocznie now</w:t>
      </w:r>
      <w:r w:rsidRPr="00076C57">
        <w:rPr>
          <w:rFonts w:eastAsia="TimesNewRoman"/>
          <w:sz w:val="24"/>
          <w:szCs w:val="24"/>
        </w:rPr>
        <w:t xml:space="preserve">ą </w:t>
      </w:r>
      <w:r w:rsidRPr="00076C57">
        <w:rPr>
          <w:sz w:val="24"/>
          <w:szCs w:val="24"/>
        </w:rPr>
        <w:t>polis</w:t>
      </w:r>
      <w:r w:rsidRPr="00076C57">
        <w:rPr>
          <w:rFonts w:eastAsia="TimesNewRoman"/>
          <w:sz w:val="24"/>
          <w:szCs w:val="24"/>
        </w:rPr>
        <w:t xml:space="preserve">ę </w:t>
      </w:r>
      <w:r w:rsidRPr="00076C57">
        <w:rPr>
          <w:sz w:val="24"/>
          <w:szCs w:val="24"/>
        </w:rPr>
        <w:t>ubezpieczeniow</w:t>
      </w:r>
      <w:r w:rsidRPr="00076C57">
        <w:rPr>
          <w:rFonts w:eastAsia="TimesNewRoman"/>
          <w:sz w:val="24"/>
          <w:szCs w:val="24"/>
        </w:rPr>
        <w:t>ą przed wygaśnięciem pierwotnej polisy</w:t>
      </w:r>
      <w:r w:rsidRPr="00076C57">
        <w:rPr>
          <w:sz w:val="24"/>
          <w:szCs w:val="24"/>
        </w:rPr>
        <w:t>. Niedostarczenie wa</w:t>
      </w:r>
      <w:r w:rsidRPr="00076C57">
        <w:rPr>
          <w:rFonts w:eastAsia="TimesNewRoman"/>
          <w:sz w:val="24"/>
          <w:szCs w:val="24"/>
        </w:rPr>
        <w:t>ż</w:t>
      </w:r>
      <w:r w:rsidRPr="00076C57">
        <w:rPr>
          <w:sz w:val="24"/>
          <w:szCs w:val="24"/>
        </w:rPr>
        <w:t>nej polisy ubezpieczeniowej w terminie obowiązywania poprzedniej polisy (zachowanie ciągłości ubezpieczenia) spowoduje rozwi</w:t>
      </w:r>
      <w:r w:rsidRPr="00076C57">
        <w:rPr>
          <w:rFonts w:eastAsia="TimesNewRoman"/>
          <w:sz w:val="24"/>
          <w:szCs w:val="24"/>
        </w:rPr>
        <w:t>ą</w:t>
      </w:r>
      <w:r w:rsidRPr="00076C57">
        <w:rPr>
          <w:sz w:val="24"/>
          <w:szCs w:val="24"/>
        </w:rPr>
        <w:t>zanie niniejszej umowy przez Udzielaj</w:t>
      </w:r>
      <w:r w:rsidRPr="00076C57">
        <w:rPr>
          <w:rFonts w:eastAsia="TimesNewRoman"/>
          <w:sz w:val="24"/>
          <w:szCs w:val="24"/>
        </w:rPr>
        <w:t>ą</w:t>
      </w:r>
      <w:r w:rsidRPr="00076C57">
        <w:rPr>
          <w:sz w:val="24"/>
          <w:szCs w:val="24"/>
        </w:rPr>
        <w:t>cego Zamówienia bez zachowania okresu wypowiedzenia.</w:t>
      </w:r>
    </w:p>
    <w:p w:rsidR="009250CB" w:rsidRPr="00076C57" w:rsidRDefault="009250CB" w:rsidP="00076C57">
      <w:pPr>
        <w:pStyle w:val="Akapitzlist"/>
        <w:numPr>
          <w:ilvl w:val="6"/>
          <w:numId w:val="7"/>
        </w:numPr>
        <w:ind w:left="284"/>
        <w:jc w:val="both"/>
        <w:rPr>
          <w:sz w:val="24"/>
          <w:szCs w:val="24"/>
        </w:rPr>
      </w:pPr>
      <w:r w:rsidRPr="00076C57">
        <w:rPr>
          <w:sz w:val="24"/>
          <w:szCs w:val="24"/>
        </w:rPr>
        <w:t>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4A3F15">
        <w:rPr>
          <w:sz w:val="24"/>
          <w:szCs w:val="24"/>
        </w:rPr>
        <w:t>3</w:t>
      </w:r>
      <w:r w:rsidR="009A4821">
        <w:rPr>
          <w:sz w:val="24"/>
          <w:szCs w:val="24"/>
        </w:rPr>
        <w:t xml:space="preserve"> r. poz. </w:t>
      </w:r>
      <w:r w:rsidR="004A3F15">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4A3F15">
      <w:pP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lastRenderedPageBreak/>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4A3F15">
        <w:t>Pielęgniarkę Oddział</w:t>
      </w:r>
      <w:r w:rsidR="00F46AE9">
        <w:t>ową</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4A3F15">
      <w:pPr>
        <w:numPr>
          <w:ilvl w:val="0"/>
          <w:numId w:val="11"/>
        </w:numPr>
        <w:tabs>
          <w:tab w:val="clear" w:pos="1134"/>
          <w:tab w:val="num" w:pos="709"/>
        </w:tabs>
        <w:ind w:left="851"/>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Default="009250CB" w:rsidP="004A3F15">
      <w:pPr>
        <w:numPr>
          <w:ilvl w:val="0"/>
          <w:numId w:val="11"/>
        </w:numPr>
        <w:tabs>
          <w:tab w:val="clear" w:pos="1134"/>
          <w:tab w:val="num" w:pos="709"/>
        </w:tabs>
        <w:ind w:left="851"/>
        <w:jc w:val="both"/>
        <w:rPr>
          <w:sz w:val="24"/>
        </w:rPr>
      </w:pPr>
      <w:r w:rsidRPr="007F0990">
        <w:rPr>
          <w:sz w:val="24"/>
        </w:rPr>
        <w:t>przestrzegać przepisów BHP i ochrony  ppoż. na terenie zakładu Udzielającego zamówienie.</w:t>
      </w:r>
    </w:p>
    <w:p w:rsidR="004A3F15" w:rsidRPr="007F0990" w:rsidRDefault="004A3F15" w:rsidP="004A3F15">
      <w:pPr>
        <w:numPr>
          <w:ilvl w:val="0"/>
          <w:numId w:val="11"/>
        </w:numPr>
        <w:tabs>
          <w:tab w:val="clear" w:pos="1134"/>
          <w:tab w:val="num" w:pos="709"/>
        </w:tabs>
        <w:ind w:left="851"/>
        <w:jc w:val="both"/>
        <w:rPr>
          <w:sz w:val="24"/>
        </w:rPr>
      </w:pP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lastRenderedPageBreak/>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E831AE">
        <w:rPr>
          <w:b/>
          <w:sz w:val="24"/>
          <w:szCs w:val="24"/>
        </w:rPr>
        <w:t>……………</w:t>
      </w:r>
      <w:r w:rsidR="00EC777D">
        <w:rPr>
          <w:b/>
          <w:sz w:val="24"/>
          <w:szCs w:val="24"/>
        </w:rPr>
        <w:t>,</w:t>
      </w:r>
      <w:r w:rsidR="000C160F">
        <w:rPr>
          <w:sz w:val="24"/>
        </w:rPr>
        <w:t xml:space="preserve"> </w:t>
      </w:r>
      <w:r w:rsidR="00F46AE9">
        <w:rPr>
          <w:sz w:val="24"/>
        </w:rPr>
        <w:t>a w razie jej nieobecności przez Kierownika</w:t>
      </w:r>
      <w:r w:rsidR="00604327">
        <w:rPr>
          <w:sz w:val="24"/>
        </w:rPr>
        <w:t>/Ordynatora</w:t>
      </w:r>
      <w:r w:rsidR="000C160F">
        <w:rPr>
          <w:sz w:val="24"/>
        </w:rPr>
        <w:t xml:space="preserve"> </w:t>
      </w:r>
      <w:r w:rsidR="00604327">
        <w:rPr>
          <w:sz w:val="24"/>
        </w:rPr>
        <w:t>………….</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lastRenderedPageBreak/>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4A3F15">
      <w:pP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EC777D" w:rsidRDefault="00EC777D" w:rsidP="004A3F15">
      <w:pPr>
        <w:pStyle w:val="Tekstpodstawowy"/>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EC777D" w:rsidRDefault="00EC777D" w:rsidP="009250CB">
      <w:pPr>
        <w:jc w:val="center"/>
        <w:rPr>
          <w:sz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Default="009250CB" w:rsidP="009250CB">
      <w:pPr>
        <w:jc w:val="center"/>
        <w:rPr>
          <w:sz w:val="24"/>
        </w:rPr>
      </w:pPr>
      <w:r w:rsidRPr="007F0990">
        <w:rPr>
          <w:sz w:val="24"/>
        </w:rPr>
        <w:t>……………………………                                                 ……………………………..</w:t>
      </w: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Pr="00CC3FA2" w:rsidRDefault="00167723" w:rsidP="00167723">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lastRenderedPageBreak/>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035CC7">
      <w:rPr>
        <w:noProof/>
      </w:rPr>
      <w:t>3</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F192EF38"/>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35CC7"/>
    <w:rsid w:val="0004075C"/>
    <w:rsid w:val="00053A70"/>
    <w:rsid w:val="00076C57"/>
    <w:rsid w:val="000770AF"/>
    <w:rsid w:val="00087495"/>
    <w:rsid w:val="000A1538"/>
    <w:rsid w:val="000B7DD1"/>
    <w:rsid w:val="000C160F"/>
    <w:rsid w:val="000D397E"/>
    <w:rsid w:val="000F5D52"/>
    <w:rsid w:val="001213FD"/>
    <w:rsid w:val="00126AB3"/>
    <w:rsid w:val="00130F67"/>
    <w:rsid w:val="00167723"/>
    <w:rsid w:val="001829C2"/>
    <w:rsid w:val="00186972"/>
    <w:rsid w:val="001915ED"/>
    <w:rsid w:val="001A6AE6"/>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A3F1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04327"/>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7F0E50"/>
    <w:rsid w:val="00857F52"/>
    <w:rsid w:val="00867C60"/>
    <w:rsid w:val="008A6290"/>
    <w:rsid w:val="008A71E5"/>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44E26"/>
    <w:rsid w:val="00B606EC"/>
    <w:rsid w:val="00B74063"/>
    <w:rsid w:val="00B74B9A"/>
    <w:rsid w:val="00B9421F"/>
    <w:rsid w:val="00C2605F"/>
    <w:rsid w:val="00C46E8E"/>
    <w:rsid w:val="00C47431"/>
    <w:rsid w:val="00C53A6A"/>
    <w:rsid w:val="00C64695"/>
    <w:rsid w:val="00CA607E"/>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831AE"/>
    <w:rsid w:val="00EC777D"/>
    <w:rsid w:val="00EE4C5C"/>
    <w:rsid w:val="00F011C0"/>
    <w:rsid w:val="00F30BD4"/>
    <w:rsid w:val="00F37231"/>
    <w:rsid w:val="00F46AE9"/>
    <w:rsid w:val="00F73263"/>
    <w:rsid w:val="00F73930"/>
    <w:rsid w:val="00F96B1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5363"/>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9</Pages>
  <Words>3600</Words>
  <Characters>21603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24</cp:revision>
  <cp:lastPrinted>2023-01-09T09:09:00Z</cp:lastPrinted>
  <dcterms:created xsi:type="dcterms:W3CDTF">2021-08-11T15:46:00Z</dcterms:created>
  <dcterms:modified xsi:type="dcterms:W3CDTF">2023-06-26T08:28:00Z</dcterms:modified>
</cp:coreProperties>
</file>