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DD731D"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BB71EC" w:rsidRPr="00593BF6" w:rsidRDefault="00BB71EC" w:rsidP="00BB71EC">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DD731D">
        <w:rPr>
          <w:rFonts w:ascii="Times New Roman" w:hAnsi="Times New Roman" w:cs="Times New Roman"/>
          <w:sz w:val="24"/>
          <w:szCs w:val="24"/>
        </w:rPr>
        <w:t>…………..</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DD731D">
        <w:rPr>
          <w:rFonts w:ascii="Times New Roman" w:hAnsi="Times New Roman" w:cs="Times New Roman"/>
          <w:sz w:val="24"/>
          <w:szCs w:val="24"/>
        </w:rPr>
        <w:t>2023</w:t>
      </w:r>
      <w:r w:rsidRPr="008015D0">
        <w:rPr>
          <w:rFonts w:ascii="Times New Roman" w:hAnsi="Times New Roman" w:cs="Times New Roman"/>
          <w:sz w:val="24"/>
          <w:szCs w:val="24"/>
        </w:rPr>
        <w:t xml:space="preserve"> r. poz. </w:t>
      </w:r>
      <w:r w:rsidR="00DD731D">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390E96"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w:t>
      </w:r>
      <w:r w:rsidR="003B2B6A">
        <w:rPr>
          <w:rFonts w:ascii="Times New Roman" w:hAnsi="Times New Roman" w:cs="Times New Roman"/>
          <w:color w:val="000000"/>
          <w:sz w:val="24"/>
        </w:rPr>
        <w:t>ych</w:t>
      </w:r>
      <w:r w:rsidR="00275A9F" w:rsidRPr="00B07662">
        <w:rPr>
          <w:rFonts w:ascii="Times New Roman" w:hAnsi="Times New Roman" w:cs="Times New Roman"/>
          <w:color w:val="000000"/>
          <w:sz w:val="24"/>
        </w:rPr>
        <w:t xml:space="preserve">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781CA8">
        <w:rPr>
          <w:rFonts w:ascii="Times New Roman" w:hAnsi="Times New Roman" w:cs="Times New Roman"/>
          <w:b/>
          <w:bCs/>
          <w:sz w:val="24"/>
          <w:szCs w:val="24"/>
        </w:rPr>
        <w:t>(..................................)</w:t>
      </w:r>
      <w:r w:rsidR="00390E96">
        <w:rPr>
          <w:rFonts w:ascii="Times New Roman" w:hAnsi="Times New Roman" w:cs="Times New Roman"/>
          <w:b/>
          <w:bCs/>
          <w:sz w:val="24"/>
          <w:szCs w:val="24"/>
        </w:rPr>
        <w:t xml:space="preserve"> </w:t>
      </w:r>
      <w:r w:rsidR="00390E96" w:rsidRPr="00390E96">
        <w:rPr>
          <w:rFonts w:ascii="Times New Roman" w:hAnsi="Times New Roman" w:cs="Times New Roman"/>
          <w:bCs/>
          <w:sz w:val="24"/>
          <w:szCs w:val="24"/>
        </w:rPr>
        <w:t>w ramach dyżurów medycznych i na wezwanie</w:t>
      </w:r>
      <w:r w:rsidR="00390E96">
        <w:rPr>
          <w:rFonts w:ascii="Times New Roman" w:hAnsi="Times New Roman" w:cs="Times New Roman"/>
          <w:bCs/>
          <w:sz w:val="24"/>
          <w:szCs w:val="24"/>
        </w:rPr>
        <w:t xml:space="preserve"> – jeżeli dotyczy</w:t>
      </w:r>
      <w:r w:rsidR="003B2B6A" w:rsidRPr="00390E96">
        <w:rPr>
          <w:rFonts w:ascii="Times New Roman" w:hAnsi="Times New Roman" w:cs="Times New Roman"/>
          <w:bCs/>
          <w:sz w:val="24"/>
          <w:szCs w:val="24"/>
        </w:rPr>
        <w:t>.</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DD731D">
      <w:pPr>
        <w:numPr>
          <w:ilvl w:val="1"/>
          <w:numId w:val="17"/>
        </w:numPr>
        <w:tabs>
          <w:tab w:val="clear" w:pos="1440"/>
        </w:tabs>
        <w:ind w:left="851"/>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DD731D">
      <w:pPr>
        <w:numPr>
          <w:ilvl w:val="1"/>
          <w:numId w:val="17"/>
        </w:numPr>
        <w:tabs>
          <w:tab w:val="clear" w:pos="1440"/>
        </w:tabs>
        <w:ind w:left="851"/>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DD731D">
      <w:pPr>
        <w:numPr>
          <w:ilvl w:val="1"/>
          <w:numId w:val="17"/>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9250CB" w:rsidRDefault="009250CB" w:rsidP="00DD731D">
      <w:pPr>
        <w:numPr>
          <w:ilvl w:val="1"/>
          <w:numId w:val="17"/>
        </w:numPr>
        <w:tabs>
          <w:tab w:val="clear" w:pos="1440"/>
        </w:tabs>
        <w:ind w:left="851"/>
        <w:rPr>
          <w:sz w:val="24"/>
        </w:rPr>
      </w:pPr>
      <w:r>
        <w:rPr>
          <w:sz w:val="24"/>
        </w:rPr>
        <w:t>zasad etyki zawodowej,</w:t>
      </w:r>
    </w:p>
    <w:p w:rsidR="009250CB" w:rsidRPr="000951DF" w:rsidRDefault="009250CB" w:rsidP="00DD731D">
      <w:pPr>
        <w:numPr>
          <w:ilvl w:val="1"/>
          <w:numId w:val="17"/>
        </w:numPr>
        <w:tabs>
          <w:tab w:val="clear" w:pos="1440"/>
        </w:tabs>
        <w:ind w:left="851"/>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 xml:space="preserve">Przyjmujący zamówienie sprawuje kontrolę merytoryczną i organizacyjną oraz nadzoruje pracę personelu średniego </w:t>
      </w:r>
      <w:bookmarkStart w:id="1" w:name="_GoBack"/>
      <w:bookmarkEnd w:id="1"/>
      <w:r w:rsidRPr="0066227F">
        <w:rPr>
          <w:sz w:val="24"/>
        </w:rPr>
        <w:t>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B53539">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sidR="00DD731D">
        <w:rPr>
          <w:rFonts w:eastAsia="Calibri"/>
          <w:color w:val="000000"/>
          <w:sz w:val="24"/>
          <w:szCs w:val="22"/>
        </w:rPr>
        <w:t>…………………..</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B53539">
        <w:rPr>
          <w:rFonts w:eastAsia="Calibri"/>
          <w:color w:val="000000"/>
          <w:sz w:val="24"/>
          <w:szCs w:val="22"/>
        </w:rPr>
        <w:t>.....................</w:t>
      </w:r>
      <w:r w:rsidR="00387F0E">
        <w:rPr>
          <w:rFonts w:eastAsia="Calibri"/>
          <w:color w:val="000000"/>
          <w:sz w:val="24"/>
          <w:szCs w:val="22"/>
        </w:rPr>
        <w:t>.</w:t>
      </w:r>
    </w:p>
    <w:p w:rsidR="004E6A05" w:rsidRPr="00617BEE" w:rsidRDefault="004E6A05" w:rsidP="00275A9F">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F9209C" w:rsidRDefault="00F9209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F9209C" w:rsidRDefault="00F9209C"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DD731D">
      <w:pPr>
        <w:numPr>
          <w:ilvl w:val="1"/>
          <w:numId w:val="18"/>
        </w:numPr>
        <w:tabs>
          <w:tab w:val="clear" w:pos="1534"/>
        </w:tabs>
        <w:ind w:left="1134"/>
        <w:jc w:val="both"/>
        <w:rPr>
          <w:sz w:val="24"/>
        </w:rPr>
      </w:pPr>
      <w:r>
        <w:rPr>
          <w:sz w:val="24"/>
        </w:rPr>
        <w:t>sposobu wykonywania przedmiotu umowy,</w:t>
      </w:r>
    </w:p>
    <w:p w:rsidR="009250CB" w:rsidRDefault="009250CB" w:rsidP="00DD731D">
      <w:pPr>
        <w:numPr>
          <w:ilvl w:val="1"/>
          <w:numId w:val="18"/>
        </w:numPr>
        <w:tabs>
          <w:tab w:val="clear" w:pos="1534"/>
        </w:tabs>
        <w:ind w:left="1134"/>
        <w:jc w:val="both"/>
        <w:rPr>
          <w:sz w:val="24"/>
        </w:rPr>
      </w:pPr>
      <w:r>
        <w:rPr>
          <w:sz w:val="24"/>
        </w:rPr>
        <w:t>gospodarowania środkami, które zapewnia Udzielający zamówienie,</w:t>
      </w:r>
    </w:p>
    <w:p w:rsidR="009250CB" w:rsidRDefault="009250CB" w:rsidP="00DD731D">
      <w:pPr>
        <w:pStyle w:val="Normalny1"/>
        <w:numPr>
          <w:ilvl w:val="1"/>
          <w:numId w:val="18"/>
        </w:numPr>
        <w:tabs>
          <w:tab w:val="clear" w:pos="1534"/>
        </w:tabs>
        <w:ind w:left="1134"/>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00B53539">
        <w:rPr>
          <w:color w:val="000000"/>
        </w:rPr>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DD731D">
      <w:pPr>
        <w:numPr>
          <w:ilvl w:val="0"/>
          <w:numId w:val="8"/>
        </w:numPr>
        <w:tabs>
          <w:tab w:val="clear" w:pos="1134"/>
        </w:tabs>
        <w:ind w:left="851"/>
        <w:jc w:val="both"/>
        <w:rPr>
          <w:sz w:val="24"/>
        </w:rPr>
      </w:pPr>
      <w:r>
        <w:rPr>
          <w:sz w:val="24"/>
        </w:rPr>
        <w:t>zgodnie z aktualną wiedzą lekarską udzielać świadczeń zdrowotnych będących przedmiotem umowy,</w:t>
      </w:r>
    </w:p>
    <w:p w:rsidR="00CE5CA6" w:rsidRPr="00CE5CA6" w:rsidRDefault="009250CB" w:rsidP="00DD731D">
      <w:pPr>
        <w:numPr>
          <w:ilvl w:val="0"/>
          <w:numId w:val="8"/>
        </w:numPr>
        <w:tabs>
          <w:tab w:val="clear" w:pos="1134"/>
        </w:tabs>
        <w:ind w:left="851"/>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9209C" w:rsidRDefault="00F9209C" w:rsidP="00DD731D">
      <w:pP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2" w:name="_Hlk36474711"/>
    </w:p>
    <w:p w:rsidR="00584374" w:rsidRPr="00BB1873" w:rsidRDefault="000510E7" w:rsidP="00BB1873">
      <w:pPr>
        <w:tabs>
          <w:tab w:val="left" w:pos="397"/>
          <w:tab w:val="left" w:pos="3899"/>
          <w:tab w:val="center" w:pos="4781"/>
        </w:tabs>
        <w:ind w:left="397"/>
        <w:rPr>
          <w:sz w:val="24"/>
        </w:rPr>
      </w:pPr>
      <w:bookmarkStart w:id="3" w:name="_Hlk37763574"/>
      <w:r>
        <w:rPr>
          <w:b/>
          <w:sz w:val="24"/>
          <w:szCs w:val="24"/>
        </w:rPr>
        <w:t>Zgodnie z formularzem ofertowym</w:t>
      </w:r>
    </w:p>
    <w:bookmarkEnd w:id="3"/>
    <w:bookmarkEnd w:id="2"/>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B53539">
        <w:rPr>
          <w:sz w:val="24"/>
        </w:rPr>
        <w:t>.........................................</w:t>
      </w:r>
      <w:r w:rsidR="00387F0E">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F9209C" w:rsidRDefault="00F9209C" w:rsidP="00874784">
      <w:pPr>
        <w:jc w:val="center"/>
        <w:rPr>
          <w:sz w:val="24"/>
        </w:rPr>
      </w:pPr>
    </w:p>
    <w:p w:rsidR="00387F0E" w:rsidRDefault="00387F0E"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387F0E" w:rsidRDefault="00387F0E" w:rsidP="00DD731D">
      <w:pP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87F0E" w:rsidRDefault="00387F0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387F0E" w:rsidRDefault="00387F0E"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4916F6" w:rsidRDefault="004916F6" w:rsidP="009250CB">
      <w:pPr>
        <w:jc w:val="center"/>
        <w:rPr>
          <w:sz w:val="24"/>
        </w:rPr>
      </w:pPr>
    </w:p>
    <w:p w:rsidR="00F9209C" w:rsidRDefault="00F9209C" w:rsidP="009250CB">
      <w:pPr>
        <w:jc w:val="center"/>
        <w:rPr>
          <w:sz w:val="24"/>
        </w:rPr>
      </w:pPr>
    </w:p>
    <w:p w:rsidR="00387F0E" w:rsidRDefault="00387F0E" w:rsidP="009250CB">
      <w:pPr>
        <w:jc w:val="center"/>
        <w:rPr>
          <w:sz w:val="24"/>
        </w:rPr>
      </w:pPr>
    </w:p>
    <w:p w:rsidR="00387F0E" w:rsidRDefault="00387F0E"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DD731D">
      <w:rPr>
        <w:noProof/>
      </w:rPr>
      <w:t>3</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BAE9260"/>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6E94A16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3D7882D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4887"/>
    <w:rsid w:val="003230E0"/>
    <w:rsid w:val="00325D8B"/>
    <w:rsid w:val="00334A84"/>
    <w:rsid w:val="003377DB"/>
    <w:rsid w:val="0034583B"/>
    <w:rsid w:val="0035217C"/>
    <w:rsid w:val="0035417C"/>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E7E"/>
    <w:rsid w:val="00450C38"/>
    <w:rsid w:val="004668D7"/>
    <w:rsid w:val="00467103"/>
    <w:rsid w:val="00484C77"/>
    <w:rsid w:val="00485C6A"/>
    <w:rsid w:val="004916F6"/>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3539"/>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D731D"/>
    <w:rsid w:val="00DF3709"/>
    <w:rsid w:val="00E000D8"/>
    <w:rsid w:val="00E0108B"/>
    <w:rsid w:val="00E052FC"/>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BA02"/>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9</Pages>
  <Words>3685</Words>
  <Characters>22114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116</cp:revision>
  <cp:lastPrinted>2022-04-21T10:59:00Z</cp:lastPrinted>
  <dcterms:created xsi:type="dcterms:W3CDTF">2018-08-22T06:38:00Z</dcterms:created>
  <dcterms:modified xsi:type="dcterms:W3CDTF">2023-06-09T12:17:00Z</dcterms:modified>
</cp:coreProperties>
</file>