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FBF" w:rsidRDefault="00130F67" w:rsidP="00CC565B">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p>
    <w:p w:rsidR="00EC777D" w:rsidRDefault="00EC777D" w:rsidP="00EC777D">
      <w:pPr>
        <w:pStyle w:val="Nagwek1"/>
        <w:jc w:val="left"/>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130F67">
        <w:rPr>
          <w:b/>
          <w:sz w:val="24"/>
        </w:rPr>
        <w:t>Załącznik nr 1a</w:t>
      </w:r>
    </w:p>
    <w:p w:rsidR="00EC777D" w:rsidRDefault="00EC777D" w:rsidP="00EC777D">
      <w:pPr>
        <w:pStyle w:val="Nagwek1"/>
        <w:rPr>
          <w:sz w:val="24"/>
        </w:rPr>
      </w:pPr>
      <w:r>
        <w:rPr>
          <w:sz w:val="24"/>
        </w:rPr>
        <w:t>/WZÓR UMOWY -  PIELĘGNIARKA/</w:t>
      </w:r>
      <w:r w:rsidR="00014F55">
        <w:rPr>
          <w:sz w:val="24"/>
        </w:rPr>
        <w:t>RATOWNIK MEDYCZNY</w:t>
      </w:r>
      <w:r w:rsidR="00137FF7">
        <w:rPr>
          <w:sz w:val="24"/>
        </w:rPr>
        <w:t>/ TECHNIK</w:t>
      </w:r>
    </w:p>
    <w:p w:rsidR="00EC777D" w:rsidRDefault="00EC777D" w:rsidP="00EC777D">
      <w:pPr>
        <w:pStyle w:val="Nagwek1"/>
        <w:rPr>
          <w:sz w:val="24"/>
        </w:rPr>
      </w:pPr>
      <w:r>
        <w:rPr>
          <w:sz w:val="24"/>
        </w:rPr>
        <w:t xml:space="preserve">UMOWA </w:t>
      </w:r>
    </w:p>
    <w:p w:rsidR="00EC777D" w:rsidRDefault="00EC777D" w:rsidP="00EC777D">
      <w:pPr>
        <w:jc w:val="center"/>
        <w:rPr>
          <w:sz w:val="24"/>
        </w:rPr>
      </w:pPr>
      <w:r>
        <w:rPr>
          <w:sz w:val="24"/>
        </w:rPr>
        <w:t>O UDZIELENIE ZAMÓWIENIA NA</w:t>
      </w:r>
    </w:p>
    <w:p w:rsidR="00EC777D" w:rsidRPr="00593BF6" w:rsidRDefault="00EC777D" w:rsidP="00EC777D">
      <w:pPr>
        <w:jc w:val="center"/>
        <w:rPr>
          <w:sz w:val="28"/>
        </w:rPr>
      </w:pPr>
      <w:r>
        <w:rPr>
          <w:sz w:val="24"/>
        </w:rPr>
        <w:t>ŚWIADCZENIA ZDROWOTNE</w:t>
      </w:r>
    </w:p>
    <w:p w:rsidR="009250CB" w:rsidRPr="00593BF6" w:rsidRDefault="009250CB" w:rsidP="00626FBF">
      <w:pPr>
        <w:jc w:val="center"/>
        <w:rPr>
          <w:sz w:val="28"/>
        </w:rPr>
      </w:pPr>
    </w:p>
    <w:p w:rsidR="009250CB" w:rsidRPr="00593BF6" w:rsidRDefault="009250CB" w:rsidP="009250CB">
      <w:pPr>
        <w:rPr>
          <w:sz w:val="28"/>
        </w:rPr>
      </w:pPr>
    </w:p>
    <w:p w:rsidR="000D397E" w:rsidRDefault="000D397E" w:rsidP="000C160F">
      <w:pPr>
        <w:jc w:val="both"/>
        <w:rPr>
          <w:sz w:val="24"/>
        </w:rPr>
      </w:pPr>
      <w:r w:rsidRPr="00593BF6">
        <w:rPr>
          <w:sz w:val="24"/>
        </w:rPr>
        <w:t xml:space="preserve">Zawarta w dniu </w:t>
      </w:r>
      <w:r w:rsidR="00EC777D">
        <w:rPr>
          <w:b/>
          <w:sz w:val="24"/>
        </w:rPr>
        <w:t>...................</w:t>
      </w:r>
      <w:r w:rsidR="00661B35">
        <w:rPr>
          <w:b/>
          <w:sz w:val="24"/>
        </w:rPr>
        <w:t>.2023r</w:t>
      </w:r>
      <w:r w:rsidR="00167723">
        <w:rPr>
          <w:b/>
          <w:sz w:val="24"/>
        </w:rPr>
        <w:t>.</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CC565B" w:rsidRPr="007F0990" w:rsidRDefault="000D397E" w:rsidP="000C160F">
      <w:pPr>
        <w:jc w:val="both"/>
        <w:rPr>
          <w:sz w:val="24"/>
        </w:rPr>
      </w:pPr>
      <w:r w:rsidRPr="00593BF6">
        <w:rPr>
          <w:sz w:val="24"/>
        </w:rPr>
        <w:t xml:space="preserve">a </w:t>
      </w:r>
      <w:r w:rsidR="00EC777D">
        <w:rPr>
          <w:b/>
          <w:sz w:val="24"/>
        </w:rPr>
        <w:t>..........</w:t>
      </w:r>
      <w:r w:rsidR="00CC565B">
        <w:rPr>
          <w:sz w:val="24"/>
        </w:rPr>
        <w:t xml:space="preserve"> PESEL </w:t>
      </w:r>
      <w:r w:rsidR="00EC777D">
        <w:rPr>
          <w:sz w:val="24"/>
        </w:rPr>
        <w:t>...........</w:t>
      </w:r>
      <w:r w:rsidR="00CC565B" w:rsidRPr="00CC565B">
        <w:rPr>
          <w:sz w:val="24"/>
        </w:rPr>
        <w:t>, z</w:t>
      </w:r>
      <w:r w:rsidR="00EC777D">
        <w:rPr>
          <w:sz w:val="24"/>
        </w:rPr>
        <w:t>am.</w:t>
      </w:r>
      <w:r w:rsidR="00785EEF">
        <w:rPr>
          <w:sz w:val="24"/>
        </w:rPr>
        <w:t xml:space="preserve"> </w:t>
      </w:r>
      <w:r w:rsidR="00EC777D">
        <w:rPr>
          <w:sz w:val="24"/>
        </w:rPr>
        <w:t>.........................</w:t>
      </w:r>
      <w:r w:rsidR="00CC565B">
        <w:rPr>
          <w:b/>
          <w:sz w:val="24"/>
        </w:rPr>
        <w:t xml:space="preserve"> </w:t>
      </w:r>
      <w:r w:rsidR="00CC565B">
        <w:rPr>
          <w:sz w:val="24"/>
        </w:rPr>
        <w:t xml:space="preserve">prowadzącą działalność gospodarczą pod firmą </w:t>
      </w:r>
      <w:r w:rsidR="00EC777D">
        <w:rPr>
          <w:sz w:val="24"/>
        </w:rPr>
        <w:t>.........</w:t>
      </w:r>
      <w:r w:rsidR="00CC565B" w:rsidRPr="00CC565B">
        <w:rPr>
          <w:sz w:val="24"/>
        </w:rPr>
        <w:t>, wpisaną do rejestru podmiotów</w:t>
      </w:r>
      <w:r w:rsidR="00CC565B">
        <w:rPr>
          <w:sz w:val="24"/>
        </w:rPr>
        <w:t xml:space="preserve"> wykonujących działalność leczniczą pod nr księgi rejestrowej</w:t>
      </w:r>
      <w:r w:rsidR="00CC565B">
        <w:rPr>
          <w:sz w:val="24"/>
          <w:szCs w:val="24"/>
        </w:rPr>
        <w:t xml:space="preserve"> </w:t>
      </w:r>
      <w:r w:rsidR="00EC777D">
        <w:rPr>
          <w:sz w:val="24"/>
          <w:szCs w:val="24"/>
        </w:rPr>
        <w:t>...................</w:t>
      </w:r>
      <w:r w:rsidR="00CC565B">
        <w:rPr>
          <w:sz w:val="24"/>
          <w:szCs w:val="24"/>
        </w:rPr>
        <w:t xml:space="preserve"> </w:t>
      </w:r>
      <w:r w:rsidR="00CC565B">
        <w:rPr>
          <w:sz w:val="24"/>
        </w:rPr>
        <w:t>zwaną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8752E4">
        <w:rPr>
          <w:rFonts w:ascii="Times New Roman" w:hAnsi="Times New Roman" w:cs="Times New Roman"/>
          <w:b/>
          <w:bCs/>
          <w:sz w:val="24"/>
          <w:szCs w:val="24"/>
        </w:rPr>
        <w:t>…………</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w:t>
      </w:r>
      <w:r w:rsidR="00CC565B">
        <w:rPr>
          <w:rFonts w:ascii="Times New Roman" w:hAnsi="Times New Roman" w:cs="Times New Roman"/>
          <w:color w:val="000000"/>
          <w:sz w:val="24"/>
          <w:szCs w:val="24"/>
        </w:rPr>
        <w:br w:type="textWrapping" w:clear="all"/>
      </w:r>
      <w:r w:rsidRPr="009A4821">
        <w:rPr>
          <w:rFonts w:ascii="Times New Roman" w:hAnsi="Times New Roman" w:cs="Times New Roman"/>
          <w:color w:val="000000"/>
          <w:sz w:val="24"/>
          <w:szCs w:val="24"/>
        </w:rPr>
        <w:t xml:space="preserve">(tj. </w:t>
      </w:r>
      <w:r w:rsidR="009A4821" w:rsidRPr="009A4821">
        <w:rPr>
          <w:rStyle w:val="plainlinks"/>
          <w:rFonts w:ascii="Times New Roman" w:hAnsi="Times New Roman" w:cs="Times New Roman"/>
          <w:sz w:val="24"/>
          <w:szCs w:val="24"/>
        </w:rPr>
        <w:t>Dz.U. z 202</w:t>
      </w:r>
      <w:r w:rsidR="00CC565B">
        <w:rPr>
          <w:rStyle w:val="plainlinks"/>
          <w:rFonts w:ascii="Times New Roman" w:hAnsi="Times New Roman" w:cs="Times New Roman"/>
          <w:sz w:val="24"/>
          <w:szCs w:val="24"/>
        </w:rPr>
        <w:t>2</w:t>
      </w:r>
      <w:r w:rsidR="009A4821" w:rsidRPr="009A4821">
        <w:rPr>
          <w:rStyle w:val="plainlinks"/>
          <w:rFonts w:ascii="Times New Roman" w:hAnsi="Times New Roman" w:cs="Times New Roman"/>
          <w:sz w:val="24"/>
          <w:szCs w:val="24"/>
        </w:rPr>
        <w:t xml:space="preserve">r. poz. </w:t>
      </w:r>
      <w:r w:rsidR="00CC565B">
        <w:rPr>
          <w:rStyle w:val="plainlinks"/>
          <w:rFonts w:ascii="Times New Roman" w:hAnsi="Times New Roman" w:cs="Times New Roman"/>
          <w:sz w:val="24"/>
          <w:szCs w:val="24"/>
        </w:rPr>
        <w:t>2561</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w:t>
      </w:r>
      <w:r w:rsidR="00385FDD">
        <w:rPr>
          <w:sz w:val="24"/>
          <w:szCs w:val="24"/>
        </w:rPr>
        <w:t>………………….</w:t>
      </w:r>
      <w:r w:rsidRPr="007F0990">
        <w:rPr>
          <w:sz w:val="24"/>
          <w:szCs w:val="24"/>
        </w:rPr>
        <w:t xml:space="preserve"> Udzielającego zamówienia </w:t>
      </w:r>
      <w:r w:rsidRPr="002324EC">
        <w:rPr>
          <w:sz w:val="24"/>
          <w:szCs w:val="24"/>
        </w:rPr>
        <w:t xml:space="preserve">w zakresie </w:t>
      </w:r>
      <w:r w:rsidR="00CC565B" w:rsidRPr="00CC565B">
        <w:rPr>
          <w:rFonts w:eastAsia="Calibri"/>
          <w:sz w:val="24"/>
          <w:szCs w:val="24"/>
        </w:rPr>
        <w:t xml:space="preserve">wykonywania czynności </w:t>
      </w:r>
      <w:r w:rsidR="00385FDD">
        <w:rPr>
          <w:rFonts w:eastAsia="Calibri"/>
          <w:sz w:val="24"/>
          <w:szCs w:val="24"/>
        </w:rPr>
        <w:t>…………..</w:t>
      </w:r>
      <w:r w:rsidR="00CC565B" w:rsidRPr="00CC565B">
        <w:rPr>
          <w:rFonts w:eastAsia="Calibri"/>
          <w:sz w:val="24"/>
          <w:szCs w:val="24"/>
        </w:rPr>
        <w:t xml:space="preserve"> </w:t>
      </w:r>
      <w:r w:rsidR="00EC777D">
        <w:rPr>
          <w:rFonts w:eastAsia="Calibri"/>
          <w:sz w:val="24"/>
          <w:szCs w:val="24"/>
        </w:rPr>
        <w:t>....................................................................</w:t>
      </w:r>
      <w:r w:rsidR="00CC565B" w:rsidRPr="00CC565B">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FF6FF0" w:rsidRDefault="008752E4" w:rsidP="00FF6FF0">
      <w:pPr>
        <w:numPr>
          <w:ilvl w:val="0"/>
          <w:numId w:val="22"/>
        </w:numPr>
        <w:jc w:val="both"/>
        <w:rPr>
          <w:sz w:val="24"/>
          <w:szCs w:val="24"/>
          <w:lang w:eastAsia="pl-PL"/>
        </w:rPr>
      </w:pPr>
      <w:r>
        <w:rPr>
          <w:sz w:val="24"/>
          <w:szCs w:val="24"/>
          <w:lang w:eastAsia="pl-PL"/>
        </w:rPr>
        <w:t>………………………</w:t>
      </w:r>
    </w:p>
    <w:p w:rsidR="00FE68D7" w:rsidRPr="00FE68D7" w:rsidRDefault="0026691F" w:rsidP="0026691F">
      <w:pPr>
        <w:numPr>
          <w:ilvl w:val="0"/>
          <w:numId w:val="22"/>
        </w:numPr>
        <w:jc w:val="both"/>
        <w:rPr>
          <w:sz w:val="24"/>
          <w:szCs w:val="24"/>
          <w:lang w:eastAsia="pl-PL"/>
        </w:rPr>
      </w:pPr>
      <w:r w:rsidRPr="00FE68D7">
        <w:rPr>
          <w:rFonts w:eastAsia="Calibri"/>
          <w:color w:val="000000"/>
          <w:sz w:val="24"/>
          <w:szCs w:val="24"/>
          <w:lang w:eastAsia="pl-PL"/>
        </w:rPr>
        <w:t>rejestracj</w:t>
      </w:r>
      <w:r w:rsidR="000A1538">
        <w:rPr>
          <w:rFonts w:eastAsia="Calibri"/>
          <w:color w:val="000000"/>
          <w:sz w:val="24"/>
          <w:szCs w:val="24"/>
          <w:lang w:eastAsia="pl-PL"/>
        </w:rPr>
        <w:t>a</w:t>
      </w:r>
      <w:r w:rsidRPr="00FE68D7">
        <w:rPr>
          <w:rFonts w:eastAsia="Calibri"/>
          <w:color w:val="000000"/>
          <w:sz w:val="24"/>
          <w:szCs w:val="24"/>
          <w:lang w:eastAsia="pl-PL"/>
        </w:rPr>
        <w:t xml:space="preserve">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00FE68D7" w:rsidRPr="00FE68D7">
        <w:rPr>
          <w:rFonts w:eastAsia="Calibri"/>
          <w:color w:val="000000"/>
          <w:sz w:val="24"/>
          <w:szCs w:val="24"/>
          <w:lang w:eastAsia="pl-PL"/>
        </w:rPr>
        <w:t xml:space="preserve">                 </w:t>
      </w:r>
      <w:r w:rsidR="00FE68D7" w:rsidRPr="00FE68D7">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1A6AE6" w:rsidRPr="001A6AE6">
        <w:rPr>
          <w:sz w:val="24"/>
          <w:szCs w:val="24"/>
        </w:rPr>
        <w:t xml:space="preserve"> </w:t>
      </w:r>
      <w:r w:rsidR="00253075">
        <w:rPr>
          <w:rFonts w:ascii="Times New Roman" w:hAnsi="Times New Roman" w:cs="Times New Roman"/>
          <w:sz w:val="24"/>
          <w:szCs w:val="24"/>
        </w:rPr>
        <w:t>…………………….</w:t>
      </w:r>
      <w:r w:rsidR="001A6AE6" w:rsidRPr="001A6AE6">
        <w:rPr>
          <w:rFonts w:ascii="Times New Roman" w:hAnsi="Times New Roman" w:cs="Times New Roman"/>
          <w:sz w:val="24"/>
          <w:szCs w:val="24"/>
        </w:rPr>
        <w:t xml:space="preserve"> </w:t>
      </w:r>
      <w:r w:rsidR="00253075">
        <w:rPr>
          <w:rFonts w:ascii="Times New Roman" w:hAnsi="Times New Roman" w:cs="Times New Roman"/>
          <w:sz w:val="24"/>
          <w:szCs w:val="24"/>
        </w:rPr>
        <w:t>………….</w:t>
      </w:r>
      <w:r w:rsidR="001A6AE6">
        <w:rPr>
          <w:rFonts w:ascii="Times New Roman" w:hAnsi="Times New Roman" w:cs="Times New Roman"/>
          <w:sz w:val="24"/>
          <w:szCs w:val="24"/>
        </w:rPr>
        <w:t xml:space="preserve"> zwanej dalej </w:t>
      </w:r>
      <w:r w:rsidR="00253075">
        <w:rPr>
          <w:rFonts w:ascii="Times New Roman" w:hAnsi="Times New Roman" w:cs="Times New Roman"/>
          <w:sz w:val="24"/>
          <w:szCs w:val="24"/>
        </w:rPr>
        <w:t>…………….</w:t>
      </w:r>
      <w:r w:rsidR="0026691F" w:rsidRPr="001A6AE6">
        <w:rPr>
          <w:rFonts w:ascii="Times New Roman" w:hAnsi="Times New Roman" w:cs="Times New Roman"/>
          <w:bCs/>
          <w:color w:val="000000"/>
          <w:sz w:val="24"/>
          <w:szCs w:val="24"/>
        </w:rPr>
        <w:t xml:space="preserve">. </w:t>
      </w:r>
      <w:r w:rsidR="0026691F" w:rsidRPr="001A6AE6">
        <w:rPr>
          <w:rFonts w:ascii="Times New Roman" w:hAnsi="Times New Roman" w:cs="Times New Roman"/>
          <w:color w:val="000000"/>
          <w:sz w:val="24"/>
        </w:rPr>
        <w:t>Przyjmujący zamówienie będzie udzielał świa</w:t>
      </w:r>
      <w:r w:rsidR="0026691F" w:rsidRPr="00272E98">
        <w:rPr>
          <w:rFonts w:ascii="Times New Roman" w:hAnsi="Times New Roman" w:cs="Times New Roman"/>
          <w:color w:val="000000"/>
          <w:sz w:val="24"/>
        </w:rPr>
        <w:t xml:space="preserve">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EC777D">
        <w:rPr>
          <w:rFonts w:ascii="Times New Roman" w:hAnsi="Times New Roman" w:cs="Times New Roman"/>
          <w:b/>
          <w:color w:val="000000"/>
          <w:sz w:val="24"/>
          <w:szCs w:val="24"/>
          <w:lang w:eastAsia="en-US"/>
        </w:rPr>
        <w:t>............................</w:t>
      </w:r>
      <w:r w:rsidR="00CC565B" w:rsidRPr="00CC565B">
        <w:rPr>
          <w:rFonts w:ascii="Times New Roman" w:hAnsi="Times New Roman" w:cs="Times New Roman"/>
          <w:b/>
          <w:color w:val="000000"/>
          <w:sz w:val="24"/>
          <w:szCs w:val="24"/>
          <w:lang w:eastAsia="en-US"/>
        </w:rPr>
        <w:t>. w miesiącu</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CC565B" w:rsidRPr="00CC565B">
        <w:rPr>
          <w:rFonts w:ascii="Times New Roman" w:hAnsi="Times New Roman" w:cs="Times New Roman"/>
          <w:color w:val="000000"/>
          <w:sz w:val="24"/>
        </w:rPr>
        <w:t>Klinicznego Oddziału Otolaryngologii</w:t>
      </w:r>
      <w:r w:rsidR="004F4ACE">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385FDD">
        <w:rPr>
          <w:rFonts w:ascii="Times New Roman" w:hAnsi="Times New Roman" w:cs="Times New Roman"/>
          <w:color w:val="000000"/>
          <w:sz w:val="24"/>
        </w:rPr>
        <w:t>……………..</w:t>
      </w:r>
      <w:r w:rsidR="00415FB0" w:rsidRPr="00415FB0">
        <w:rPr>
          <w:rFonts w:ascii="Times New Roman" w:hAnsi="Times New Roman" w:cs="Times New Roman"/>
          <w:color w:val="000000"/>
          <w:sz w:val="24"/>
        </w:rPr>
        <w:t>.</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lastRenderedPageBreak/>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0C160F"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385FDD">
        <w:rPr>
          <w:sz w:val="24"/>
        </w:rPr>
        <w:t>……………….</w:t>
      </w:r>
      <w:r w:rsidRPr="00CC565B">
        <w:rPr>
          <w:sz w:val="24"/>
        </w:rPr>
        <w:t xml:space="preserve"> p</w:t>
      </w:r>
      <w:r w:rsidRPr="007E6C80">
        <w:rPr>
          <w:sz w:val="24"/>
        </w:rPr>
        <w:t>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253075">
        <w:rPr>
          <w:b/>
          <w:sz w:val="24"/>
        </w:rPr>
        <w:t>………………………..</w:t>
      </w:r>
      <w:r w:rsidR="000C160F" w:rsidRPr="000C160F">
        <w:rPr>
          <w:sz w:val="24"/>
        </w:rPr>
        <w:t xml:space="preserve"> </w:t>
      </w:r>
      <w:r w:rsidR="00E35522">
        <w:rPr>
          <w:sz w:val="24"/>
          <w:szCs w:val="24"/>
        </w:rPr>
        <w:t>…………………………..</w:t>
      </w:r>
      <w:r w:rsidRPr="000C160F">
        <w:rPr>
          <w:sz w:val="24"/>
        </w:rPr>
        <w:t xml:space="preserve">, który w sprawach związanych z funkcjonowaniem </w:t>
      </w:r>
      <w:r w:rsidR="00253075">
        <w:rPr>
          <w:sz w:val="24"/>
        </w:rPr>
        <w:t>……………………</w:t>
      </w:r>
      <w:r w:rsidRPr="000C160F">
        <w:rPr>
          <w:sz w:val="24"/>
        </w:rPr>
        <w:t xml:space="preserve"> określone</w:t>
      </w:r>
      <w:r w:rsidR="0026691F" w:rsidRPr="000C160F">
        <w:rPr>
          <w:sz w:val="24"/>
        </w:rPr>
        <w:t>j</w:t>
      </w:r>
      <w:r w:rsidRPr="000C160F">
        <w:rPr>
          <w:sz w:val="24"/>
        </w:rPr>
        <w:t xml:space="preserve"> w §1 umowy reprezentuje Udzielającego zamówienia. </w:t>
      </w:r>
    </w:p>
    <w:p w:rsidR="00F37231" w:rsidRPr="00F46AE9"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253075">
        <w:rPr>
          <w:sz w:val="24"/>
        </w:rPr>
        <w:t>………………….</w:t>
      </w:r>
      <w:r w:rsidR="00F46AE9" w:rsidRPr="00F46AE9">
        <w:rPr>
          <w:sz w:val="24"/>
        </w:rPr>
        <w:t>.</w:t>
      </w: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F46AE9" w:rsidRPr="007F0990" w:rsidRDefault="00F46AE9"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lastRenderedPageBreak/>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F46AE9" w:rsidRDefault="00F46AE9" w:rsidP="00385FDD">
      <w:pPr>
        <w:rPr>
          <w:sz w:val="24"/>
        </w:rPr>
      </w:pP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0C160F" w:rsidRDefault="000C160F" w:rsidP="009250CB">
      <w:pPr>
        <w:pStyle w:val="Tekstpodstawowy"/>
        <w:jc w:val="center"/>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385FDD">
        <w:t>………………….</w:t>
      </w:r>
      <w:r>
        <w:t xml:space="preserve">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C777D" w:rsidP="00F46AE9">
      <w:pPr>
        <w:pStyle w:val="Akapitzlist"/>
        <w:ind w:left="851" w:hanging="425"/>
        <w:jc w:val="both"/>
        <w:rPr>
          <w:sz w:val="24"/>
        </w:rPr>
      </w:pPr>
      <w:r>
        <w:rPr>
          <w:sz w:val="24"/>
        </w:rPr>
        <w:t>Zgodnie z formularzem ofertowym</w:t>
      </w:r>
    </w:p>
    <w:p w:rsidR="00E52122" w:rsidRPr="007F0990" w:rsidRDefault="00E52122" w:rsidP="00E52122">
      <w:pPr>
        <w:numPr>
          <w:ilvl w:val="0"/>
          <w:numId w:val="15"/>
        </w:numPr>
        <w:jc w:val="both"/>
        <w:rPr>
          <w:sz w:val="24"/>
        </w:rPr>
      </w:pPr>
      <w:r w:rsidRPr="007F0990">
        <w:rPr>
          <w:sz w:val="24"/>
        </w:rPr>
        <w:t xml:space="preserve">Wynagrodzenie, o którym mowa w ust. </w:t>
      </w:r>
      <w:r w:rsidR="00F46AE9">
        <w:rPr>
          <w:sz w:val="24"/>
        </w:rPr>
        <w:t>1</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A54258">
        <w:rPr>
          <w:sz w:val="24"/>
        </w:rPr>
        <w:t>8</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F46AE9" w:rsidRPr="00F46AE9" w:rsidRDefault="009250CB" w:rsidP="0086665F">
      <w:pPr>
        <w:numPr>
          <w:ilvl w:val="0"/>
          <w:numId w:val="16"/>
        </w:numPr>
        <w:tabs>
          <w:tab w:val="left" w:pos="360"/>
        </w:tabs>
        <w:jc w:val="both"/>
        <w:rPr>
          <w:color w:val="000000"/>
          <w:sz w:val="24"/>
        </w:rPr>
      </w:pPr>
      <w:r w:rsidRPr="00F46AE9">
        <w:rPr>
          <w:sz w:val="24"/>
        </w:rPr>
        <w:t>Wystawione przez Przyjmującego zamówienie wydruki z modułu grafiki winny uzyskać zatwierdzeni</w:t>
      </w:r>
      <w:r w:rsidR="005B0C09" w:rsidRPr="00F46AE9">
        <w:rPr>
          <w:sz w:val="24"/>
        </w:rPr>
        <w:t>e pod  względem merytorycznym (</w:t>
      </w:r>
      <w:r w:rsidRPr="00F46AE9">
        <w:rPr>
          <w:sz w:val="24"/>
        </w:rPr>
        <w:t>w zakresie realizacji przedmiotu umowy) przez</w:t>
      </w:r>
      <w:r w:rsidR="0000312E" w:rsidRPr="00F46AE9">
        <w:rPr>
          <w:sz w:val="24"/>
        </w:rPr>
        <w:t xml:space="preserve"> </w:t>
      </w:r>
      <w:r w:rsidR="00385FDD">
        <w:rPr>
          <w:b/>
          <w:sz w:val="24"/>
        </w:rPr>
        <w:t>…………………..</w:t>
      </w:r>
      <w:r w:rsidR="000C160F" w:rsidRPr="00013FDB">
        <w:rPr>
          <w:b/>
          <w:sz w:val="24"/>
        </w:rPr>
        <w:t xml:space="preserve"> </w:t>
      </w:r>
      <w:r w:rsidR="00114EAD">
        <w:rPr>
          <w:b/>
          <w:sz w:val="24"/>
          <w:szCs w:val="24"/>
        </w:rPr>
        <w:t>…………………………….</w:t>
      </w:r>
      <w:r w:rsidR="00385FDD">
        <w:rPr>
          <w:b/>
          <w:sz w:val="24"/>
          <w:szCs w:val="24"/>
        </w:rPr>
        <w:t>.</w:t>
      </w:r>
    </w:p>
    <w:p w:rsidR="009250CB" w:rsidRPr="00F46AE9" w:rsidRDefault="009250CB" w:rsidP="0086665F">
      <w:pPr>
        <w:numPr>
          <w:ilvl w:val="0"/>
          <w:numId w:val="16"/>
        </w:numPr>
        <w:tabs>
          <w:tab w:val="left" w:pos="360"/>
        </w:tabs>
        <w:jc w:val="both"/>
        <w:rPr>
          <w:color w:val="000000"/>
          <w:sz w:val="24"/>
        </w:rPr>
      </w:pPr>
      <w:r w:rsidRPr="00F46AE9">
        <w:rPr>
          <w:sz w:val="24"/>
        </w:rPr>
        <w:t xml:space="preserve">Udzielający zamówienia będzie wypłacał należności za zrealizowane świadczenia na rachunek Przyjmującego zamówienie </w:t>
      </w:r>
      <w:r w:rsidRPr="00F46AE9">
        <w:rPr>
          <w:b/>
          <w:sz w:val="24"/>
        </w:rPr>
        <w:t>wskazany na fakturze</w:t>
      </w:r>
      <w:r w:rsidRPr="00F46AE9">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F30BD4" w:rsidRDefault="00F30BD4"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00EC777D">
        <w:rPr>
          <w:b/>
          <w:sz w:val="24"/>
        </w:rPr>
        <w:t>..................</w:t>
      </w:r>
      <w:r w:rsidRPr="007F0990">
        <w:rPr>
          <w:sz w:val="24"/>
        </w:rPr>
        <w:t xml:space="preserve"> do </w:t>
      </w:r>
      <w:r w:rsidR="00EC777D">
        <w:rPr>
          <w:b/>
          <w:sz w:val="24"/>
        </w:rPr>
        <w:t>........................</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F30BD4"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w:t>
      </w:r>
    </w:p>
    <w:p w:rsidR="00F30BD4" w:rsidRDefault="007C4FE6" w:rsidP="00F30BD4">
      <w:pPr>
        <w:pStyle w:val="Akapitzlist"/>
        <w:tabs>
          <w:tab w:val="left" w:pos="4680"/>
        </w:tabs>
        <w:jc w:val="both"/>
        <w:rPr>
          <w:color w:val="auto"/>
          <w:sz w:val="24"/>
        </w:rPr>
      </w:pPr>
      <w:r w:rsidRPr="00C5334E">
        <w:rPr>
          <w:color w:val="auto"/>
          <w:sz w:val="24"/>
        </w:rPr>
        <w:t xml:space="preserve">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 xml:space="preserve">przypadek naruszenia obowiązków </w:t>
      </w:r>
    </w:p>
    <w:p w:rsidR="00521416" w:rsidRPr="00C5334E" w:rsidRDefault="007C4FE6" w:rsidP="00F30BD4">
      <w:pPr>
        <w:pStyle w:val="Akapitzlist"/>
        <w:tabs>
          <w:tab w:val="left" w:pos="4680"/>
        </w:tabs>
        <w:jc w:val="both"/>
        <w:rPr>
          <w:color w:val="auto"/>
          <w:sz w:val="24"/>
        </w:rPr>
      </w:pPr>
      <w:r>
        <w:rPr>
          <w:color w:val="auto"/>
          <w:sz w:val="24"/>
        </w:rPr>
        <w:t>–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C777D" w:rsidRDefault="00EC777D" w:rsidP="00385FDD">
      <w:pP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EC777D" w:rsidRDefault="00EC777D" w:rsidP="00385FDD">
      <w:pPr>
        <w:pStyle w:val="Tekstpodstawowy"/>
      </w:pPr>
    </w:p>
    <w:p w:rsidR="00385FDD" w:rsidRDefault="00385FDD" w:rsidP="009250CB">
      <w:pPr>
        <w:pStyle w:val="Tekstpodstawowy"/>
        <w:jc w:val="center"/>
      </w:pPr>
    </w:p>
    <w:p w:rsidR="00385FDD" w:rsidRDefault="00385FDD" w:rsidP="009250CB">
      <w:pPr>
        <w:pStyle w:val="Tekstpodstawowy"/>
        <w:jc w:val="center"/>
      </w:pPr>
    </w:p>
    <w:p w:rsidR="00385FDD" w:rsidRDefault="00385FDD"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EC777D" w:rsidRDefault="00EC777D"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EC777D" w:rsidRDefault="00EC777D"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EC777D" w:rsidRDefault="00EC777D"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EC777D" w:rsidRDefault="00EC777D"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EC777D" w:rsidRPr="00385FDD" w:rsidRDefault="009250CB" w:rsidP="00385FDD">
      <w:pPr>
        <w:rPr>
          <w:sz w:val="24"/>
          <w:szCs w:val="24"/>
        </w:rPr>
      </w:pPr>
      <w:r w:rsidRPr="007F0990">
        <w:rPr>
          <w:sz w:val="24"/>
          <w:szCs w:val="24"/>
        </w:rPr>
        <w:t>2. Rozliczenie o którym mowa w ust. 1 n</w:t>
      </w:r>
      <w:r w:rsidR="00385FDD">
        <w:rPr>
          <w:sz w:val="24"/>
          <w:szCs w:val="24"/>
        </w:rPr>
        <w:t>astąpi w formie karty obiegowej</w:t>
      </w: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EC777D" w:rsidRDefault="00EC777D" w:rsidP="00385FDD">
      <w:pPr>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A85592" w:rsidRPr="007F0990" w:rsidRDefault="00A85592"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A54258" w:rsidRDefault="00A54258" w:rsidP="009250CB">
      <w:pPr>
        <w:jc w:val="center"/>
        <w:rPr>
          <w:sz w:val="24"/>
        </w:rPr>
      </w:pPr>
    </w:p>
    <w:p w:rsidR="00167723" w:rsidRDefault="009250CB" w:rsidP="00C9416A">
      <w:pPr>
        <w:jc w:val="center"/>
        <w:rPr>
          <w:sz w:val="24"/>
        </w:rPr>
      </w:pPr>
      <w:r w:rsidRPr="007F0990">
        <w:rPr>
          <w:sz w:val="24"/>
        </w:rPr>
        <w:t>……………………………                                                 ……………………………..</w:t>
      </w:r>
      <w:r w:rsidR="00385FDD">
        <w:rPr>
          <w:sz w:val="24"/>
        </w:rPr>
        <w:br w:type="page"/>
      </w:r>
      <w:bookmarkStart w:id="1" w:name="_GoBack"/>
      <w:bookmarkEnd w:id="1"/>
    </w:p>
    <w:p w:rsidR="00167723" w:rsidRPr="00CC3FA2" w:rsidRDefault="00167723" w:rsidP="00167723">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167723" w:rsidRPr="00CC3FA2" w:rsidRDefault="00167723" w:rsidP="00167723">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167723" w:rsidRPr="00CC3FA2" w:rsidRDefault="00167723" w:rsidP="00167723">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167723" w:rsidRPr="00CC3FA2" w:rsidRDefault="00167723" w:rsidP="00167723">
      <w:pPr>
        <w:spacing w:line="276" w:lineRule="auto"/>
        <w:ind w:firstLine="284"/>
        <w:jc w:val="both"/>
        <w:rPr>
          <w:lang w:eastAsia="ar-SA"/>
        </w:rPr>
      </w:pPr>
      <w:r w:rsidRPr="00CC3FA2">
        <w:rPr>
          <w:lang w:eastAsia="ar-SA"/>
        </w:rPr>
        <w:t>Ze Szpitalem można się skontaktować w następujący sposób:</w:t>
      </w:r>
    </w:p>
    <w:p w:rsidR="00167723" w:rsidRPr="00CC3FA2" w:rsidRDefault="00167723" w:rsidP="00167723">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167723" w:rsidRPr="00CC3FA2" w:rsidRDefault="00167723" w:rsidP="00167723">
      <w:pPr>
        <w:spacing w:line="276" w:lineRule="auto"/>
        <w:ind w:firstLine="708"/>
        <w:jc w:val="both"/>
        <w:rPr>
          <w:lang w:val="de-DE" w:eastAsia="ar-SA"/>
        </w:rPr>
      </w:pPr>
      <w:r w:rsidRPr="00CC3FA2">
        <w:rPr>
          <w:lang w:val="de-DE" w:eastAsia="ar-SA"/>
        </w:rPr>
        <w:t xml:space="preserve">- </w:t>
      </w:r>
      <w:proofErr w:type="spellStart"/>
      <w:r w:rsidRPr="00CC3FA2">
        <w:rPr>
          <w:lang w:val="de-DE" w:eastAsia="ar-SA"/>
        </w:rPr>
        <w:t>przez</w:t>
      </w:r>
      <w:proofErr w:type="spellEnd"/>
      <w:r w:rsidRPr="00CC3FA2">
        <w:rPr>
          <w:lang w:val="de-DE" w:eastAsia="ar-SA"/>
        </w:rPr>
        <w:t xml:space="preserve"> </w:t>
      </w:r>
      <w:proofErr w:type="spellStart"/>
      <w:r w:rsidRPr="00CC3FA2">
        <w:rPr>
          <w:lang w:val="de-DE" w:eastAsia="ar-SA"/>
        </w:rPr>
        <w:t>e-mail</w:t>
      </w:r>
      <w:proofErr w:type="spellEnd"/>
      <w:r w:rsidRPr="00CC3FA2">
        <w:rPr>
          <w:lang w:val="de-DE" w:eastAsia="ar-SA"/>
        </w:rPr>
        <w:t xml:space="preserve">: </w:t>
      </w:r>
      <w:r w:rsidRPr="00CC3FA2">
        <w:rPr>
          <w:lang w:eastAsia="ar-SA"/>
        </w:rPr>
        <w:t>kadry@4wsk.pl</w:t>
      </w:r>
    </w:p>
    <w:p w:rsidR="00167723" w:rsidRPr="00CC3FA2" w:rsidRDefault="00167723" w:rsidP="00167723">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167723" w:rsidRPr="00CC3FA2" w:rsidRDefault="00167723" w:rsidP="00167723">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167723" w:rsidRPr="00CC3FA2" w:rsidRDefault="00167723" w:rsidP="00167723">
      <w:pPr>
        <w:spacing w:line="276" w:lineRule="auto"/>
        <w:ind w:firstLine="641"/>
        <w:jc w:val="both"/>
        <w:rPr>
          <w:lang w:eastAsia="ar-SA"/>
        </w:rPr>
      </w:pPr>
      <w:r w:rsidRPr="00CC3FA2">
        <w:rPr>
          <w:lang w:eastAsia="ar-SA"/>
        </w:rPr>
        <w:t>- listownie na adres: ul. Rudolfa Weigla nr 5, 50-981 Wrocław</w:t>
      </w:r>
    </w:p>
    <w:p w:rsidR="00167723" w:rsidRPr="00CC3FA2" w:rsidRDefault="00167723" w:rsidP="00167723">
      <w:pPr>
        <w:ind w:firstLine="641"/>
        <w:jc w:val="both"/>
        <w:rPr>
          <w:lang w:eastAsia="ar-SA"/>
        </w:rPr>
      </w:pPr>
      <w:r w:rsidRPr="00CC3FA2">
        <w:rPr>
          <w:lang w:eastAsia="ar-SA"/>
        </w:rPr>
        <w:t xml:space="preserve">- przez e-mail: </w:t>
      </w:r>
      <w:hyperlink r:id="rId8" w:history="1">
        <w:r w:rsidRPr="00CC3FA2">
          <w:rPr>
            <w:color w:val="0000FF"/>
            <w:u w:val="single"/>
            <w:lang w:eastAsia="ar-SA"/>
          </w:rPr>
          <w:t>abi@4wsk.pl</w:t>
        </w:r>
      </w:hyperlink>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związanych z realizacją umowy,</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 xml:space="preserve"> udzielania odpowiedzi na pisma, skargi i wnioski, </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167723" w:rsidRPr="00CC3FA2" w:rsidRDefault="00167723" w:rsidP="00167723">
      <w:pPr>
        <w:numPr>
          <w:ilvl w:val="0"/>
          <w:numId w:val="35"/>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167723" w:rsidRPr="00CC3FA2" w:rsidRDefault="00167723" w:rsidP="00167723">
      <w:pPr>
        <w:numPr>
          <w:ilvl w:val="0"/>
          <w:numId w:val="37"/>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167723" w:rsidRPr="00CC3FA2" w:rsidRDefault="00167723" w:rsidP="00167723">
      <w:pPr>
        <w:numPr>
          <w:ilvl w:val="0"/>
          <w:numId w:val="37"/>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Okres przechowywania danych osobowych:</w:t>
      </w:r>
    </w:p>
    <w:p w:rsidR="00167723" w:rsidRPr="00CC3FA2" w:rsidRDefault="00167723" w:rsidP="00167723">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Odbiorcy danych osobowych</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167723" w:rsidRPr="00CC3FA2" w:rsidRDefault="00167723" w:rsidP="00167723">
      <w:pPr>
        <w:numPr>
          <w:ilvl w:val="0"/>
          <w:numId w:val="38"/>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167723" w:rsidRPr="00CC3FA2" w:rsidRDefault="00167723" w:rsidP="00167723">
      <w:pPr>
        <w:numPr>
          <w:ilvl w:val="0"/>
          <w:numId w:val="38"/>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167723" w:rsidRPr="00CC3FA2" w:rsidRDefault="00167723" w:rsidP="00167723">
      <w:pPr>
        <w:numPr>
          <w:ilvl w:val="0"/>
          <w:numId w:val="38"/>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167723" w:rsidRPr="00CC3FA2" w:rsidRDefault="00167723" w:rsidP="00167723">
      <w:pPr>
        <w:jc w:val="both"/>
      </w:pPr>
      <w:r w:rsidRPr="00CC3FA2">
        <w:t xml:space="preserve">             Szpital nie będzie przekazywać danych osobowych Zleceniobiorcy poza Europejski Obszar Gospodarczy. </w:t>
      </w:r>
    </w:p>
    <w:p w:rsidR="00167723" w:rsidRPr="00CC3FA2" w:rsidRDefault="00167723" w:rsidP="00167723">
      <w:pPr>
        <w:numPr>
          <w:ilvl w:val="0"/>
          <w:numId w:val="35"/>
        </w:numPr>
        <w:suppressAutoHyphens w:val="0"/>
        <w:jc w:val="both"/>
        <w:rPr>
          <w:b/>
        </w:rPr>
      </w:pPr>
      <w:r w:rsidRPr="00CC3FA2">
        <w:rPr>
          <w:b/>
        </w:rPr>
        <w:t xml:space="preserve"> Prawa związane z przetwarzaniem danych osobowych</w:t>
      </w:r>
    </w:p>
    <w:p w:rsidR="00167723" w:rsidRPr="00CC3FA2" w:rsidRDefault="00167723" w:rsidP="00167723">
      <w:pPr>
        <w:jc w:val="both"/>
      </w:pPr>
      <w:r w:rsidRPr="00CC3FA2">
        <w:t xml:space="preserve">              Zleceniobiorcy przysługują następujące prawa związane z przetwarzaniem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dostępu do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żądania sprostowania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167723" w:rsidRPr="00CC3FA2" w:rsidRDefault="00167723" w:rsidP="00167723">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167723" w:rsidRPr="00CC3FA2" w:rsidRDefault="00167723" w:rsidP="00167723">
      <w:pPr>
        <w:jc w:val="both"/>
      </w:pPr>
      <w:r w:rsidRPr="00CC3FA2">
        <w:t xml:space="preserve">Aby skorzystać z powyższych praw, proszę skontaktować się ze Szpitalem lub z inspektorem ochrony danych (dane kontaktowe w punktach 1 i 2 powyżej). </w:t>
      </w:r>
    </w:p>
    <w:p w:rsidR="00167723" w:rsidRPr="00CC3FA2" w:rsidRDefault="00167723" w:rsidP="00167723">
      <w:pPr>
        <w:jc w:val="both"/>
        <w:rPr>
          <w:u w:val="single"/>
        </w:rPr>
      </w:pPr>
      <w:r w:rsidRPr="00CC3FA2">
        <w:rPr>
          <w:u w:val="single"/>
        </w:rPr>
        <w:t>Prawo wniesienia skargi do organu</w:t>
      </w:r>
    </w:p>
    <w:p w:rsidR="00167723" w:rsidRPr="00CC3FA2" w:rsidRDefault="00167723" w:rsidP="00167723">
      <w:pPr>
        <w:jc w:val="both"/>
      </w:pPr>
      <w:r w:rsidRPr="00CC3FA2">
        <w:t xml:space="preserve">Zleceniobiorcy przysługuje także prawo wniesienia skargi do organu nadzorczego zajmującego się ochroną danych osobowych, tj. Prezesa Urzędu Ochrony Danych Osobowych. </w:t>
      </w:r>
    </w:p>
    <w:sectPr w:rsidR="00167723" w:rsidRPr="00CC3FA2" w:rsidSect="00A54258">
      <w:footerReference w:type="default" r:id="rId9"/>
      <w:footerReference w:type="first" r:id="rId10"/>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AB0" w:rsidRDefault="00954AB0">
      <w:r>
        <w:separator/>
      </w:r>
    </w:p>
  </w:endnote>
  <w:endnote w:type="continuationSeparator" w:id="0">
    <w:p w:rsidR="00954AB0" w:rsidRDefault="0095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C9416A">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AB0" w:rsidRDefault="00954AB0">
      <w:r>
        <w:separator/>
      </w:r>
    </w:p>
  </w:footnote>
  <w:footnote w:type="continuationSeparator" w:id="0">
    <w:p w:rsidR="00954AB0" w:rsidRDefault="00954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1CCE723C"/>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3"/>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5"/>
  </w:num>
  <w:num w:numId="30">
    <w:abstractNumId w:val="21"/>
  </w:num>
  <w:num w:numId="31">
    <w:abstractNumId w:val="27"/>
  </w:num>
  <w:num w:numId="32">
    <w:abstractNumId w:val="24"/>
  </w:num>
  <w:num w:numId="33">
    <w:abstractNumId w:val="19"/>
  </w:num>
  <w:num w:numId="34">
    <w:abstractNumId w:val="22"/>
  </w:num>
  <w:num w:numId="35">
    <w:abstractNumId w:val="29"/>
  </w:num>
  <w:num w:numId="36">
    <w:abstractNumId w:val="34"/>
  </w:num>
  <w:num w:numId="37">
    <w:abstractNumId w:val="28"/>
  </w:num>
  <w:num w:numId="38">
    <w:abstractNumId w:val="3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14F55"/>
    <w:rsid w:val="0002552D"/>
    <w:rsid w:val="00033FF3"/>
    <w:rsid w:val="0004075C"/>
    <w:rsid w:val="00053A70"/>
    <w:rsid w:val="000770AF"/>
    <w:rsid w:val="00087495"/>
    <w:rsid w:val="000A1538"/>
    <w:rsid w:val="000B7DD1"/>
    <w:rsid w:val="000C160F"/>
    <w:rsid w:val="000D397E"/>
    <w:rsid w:val="000F5D52"/>
    <w:rsid w:val="00114EAD"/>
    <w:rsid w:val="001213FD"/>
    <w:rsid w:val="00126AB3"/>
    <w:rsid w:val="00130F67"/>
    <w:rsid w:val="00137FF7"/>
    <w:rsid w:val="00167723"/>
    <w:rsid w:val="001829C2"/>
    <w:rsid w:val="00186972"/>
    <w:rsid w:val="001915ED"/>
    <w:rsid w:val="001A6AE6"/>
    <w:rsid w:val="001C0373"/>
    <w:rsid w:val="001F4731"/>
    <w:rsid w:val="001F6328"/>
    <w:rsid w:val="0021569A"/>
    <w:rsid w:val="00216EEC"/>
    <w:rsid w:val="002324EC"/>
    <w:rsid w:val="00253075"/>
    <w:rsid w:val="00255F93"/>
    <w:rsid w:val="0026691F"/>
    <w:rsid w:val="002707D2"/>
    <w:rsid w:val="002925DE"/>
    <w:rsid w:val="002A3B94"/>
    <w:rsid w:val="002C798D"/>
    <w:rsid w:val="002F1C0C"/>
    <w:rsid w:val="00326437"/>
    <w:rsid w:val="003526D4"/>
    <w:rsid w:val="003659C4"/>
    <w:rsid w:val="00385FDD"/>
    <w:rsid w:val="003A1C2E"/>
    <w:rsid w:val="003A55D3"/>
    <w:rsid w:val="003C4D3D"/>
    <w:rsid w:val="003D7C5E"/>
    <w:rsid w:val="003F2463"/>
    <w:rsid w:val="00415FB0"/>
    <w:rsid w:val="0046026B"/>
    <w:rsid w:val="00467103"/>
    <w:rsid w:val="00471324"/>
    <w:rsid w:val="00473520"/>
    <w:rsid w:val="004970F5"/>
    <w:rsid w:val="004C3178"/>
    <w:rsid w:val="004E28B9"/>
    <w:rsid w:val="004F4ACE"/>
    <w:rsid w:val="0051358E"/>
    <w:rsid w:val="00521416"/>
    <w:rsid w:val="00521C12"/>
    <w:rsid w:val="0052648F"/>
    <w:rsid w:val="00555FF7"/>
    <w:rsid w:val="00563F73"/>
    <w:rsid w:val="00566ACA"/>
    <w:rsid w:val="005B0C09"/>
    <w:rsid w:val="005C428A"/>
    <w:rsid w:val="005D2842"/>
    <w:rsid w:val="005E386A"/>
    <w:rsid w:val="005F40FA"/>
    <w:rsid w:val="006251BE"/>
    <w:rsid w:val="00626FBF"/>
    <w:rsid w:val="00661B35"/>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5EE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752E4"/>
    <w:rsid w:val="00885EA3"/>
    <w:rsid w:val="008A6290"/>
    <w:rsid w:val="008A71E5"/>
    <w:rsid w:val="008D35B9"/>
    <w:rsid w:val="008F05AA"/>
    <w:rsid w:val="00910924"/>
    <w:rsid w:val="009250CB"/>
    <w:rsid w:val="009261AA"/>
    <w:rsid w:val="00946023"/>
    <w:rsid w:val="00954AB0"/>
    <w:rsid w:val="009768B0"/>
    <w:rsid w:val="00982A4D"/>
    <w:rsid w:val="00983989"/>
    <w:rsid w:val="00990396"/>
    <w:rsid w:val="009A4821"/>
    <w:rsid w:val="009E3CA5"/>
    <w:rsid w:val="00A20B45"/>
    <w:rsid w:val="00A4644A"/>
    <w:rsid w:val="00A46914"/>
    <w:rsid w:val="00A54015"/>
    <w:rsid w:val="00A54258"/>
    <w:rsid w:val="00A6500E"/>
    <w:rsid w:val="00A722BE"/>
    <w:rsid w:val="00A85592"/>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3A6A"/>
    <w:rsid w:val="00C64695"/>
    <w:rsid w:val="00C9416A"/>
    <w:rsid w:val="00CA607E"/>
    <w:rsid w:val="00CB52DD"/>
    <w:rsid w:val="00CC565B"/>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35522"/>
    <w:rsid w:val="00E52122"/>
    <w:rsid w:val="00EC777D"/>
    <w:rsid w:val="00EE4C5C"/>
    <w:rsid w:val="00F011C0"/>
    <w:rsid w:val="00F30BD4"/>
    <w:rsid w:val="00F37231"/>
    <w:rsid w:val="00F46AE9"/>
    <w:rsid w:val="00F73263"/>
    <w:rsid w:val="00F73930"/>
    <w:rsid w:val="00FA6F54"/>
    <w:rsid w:val="00FA7DF0"/>
    <w:rsid w:val="00FE0526"/>
    <w:rsid w:val="00FE68D7"/>
    <w:rsid w:val="00FE6B14"/>
    <w:rsid w:val="00FF6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8555"/>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4wsk.pl" TargetMode="Externa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8</Pages>
  <Words>3624</Words>
  <Characters>21746</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Dorota Frontczak</cp:lastModifiedBy>
  <cp:revision>34</cp:revision>
  <cp:lastPrinted>2023-01-09T09:09:00Z</cp:lastPrinted>
  <dcterms:created xsi:type="dcterms:W3CDTF">2021-08-11T15:46:00Z</dcterms:created>
  <dcterms:modified xsi:type="dcterms:W3CDTF">2023-04-07T11:54:00Z</dcterms:modified>
</cp:coreProperties>
</file>