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BF" w:rsidRDefault="00130F67" w:rsidP="00CC565B">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p>
    <w:p w:rsidR="00EC777D" w:rsidRDefault="00EC777D" w:rsidP="00EC777D">
      <w:pPr>
        <w:pStyle w:val="Nagwek1"/>
        <w:jc w:val="left"/>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130F67">
        <w:rPr>
          <w:b/>
          <w:sz w:val="24"/>
        </w:rPr>
        <w:t>Załącznik nr 1a</w:t>
      </w:r>
    </w:p>
    <w:p w:rsidR="00EC777D" w:rsidRDefault="00EC777D" w:rsidP="00EC777D">
      <w:pPr>
        <w:pStyle w:val="Nagwek1"/>
        <w:rPr>
          <w:sz w:val="24"/>
        </w:rPr>
      </w:pPr>
      <w:r>
        <w:rPr>
          <w:sz w:val="24"/>
        </w:rPr>
        <w:t>/WZÓR UMOWY -  PIELĘGNIARKA/</w:t>
      </w:r>
      <w:r w:rsidR="00014F55">
        <w:rPr>
          <w:sz w:val="24"/>
        </w:rPr>
        <w:t>RATOWNIK MEDYCZNY</w:t>
      </w:r>
      <w:r w:rsidR="00137FF7">
        <w:rPr>
          <w:sz w:val="24"/>
        </w:rPr>
        <w:t>/ TECHNIK</w:t>
      </w:r>
      <w:bookmarkStart w:id="0" w:name="_GoBack"/>
      <w:bookmarkEnd w:id="0"/>
    </w:p>
    <w:p w:rsidR="00EC777D" w:rsidRDefault="00EC777D" w:rsidP="00EC777D">
      <w:pPr>
        <w:pStyle w:val="Nagwek1"/>
        <w:rPr>
          <w:sz w:val="24"/>
        </w:rPr>
      </w:pPr>
      <w:r>
        <w:rPr>
          <w:sz w:val="24"/>
        </w:rPr>
        <w:t xml:space="preserve">UMOWA </w:t>
      </w:r>
    </w:p>
    <w:p w:rsidR="00EC777D" w:rsidRDefault="00EC777D" w:rsidP="00EC777D">
      <w:pPr>
        <w:jc w:val="center"/>
        <w:rPr>
          <w:sz w:val="24"/>
        </w:rPr>
      </w:pPr>
      <w:r>
        <w:rPr>
          <w:sz w:val="24"/>
        </w:rPr>
        <w:t>O UDZIELENIE ZAMÓWIENIA NA</w:t>
      </w:r>
    </w:p>
    <w:p w:rsidR="00EC777D" w:rsidRPr="00593BF6" w:rsidRDefault="00EC777D" w:rsidP="00EC777D">
      <w:pPr>
        <w:jc w:val="center"/>
        <w:rPr>
          <w:sz w:val="28"/>
        </w:rPr>
      </w:pPr>
      <w:r>
        <w:rPr>
          <w:sz w:val="24"/>
        </w:rPr>
        <w:t>ŚWIADCZENIA ZDROWOTNE</w:t>
      </w:r>
    </w:p>
    <w:p w:rsidR="009250CB" w:rsidRPr="00593BF6" w:rsidRDefault="009250CB" w:rsidP="00626FBF">
      <w:pPr>
        <w:jc w:val="center"/>
        <w:rPr>
          <w:sz w:val="28"/>
        </w:rPr>
      </w:pPr>
    </w:p>
    <w:p w:rsidR="009250CB" w:rsidRPr="00593BF6" w:rsidRDefault="009250CB" w:rsidP="009250CB">
      <w:pPr>
        <w:rPr>
          <w:sz w:val="28"/>
        </w:rPr>
      </w:pPr>
    </w:p>
    <w:p w:rsidR="000D397E" w:rsidRDefault="000D397E" w:rsidP="000C160F">
      <w:pPr>
        <w:jc w:val="both"/>
        <w:rPr>
          <w:sz w:val="24"/>
        </w:rPr>
      </w:pPr>
      <w:r w:rsidRPr="00593BF6">
        <w:rPr>
          <w:sz w:val="24"/>
        </w:rPr>
        <w:t xml:space="preserve">Zawarta w dniu </w:t>
      </w:r>
      <w:r w:rsidR="00EC777D">
        <w:rPr>
          <w:b/>
          <w:sz w:val="24"/>
        </w:rPr>
        <w:t>...................</w:t>
      </w:r>
      <w:r w:rsidR="00661B35">
        <w:rPr>
          <w:b/>
          <w:sz w:val="24"/>
        </w:rPr>
        <w:t>.2023r</w:t>
      </w:r>
      <w:r w:rsidR="00167723">
        <w:rPr>
          <w:b/>
          <w:sz w:val="24"/>
        </w:rPr>
        <w:t>.</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w:t>
      </w:r>
      <w:proofErr w:type="spellStart"/>
      <w:r>
        <w:rPr>
          <w:sz w:val="24"/>
          <w:szCs w:val="24"/>
        </w:rPr>
        <w:t>R.Weigla</w:t>
      </w:r>
      <w:proofErr w:type="spellEnd"/>
      <w:r>
        <w:rPr>
          <w:sz w:val="24"/>
          <w:szCs w:val="24"/>
        </w:rPr>
        <w:t xml:space="preserve">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CC565B" w:rsidRPr="007F0990" w:rsidRDefault="000D397E" w:rsidP="000C160F">
      <w:pPr>
        <w:jc w:val="both"/>
        <w:rPr>
          <w:sz w:val="24"/>
        </w:rPr>
      </w:pPr>
      <w:r w:rsidRPr="00593BF6">
        <w:rPr>
          <w:sz w:val="24"/>
        </w:rPr>
        <w:t xml:space="preserve">a </w:t>
      </w:r>
      <w:r w:rsidR="00EC777D">
        <w:rPr>
          <w:b/>
          <w:sz w:val="24"/>
        </w:rPr>
        <w:t>..........</w:t>
      </w:r>
      <w:r w:rsidR="00CC565B">
        <w:rPr>
          <w:sz w:val="24"/>
        </w:rPr>
        <w:t xml:space="preserve"> PESEL </w:t>
      </w:r>
      <w:r w:rsidR="00EC777D">
        <w:rPr>
          <w:sz w:val="24"/>
        </w:rPr>
        <w:t>...........</w:t>
      </w:r>
      <w:r w:rsidR="00CC565B" w:rsidRPr="00CC565B">
        <w:rPr>
          <w:sz w:val="24"/>
        </w:rPr>
        <w:t>, z</w:t>
      </w:r>
      <w:r w:rsidR="00EC777D">
        <w:rPr>
          <w:sz w:val="24"/>
        </w:rPr>
        <w:t>am.</w:t>
      </w:r>
      <w:r w:rsidR="00785EEF">
        <w:rPr>
          <w:sz w:val="24"/>
        </w:rPr>
        <w:t xml:space="preserve"> </w:t>
      </w:r>
      <w:r w:rsidR="00EC777D">
        <w:rPr>
          <w:sz w:val="24"/>
        </w:rPr>
        <w:t>.........................</w:t>
      </w:r>
      <w:r w:rsidR="00CC565B">
        <w:rPr>
          <w:b/>
          <w:sz w:val="24"/>
        </w:rPr>
        <w:t xml:space="preserve"> </w:t>
      </w:r>
      <w:r w:rsidR="00CC565B">
        <w:rPr>
          <w:sz w:val="24"/>
        </w:rPr>
        <w:t xml:space="preserve">prowadzącą działalność gospodarczą pod firmą </w:t>
      </w:r>
      <w:r w:rsidR="00EC777D">
        <w:rPr>
          <w:sz w:val="24"/>
        </w:rPr>
        <w:t>.........</w:t>
      </w:r>
      <w:r w:rsidR="00CC565B" w:rsidRPr="00CC565B">
        <w:rPr>
          <w:sz w:val="24"/>
        </w:rPr>
        <w:t>, wpisaną do rejestru podmiotów</w:t>
      </w:r>
      <w:r w:rsidR="00CC565B">
        <w:rPr>
          <w:sz w:val="24"/>
        </w:rPr>
        <w:t xml:space="preserve"> wykonujących działalność leczniczą pod nr księgi rejestrowej</w:t>
      </w:r>
      <w:r w:rsidR="00CC565B">
        <w:rPr>
          <w:sz w:val="24"/>
          <w:szCs w:val="24"/>
        </w:rPr>
        <w:t xml:space="preserve"> </w:t>
      </w:r>
      <w:r w:rsidR="00EC777D">
        <w:rPr>
          <w:sz w:val="24"/>
          <w:szCs w:val="24"/>
        </w:rPr>
        <w:t>...................</w:t>
      </w:r>
      <w:r w:rsidR="00CC565B">
        <w:rPr>
          <w:sz w:val="24"/>
          <w:szCs w:val="24"/>
        </w:rPr>
        <w:t xml:space="preserve"> </w:t>
      </w:r>
      <w:r w:rsidR="00CC565B">
        <w:rPr>
          <w:sz w:val="24"/>
        </w:rPr>
        <w:t>zwaną dalej „Przyjmującym zamówienie”.</w:t>
      </w:r>
    </w:p>
    <w:p w:rsidR="009250CB" w:rsidRPr="007F0990" w:rsidRDefault="009250CB" w:rsidP="009250CB">
      <w:pPr>
        <w:jc w:val="both"/>
        <w:rPr>
          <w:sz w:val="24"/>
        </w:rPr>
      </w:pPr>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21569A" w:rsidRPr="0021569A">
        <w:rPr>
          <w:rFonts w:ascii="Times New Roman" w:hAnsi="Times New Roman" w:cs="Times New Roman"/>
          <w:b/>
          <w:bCs/>
          <w:sz w:val="24"/>
          <w:szCs w:val="24"/>
        </w:rPr>
        <w:t>16</w:t>
      </w:r>
      <w:r w:rsidR="00DC0DE7" w:rsidRPr="0021569A">
        <w:rPr>
          <w:rFonts w:ascii="Times New Roman" w:hAnsi="Times New Roman" w:cs="Times New Roman"/>
          <w:b/>
          <w:bCs/>
          <w:sz w:val="24"/>
          <w:szCs w:val="24"/>
        </w:rPr>
        <w:t>/202</w:t>
      </w:r>
      <w:r w:rsidR="00EC777D" w:rsidRPr="0021569A">
        <w:rPr>
          <w:rFonts w:ascii="Times New Roman" w:hAnsi="Times New Roman" w:cs="Times New Roman"/>
          <w:b/>
          <w:bCs/>
          <w:sz w:val="24"/>
          <w:szCs w:val="24"/>
        </w:rPr>
        <w:t>3</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1" w:name="_Hlk36544277"/>
      <w:r w:rsidRPr="008015D0">
        <w:rPr>
          <w:rFonts w:ascii="Times New Roman" w:hAnsi="Times New Roman" w:cs="Times New Roman"/>
          <w:sz w:val="24"/>
          <w:szCs w:val="24"/>
        </w:rPr>
        <w:t xml:space="preserve">(tj. </w:t>
      </w:r>
      <w:r w:rsidR="00E243CA">
        <w:rPr>
          <w:rFonts w:ascii="Times New Roman" w:hAnsi="Times New Roman" w:cs="Times New Roman"/>
          <w:sz w:val="24"/>
          <w:szCs w:val="24"/>
        </w:rPr>
        <w:t>Dz. U. z 2022 r. poz. 633</w:t>
      </w:r>
      <w:r w:rsidRPr="009A4821">
        <w:rPr>
          <w:rFonts w:ascii="Times New Roman" w:hAnsi="Times New Roman" w:cs="Times New Roman"/>
          <w:sz w:val="24"/>
          <w:szCs w:val="24"/>
        </w:rPr>
        <w:t xml:space="preserve"> z </w:t>
      </w:r>
      <w:proofErr w:type="spellStart"/>
      <w:r w:rsidRPr="009A4821">
        <w:rPr>
          <w:rFonts w:ascii="Times New Roman" w:hAnsi="Times New Roman" w:cs="Times New Roman"/>
          <w:sz w:val="24"/>
          <w:szCs w:val="24"/>
        </w:rPr>
        <w:t>późn</w:t>
      </w:r>
      <w:proofErr w:type="spellEnd"/>
      <w:r w:rsidRPr="009A4821">
        <w:rPr>
          <w:rFonts w:ascii="Times New Roman" w:hAnsi="Times New Roman" w:cs="Times New Roman"/>
          <w:sz w:val="24"/>
          <w:szCs w:val="24"/>
        </w:rPr>
        <w:t>.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1"/>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w:t>
      </w:r>
      <w:r w:rsidR="00CC565B">
        <w:rPr>
          <w:rFonts w:ascii="Times New Roman" w:hAnsi="Times New Roman" w:cs="Times New Roman"/>
          <w:color w:val="000000"/>
          <w:sz w:val="24"/>
          <w:szCs w:val="24"/>
        </w:rPr>
        <w:br w:type="textWrapping" w:clear="all"/>
      </w:r>
      <w:r w:rsidRPr="009A4821">
        <w:rPr>
          <w:rFonts w:ascii="Times New Roman" w:hAnsi="Times New Roman" w:cs="Times New Roman"/>
          <w:color w:val="000000"/>
          <w:sz w:val="24"/>
          <w:szCs w:val="24"/>
        </w:rPr>
        <w:t xml:space="preserve">(tj. </w:t>
      </w:r>
      <w:r w:rsidR="009A4821" w:rsidRPr="009A4821">
        <w:rPr>
          <w:rStyle w:val="plainlinks"/>
          <w:rFonts w:ascii="Times New Roman" w:hAnsi="Times New Roman" w:cs="Times New Roman"/>
          <w:sz w:val="24"/>
          <w:szCs w:val="24"/>
        </w:rPr>
        <w:t>Dz.U. z 202</w:t>
      </w:r>
      <w:r w:rsidR="00CC565B">
        <w:rPr>
          <w:rStyle w:val="plainlinks"/>
          <w:rFonts w:ascii="Times New Roman" w:hAnsi="Times New Roman" w:cs="Times New Roman"/>
          <w:sz w:val="24"/>
          <w:szCs w:val="24"/>
        </w:rPr>
        <w:t>2</w:t>
      </w:r>
      <w:r w:rsidR="009A4821" w:rsidRPr="009A4821">
        <w:rPr>
          <w:rStyle w:val="plainlinks"/>
          <w:rFonts w:ascii="Times New Roman" w:hAnsi="Times New Roman" w:cs="Times New Roman"/>
          <w:sz w:val="24"/>
          <w:szCs w:val="24"/>
        </w:rPr>
        <w:t xml:space="preserve">r. poz. </w:t>
      </w:r>
      <w:r w:rsidR="00CC565B">
        <w:rPr>
          <w:rStyle w:val="plainlinks"/>
          <w:rFonts w:ascii="Times New Roman" w:hAnsi="Times New Roman" w:cs="Times New Roman"/>
          <w:sz w:val="24"/>
          <w:szCs w:val="24"/>
        </w:rPr>
        <w:t>2561</w:t>
      </w:r>
      <w:r w:rsidRPr="009A4821">
        <w:rPr>
          <w:rStyle w:val="plainlinks"/>
          <w:rFonts w:ascii="Times New Roman" w:hAnsi="Times New Roman" w:cs="Times New Roman"/>
          <w:sz w:val="24"/>
          <w:szCs w:val="24"/>
        </w:rPr>
        <w:t xml:space="preserve"> z </w:t>
      </w:r>
      <w:proofErr w:type="spellStart"/>
      <w:r w:rsidRPr="009A4821">
        <w:rPr>
          <w:rStyle w:val="plainlinks"/>
          <w:rFonts w:ascii="Times New Roman" w:hAnsi="Times New Roman" w:cs="Times New Roman"/>
          <w:sz w:val="24"/>
          <w:szCs w:val="24"/>
        </w:rPr>
        <w:t>późn</w:t>
      </w:r>
      <w:proofErr w:type="spellEnd"/>
      <w:r w:rsidRPr="009A4821">
        <w:rPr>
          <w:rStyle w:val="plainlinks"/>
          <w:rFonts w:ascii="Times New Roman" w:hAnsi="Times New Roman" w:cs="Times New Roman"/>
          <w:sz w:val="24"/>
          <w:szCs w:val="24"/>
        </w:rPr>
        <w:t>. zm.</w:t>
      </w:r>
      <w:r w:rsidRPr="009A482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C428A" w:rsidRDefault="005C428A" w:rsidP="009250CB">
      <w:pPr>
        <w:jc w:val="center"/>
        <w:rPr>
          <w:sz w:val="24"/>
        </w:rPr>
      </w:pP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sidR="00CC565B">
        <w:rPr>
          <w:sz w:val="24"/>
          <w:szCs w:val="24"/>
        </w:rPr>
        <w:t>pielęgniarskiej</w:t>
      </w:r>
      <w:r w:rsidRPr="007F0990">
        <w:rPr>
          <w:sz w:val="24"/>
          <w:szCs w:val="24"/>
        </w:rPr>
        <w:t xml:space="preserve"> pacjentom Udzielającego zamówienia </w:t>
      </w:r>
      <w:r w:rsidRPr="002324EC">
        <w:rPr>
          <w:sz w:val="24"/>
          <w:szCs w:val="24"/>
        </w:rPr>
        <w:t xml:space="preserve">w zakresie </w:t>
      </w:r>
      <w:r w:rsidR="00CC565B" w:rsidRPr="00CC565B">
        <w:rPr>
          <w:rFonts w:eastAsia="Calibri"/>
          <w:sz w:val="24"/>
          <w:szCs w:val="24"/>
        </w:rPr>
        <w:t xml:space="preserve">wykonywania czynności zawodowych pielęgniarki w </w:t>
      </w:r>
      <w:r w:rsidR="00EC777D">
        <w:rPr>
          <w:rFonts w:eastAsia="Calibri"/>
          <w:sz w:val="24"/>
          <w:szCs w:val="24"/>
        </w:rPr>
        <w:t>....................................................................</w:t>
      </w:r>
      <w:r w:rsidR="00CC565B" w:rsidRPr="00CC565B">
        <w:rPr>
          <w:rFonts w:eastAsia="Calibri"/>
          <w:sz w:val="24"/>
          <w:szCs w:val="24"/>
        </w:rPr>
        <w:t xml:space="preserve"> </w:t>
      </w:r>
      <w:r w:rsidRPr="009A4821">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FF6FF0" w:rsidRDefault="00FF6FF0" w:rsidP="00FF6FF0">
      <w:pPr>
        <w:numPr>
          <w:ilvl w:val="0"/>
          <w:numId w:val="22"/>
        </w:numPr>
        <w:jc w:val="both"/>
        <w:rPr>
          <w:sz w:val="24"/>
          <w:szCs w:val="24"/>
          <w:lang w:eastAsia="pl-PL"/>
        </w:rPr>
      </w:pPr>
      <w:r>
        <w:rPr>
          <w:sz w:val="24"/>
          <w:szCs w:val="24"/>
          <w:lang w:eastAsia="pl-PL"/>
        </w:rPr>
        <w:t>realizowanie planu opieki nad pacjentami</w:t>
      </w:r>
      <w:r w:rsidRPr="00927F88">
        <w:rPr>
          <w:sz w:val="24"/>
          <w:szCs w:val="24"/>
          <w:lang w:eastAsia="pl-PL"/>
        </w:rPr>
        <w:t>,</w:t>
      </w:r>
    </w:p>
    <w:p w:rsidR="00FF6FF0" w:rsidRDefault="00FF6FF0" w:rsidP="00FF6FF0">
      <w:pPr>
        <w:numPr>
          <w:ilvl w:val="0"/>
          <w:numId w:val="22"/>
        </w:numPr>
        <w:jc w:val="both"/>
        <w:rPr>
          <w:sz w:val="24"/>
          <w:szCs w:val="24"/>
          <w:lang w:eastAsia="pl-PL"/>
        </w:rPr>
      </w:pPr>
      <w:r>
        <w:rPr>
          <w:sz w:val="24"/>
          <w:szCs w:val="24"/>
          <w:lang w:eastAsia="pl-PL"/>
        </w:rPr>
        <w:t>praca zgodnie ze zleceniami lekarskich,</w:t>
      </w:r>
    </w:p>
    <w:p w:rsidR="00FF6FF0" w:rsidRDefault="00FF6FF0" w:rsidP="00FF6FF0">
      <w:pPr>
        <w:numPr>
          <w:ilvl w:val="0"/>
          <w:numId w:val="22"/>
        </w:numPr>
        <w:jc w:val="both"/>
        <w:rPr>
          <w:sz w:val="24"/>
          <w:szCs w:val="24"/>
          <w:lang w:eastAsia="pl-PL"/>
        </w:rPr>
      </w:pPr>
      <w:r>
        <w:rPr>
          <w:sz w:val="24"/>
          <w:szCs w:val="24"/>
          <w:lang w:eastAsia="pl-PL"/>
        </w:rPr>
        <w:t xml:space="preserve">dokumentowanie procesu pielęgnowania, </w:t>
      </w:r>
    </w:p>
    <w:p w:rsidR="00FE68D7" w:rsidRPr="00FE68D7" w:rsidRDefault="0026691F" w:rsidP="0026691F">
      <w:pPr>
        <w:numPr>
          <w:ilvl w:val="0"/>
          <w:numId w:val="22"/>
        </w:numPr>
        <w:jc w:val="both"/>
        <w:rPr>
          <w:sz w:val="24"/>
          <w:szCs w:val="24"/>
          <w:lang w:eastAsia="pl-PL"/>
        </w:rPr>
      </w:pPr>
      <w:r w:rsidRPr="00FE68D7">
        <w:rPr>
          <w:rFonts w:eastAsia="Calibri"/>
          <w:color w:val="000000"/>
          <w:sz w:val="24"/>
          <w:szCs w:val="24"/>
          <w:lang w:eastAsia="pl-PL"/>
        </w:rPr>
        <w:t>rejestracj</w:t>
      </w:r>
      <w:r w:rsidR="000A1538">
        <w:rPr>
          <w:rFonts w:eastAsia="Calibri"/>
          <w:color w:val="000000"/>
          <w:sz w:val="24"/>
          <w:szCs w:val="24"/>
          <w:lang w:eastAsia="pl-PL"/>
        </w:rPr>
        <w:t>a</w:t>
      </w:r>
      <w:r w:rsidRPr="00FE68D7">
        <w:rPr>
          <w:rFonts w:eastAsia="Calibri"/>
          <w:color w:val="000000"/>
          <w:sz w:val="24"/>
          <w:szCs w:val="24"/>
          <w:lang w:eastAsia="pl-PL"/>
        </w:rPr>
        <w:t xml:space="preserve"> pełnych przebiegów </w:t>
      </w:r>
      <w:r w:rsidRPr="00272E98">
        <w:rPr>
          <w:rFonts w:eastAsia="Calibri"/>
          <w:color w:val="000000"/>
          <w:sz w:val="24"/>
          <w:szCs w:val="24"/>
          <w:lang w:eastAsia="pl-PL"/>
        </w:rPr>
        <w:t xml:space="preserve">realizowanych w komórkach procesów leczenia i wszystkich działań podejmowanych wobec pacjenta w zakresie przyznanych uprawnień. </w:t>
      </w:r>
      <w:r w:rsidR="00FE68D7" w:rsidRPr="00FE68D7">
        <w:rPr>
          <w:rFonts w:eastAsia="Calibri"/>
          <w:color w:val="000000"/>
          <w:sz w:val="24"/>
          <w:szCs w:val="24"/>
          <w:lang w:eastAsia="pl-PL"/>
        </w:rPr>
        <w:t xml:space="preserve">                 </w:t>
      </w:r>
      <w:r w:rsidR="00FE68D7" w:rsidRPr="00FE68D7">
        <w:rPr>
          <w:color w:val="000000"/>
          <w:sz w:val="24"/>
          <w:szCs w:val="24"/>
          <w:lang w:eastAsia="pl-PL"/>
        </w:rPr>
        <w:t xml:space="preserve">        </w:t>
      </w:r>
    </w:p>
    <w:p w:rsidR="000D397E" w:rsidRPr="007969B1" w:rsidRDefault="00B606EC" w:rsidP="007969B1">
      <w:pPr>
        <w:numPr>
          <w:ilvl w:val="0"/>
          <w:numId w:val="1"/>
        </w:numPr>
        <w:tabs>
          <w:tab w:val="left" w:pos="900"/>
        </w:tabs>
        <w:jc w:val="both"/>
        <w:rPr>
          <w:sz w:val="24"/>
          <w:szCs w:val="24"/>
        </w:rPr>
      </w:pPr>
      <w:r>
        <w:rPr>
          <w:sz w:val="24"/>
          <w:szCs w:val="24"/>
        </w:rPr>
        <w:t xml:space="preserve">Miejscem udzielania świadczeń zdrowotnych jest 4 Wojskowy Szpital Kliniczny z Polikliniką Samodzielny Publiczny Zakład </w:t>
      </w:r>
      <w:r w:rsidR="00B0489D">
        <w:rPr>
          <w:sz w:val="24"/>
          <w:szCs w:val="24"/>
        </w:rPr>
        <w:t xml:space="preserve">Opieki Zdrowotnej we Wrocławiu </w:t>
      </w:r>
      <w:r>
        <w:rPr>
          <w:sz w:val="24"/>
          <w:szCs w:val="24"/>
        </w:rPr>
        <w:t>lub inne wskazane miejsce.</w:t>
      </w:r>
    </w:p>
    <w:p w:rsidR="00AA30BF" w:rsidRPr="0026691F" w:rsidRDefault="00AA30BF" w:rsidP="0026691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w:t>
      </w:r>
      <w:r w:rsidR="0026691F" w:rsidRPr="00272E98">
        <w:rPr>
          <w:rFonts w:ascii="Times New Roman" w:hAnsi="Times New Roman" w:cs="Times New Roman"/>
          <w:color w:val="000000"/>
          <w:sz w:val="24"/>
        </w:rPr>
        <w:t>zamówienie zobowiązuje się do ciągłości udzielania świadczeń zdrowotnych w systemie pracy całodobowej przez siedem dni w tygodniu</w:t>
      </w:r>
      <w:r w:rsidR="001A6AE6" w:rsidRPr="001A6AE6">
        <w:rPr>
          <w:sz w:val="24"/>
          <w:szCs w:val="24"/>
        </w:rPr>
        <w:t xml:space="preserve"> </w:t>
      </w:r>
      <w:r w:rsidR="001A6AE6" w:rsidRPr="001A6AE6">
        <w:rPr>
          <w:rFonts w:ascii="Times New Roman" w:hAnsi="Times New Roman" w:cs="Times New Roman"/>
          <w:sz w:val="24"/>
          <w:szCs w:val="24"/>
        </w:rPr>
        <w:t>w Klinice Otolaryngologii i Chirurgii Głowy i Szyi</w:t>
      </w:r>
      <w:r w:rsidR="001A6AE6">
        <w:rPr>
          <w:rFonts w:ascii="Times New Roman" w:hAnsi="Times New Roman" w:cs="Times New Roman"/>
          <w:sz w:val="24"/>
          <w:szCs w:val="24"/>
        </w:rPr>
        <w:t xml:space="preserve"> zwanej dalej Kliniką</w:t>
      </w:r>
      <w:r w:rsidR="0026691F" w:rsidRPr="001A6AE6">
        <w:rPr>
          <w:rFonts w:ascii="Times New Roman" w:hAnsi="Times New Roman" w:cs="Times New Roman"/>
          <w:bCs/>
          <w:color w:val="000000"/>
          <w:sz w:val="24"/>
          <w:szCs w:val="24"/>
        </w:rPr>
        <w:t xml:space="preserve">. </w:t>
      </w:r>
      <w:r w:rsidR="0026691F" w:rsidRPr="001A6AE6">
        <w:rPr>
          <w:rFonts w:ascii="Times New Roman" w:hAnsi="Times New Roman" w:cs="Times New Roman"/>
          <w:color w:val="000000"/>
          <w:sz w:val="24"/>
        </w:rPr>
        <w:t>Przyjmujący zamówienie będzie udzielał świa</w:t>
      </w:r>
      <w:r w:rsidR="0026691F" w:rsidRPr="00272E98">
        <w:rPr>
          <w:rFonts w:ascii="Times New Roman" w:hAnsi="Times New Roman" w:cs="Times New Roman"/>
          <w:color w:val="000000"/>
          <w:sz w:val="24"/>
        </w:rPr>
        <w:t xml:space="preserve">dczeń w godzinach </w:t>
      </w:r>
      <w:r w:rsidR="0026691F" w:rsidRPr="00272E98">
        <w:rPr>
          <w:rFonts w:ascii="Times New Roman" w:hAnsi="Times New Roman" w:cs="Times New Roman"/>
          <w:b/>
          <w:color w:val="000000"/>
          <w:sz w:val="24"/>
          <w:szCs w:val="24"/>
          <w:lang w:eastAsia="en-US"/>
        </w:rPr>
        <w:t xml:space="preserve"> </w:t>
      </w:r>
      <w:r w:rsidR="00B74B9A">
        <w:rPr>
          <w:rFonts w:ascii="Times New Roman" w:hAnsi="Times New Roman" w:cs="Times New Roman"/>
          <w:b/>
          <w:color w:val="000000"/>
          <w:sz w:val="24"/>
          <w:szCs w:val="24"/>
          <w:lang w:eastAsia="en-US"/>
        </w:rPr>
        <w:t>(</w:t>
      </w:r>
      <w:r w:rsidR="00EC777D">
        <w:rPr>
          <w:rFonts w:ascii="Times New Roman" w:hAnsi="Times New Roman" w:cs="Times New Roman"/>
          <w:b/>
          <w:color w:val="000000"/>
          <w:sz w:val="24"/>
          <w:szCs w:val="24"/>
          <w:lang w:eastAsia="en-US"/>
        </w:rPr>
        <w:t>............................</w:t>
      </w:r>
      <w:r w:rsidR="00CC565B" w:rsidRPr="00CC565B">
        <w:rPr>
          <w:rFonts w:ascii="Times New Roman" w:hAnsi="Times New Roman" w:cs="Times New Roman"/>
          <w:b/>
          <w:color w:val="000000"/>
          <w:sz w:val="24"/>
          <w:szCs w:val="24"/>
          <w:lang w:eastAsia="en-US"/>
        </w:rPr>
        <w:t>. w miesiącu</w:t>
      </w:r>
      <w:r w:rsidR="00B74B9A">
        <w:rPr>
          <w:rFonts w:ascii="Times New Roman" w:hAnsi="Times New Roman" w:cs="Times New Roman"/>
          <w:b/>
          <w:color w:val="000000"/>
          <w:sz w:val="24"/>
          <w:szCs w:val="24"/>
          <w:lang w:eastAsia="en-US"/>
        </w:rPr>
        <w:t>)</w:t>
      </w:r>
      <w:r w:rsidR="0026691F" w:rsidRPr="00272E98">
        <w:rPr>
          <w:rFonts w:ascii="Times New Roman" w:hAnsi="Times New Roman" w:cs="Times New Roman"/>
          <w:b/>
          <w:color w:val="000000"/>
          <w:sz w:val="24"/>
          <w:szCs w:val="24"/>
          <w:lang w:eastAsia="en-US"/>
        </w:rPr>
        <w:t xml:space="preserve"> </w:t>
      </w:r>
      <w:r w:rsidR="0026691F" w:rsidRPr="00272E98">
        <w:rPr>
          <w:rFonts w:ascii="Times New Roman" w:hAnsi="Times New Roman" w:cs="Times New Roman"/>
          <w:color w:val="000000"/>
          <w:sz w:val="24"/>
        </w:rPr>
        <w:t xml:space="preserve">ustalonych w harmonogramie pracy </w:t>
      </w:r>
      <w:r w:rsidR="00CC565B" w:rsidRPr="00CC565B">
        <w:rPr>
          <w:rFonts w:ascii="Times New Roman" w:hAnsi="Times New Roman" w:cs="Times New Roman"/>
          <w:color w:val="000000"/>
          <w:sz w:val="24"/>
        </w:rPr>
        <w:t>Klinicznego Oddziału Otolaryngologii</w:t>
      </w:r>
      <w:r w:rsidR="004F4ACE">
        <w:rPr>
          <w:rFonts w:ascii="Times New Roman" w:hAnsi="Times New Roman" w:cs="Times New Roman"/>
          <w:color w:val="000000"/>
          <w:sz w:val="24"/>
        </w:rPr>
        <w:t>.</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w:t>
      </w:r>
      <w:r w:rsidR="00415FB0" w:rsidRPr="00415FB0">
        <w:rPr>
          <w:rFonts w:ascii="Times New Roman" w:hAnsi="Times New Roman" w:cs="Times New Roman"/>
          <w:color w:val="000000"/>
          <w:sz w:val="24"/>
        </w:rPr>
        <w:t>pielęgniarkę.</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lastRenderedPageBreak/>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0C160F" w:rsidRDefault="000770AF" w:rsidP="000770AF">
      <w:pPr>
        <w:numPr>
          <w:ilvl w:val="0"/>
          <w:numId w:val="27"/>
        </w:numPr>
        <w:jc w:val="both"/>
        <w:rPr>
          <w:sz w:val="24"/>
        </w:rPr>
      </w:pPr>
      <w:r w:rsidRPr="007E6C80">
        <w:rPr>
          <w:sz w:val="24"/>
        </w:rPr>
        <w:t xml:space="preserve">Przyjmujący zamówienie oświadcza, iż wiadomym mu jest, że Udzielający zamówienia zawarł analogicznie umowy z innymi </w:t>
      </w:r>
      <w:r w:rsidR="00CC565B" w:rsidRPr="00CC565B">
        <w:rPr>
          <w:sz w:val="24"/>
        </w:rPr>
        <w:t>pielęgniarkami</w:t>
      </w:r>
      <w:r w:rsidRPr="00CC565B">
        <w:rPr>
          <w:sz w:val="24"/>
        </w:rPr>
        <w:t xml:space="preserve"> p</w:t>
      </w:r>
      <w:r w:rsidRPr="007E6C80">
        <w:rPr>
          <w:sz w:val="24"/>
        </w:rPr>
        <w:t>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9A4821">
        <w:rPr>
          <w:sz w:val="24"/>
        </w:rPr>
        <w:t xml:space="preserve">będzie </w:t>
      </w:r>
      <w:r w:rsidR="000C160F" w:rsidRPr="00E35522">
        <w:rPr>
          <w:b/>
          <w:sz w:val="24"/>
        </w:rPr>
        <w:t>Pielęgniarka Oddziałowa</w:t>
      </w:r>
      <w:r w:rsidR="000C160F" w:rsidRPr="000C160F">
        <w:rPr>
          <w:sz w:val="24"/>
        </w:rPr>
        <w:t xml:space="preserve"> </w:t>
      </w:r>
      <w:r w:rsidR="00E35522">
        <w:rPr>
          <w:sz w:val="24"/>
          <w:szCs w:val="24"/>
        </w:rPr>
        <w:t>…………………………..</w:t>
      </w:r>
      <w:r w:rsidRPr="000C160F">
        <w:rPr>
          <w:sz w:val="24"/>
        </w:rPr>
        <w:t xml:space="preserve">, który w sprawach związanych z funkcjonowaniem </w:t>
      </w:r>
      <w:r w:rsidR="00F73930" w:rsidRPr="000C160F">
        <w:rPr>
          <w:sz w:val="24"/>
        </w:rPr>
        <w:t>kliniki</w:t>
      </w:r>
      <w:r w:rsidRPr="000C160F">
        <w:rPr>
          <w:sz w:val="24"/>
        </w:rPr>
        <w:t xml:space="preserve"> określone</w:t>
      </w:r>
      <w:r w:rsidR="0026691F" w:rsidRPr="000C160F">
        <w:rPr>
          <w:sz w:val="24"/>
        </w:rPr>
        <w:t>j</w:t>
      </w:r>
      <w:r w:rsidRPr="000C160F">
        <w:rPr>
          <w:sz w:val="24"/>
        </w:rPr>
        <w:t xml:space="preserve"> w §1 umowy reprezentuje Udzielającego zamówienia. </w:t>
      </w:r>
    </w:p>
    <w:p w:rsidR="00F37231" w:rsidRPr="00F46AE9" w:rsidRDefault="000770AF" w:rsidP="000770AF">
      <w:pPr>
        <w:numPr>
          <w:ilvl w:val="0"/>
          <w:numId w:val="27"/>
        </w:numPr>
        <w:jc w:val="both"/>
        <w:rPr>
          <w:sz w:val="24"/>
        </w:rPr>
      </w:pPr>
      <w:r w:rsidRPr="009A4821">
        <w:rPr>
          <w:sz w:val="24"/>
        </w:rPr>
        <w:t xml:space="preserve">Przyjmujący zamówienie zobowiązuje się do współdziałania z Udzielającym zamówienie i pozostałymi świadczeniodawcami oraz do respektowania zaleceń lub poleceń związanych z funkcjonowaniem </w:t>
      </w:r>
      <w:r w:rsidR="00F46AE9" w:rsidRPr="00F46AE9">
        <w:rPr>
          <w:sz w:val="24"/>
        </w:rPr>
        <w:t>Kliniki.</w:t>
      </w:r>
    </w:p>
    <w:p w:rsidR="009250CB" w:rsidRPr="007F0990" w:rsidRDefault="00F37231" w:rsidP="00F37231">
      <w:pPr>
        <w:jc w:val="center"/>
        <w:rPr>
          <w:sz w:val="24"/>
        </w:rPr>
      </w:pPr>
      <w:r w:rsidRPr="007F0990">
        <w:rPr>
          <w:sz w:val="24"/>
        </w:rPr>
        <w:t xml:space="preserve"> </w:t>
      </w:r>
      <w:r w:rsidR="009250CB"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5C428A" w:rsidRDefault="005C428A" w:rsidP="009250CB">
      <w:pPr>
        <w:jc w:val="center"/>
        <w:rPr>
          <w:sz w:val="24"/>
        </w:rPr>
      </w:pPr>
    </w:p>
    <w:p w:rsidR="009250CB" w:rsidRPr="007F0990" w:rsidRDefault="009250CB" w:rsidP="009250CB">
      <w:pPr>
        <w:jc w:val="center"/>
        <w:rPr>
          <w:sz w:val="24"/>
        </w:rPr>
      </w:pPr>
      <w:r w:rsidRPr="007F0990">
        <w:rPr>
          <w:sz w:val="24"/>
        </w:rPr>
        <w:t>§ 6</w:t>
      </w:r>
    </w:p>
    <w:p w:rsidR="00415FB0" w:rsidRDefault="009250CB" w:rsidP="00415FB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00415FB0">
        <w:t>Udostępnianie dokumentacji medycznej przez Przyjmującego zamówienie osobom trzecim odbywa się zgodnie z przepisami ustawy z dn. 6 listopada 2008r. o prawach pacjenta i Rzeczniku Praw Pacj</w:t>
      </w:r>
      <w:r w:rsidR="00415FB0" w:rsidRPr="0079473C">
        <w:t>enta (tj. Dz. U. z 20</w:t>
      </w:r>
      <w:r w:rsidR="00415FB0">
        <w:t>22</w:t>
      </w:r>
      <w:r w:rsidR="00415FB0" w:rsidRPr="0079473C">
        <w:t xml:space="preserve">r. poz. </w:t>
      </w:r>
      <w:r w:rsidR="00415FB0">
        <w:t>1876</w:t>
      </w:r>
      <w:r w:rsidR="00415FB0" w:rsidRPr="0079473C">
        <w:t xml:space="preserve"> z póź</w:t>
      </w:r>
      <w:r w:rsidR="00415FB0">
        <w:t>n.</w:t>
      </w:r>
      <w:r w:rsidR="00415FB0" w:rsidRPr="0079473C">
        <w:t>zm.)</w:t>
      </w:r>
      <w:r w:rsidR="00415FB0">
        <w:t xml:space="preserve"> oraz zasadami ustalonymi przez Udzielającego zamówienia.</w:t>
      </w:r>
    </w:p>
    <w:p w:rsidR="00F46AE9" w:rsidRPr="007F0990" w:rsidRDefault="00F46AE9"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 xml:space="preserve">Przyjmujący zamówienie ponosi pełną odpowiedzialność za udostępnienie danych osobowych osobom lub instytucjom nieupoważnionym lub wykorzystanie danych osobowych do celów </w:t>
      </w:r>
      <w:r w:rsidR="0002552D">
        <w:rPr>
          <w:sz w:val="24"/>
          <w:szCs w:val="24"/>
        </w:rPr>
        <w:t>innych niż określone w § 1 ust. 2</w:t>
      </w:r>
      <w:r>
        <w:rPr>
          <w:sz w:val="24"/>
          <w:szCs w:val="24"/>
        </w:rPr>
        <w:t xml:space="preserve">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w:t>
      </w:r>
      <w:r w:rsidR="009A4821">
        <w:rPr>
          <w:sz w:val="24"/>
          <w:szCs w:val="24"/>
        </w:rPr>
        <w:t>Dz. U. z 202</w:t>
      </w:r>
      <w:r w:rsidR="000A1538">
        <w:rPr>
          <w:sz w:val="24"/>
          <w:szCs w:val="24"/>
        </w:rPr>
        <w:t>2</w:t>
      </w:r>
      <w:r w:rsidR="009A4821">
        <w:rPr>
          <w:sz w:val="24"/>
          <w:szCs w:val="24"/>
        </w:rPr>
        <w:t xml:space="preserve"> r. poz. </w:t>
      </w:r>
      <w:r w:rsidR="000A1538">
        <w:rPr>
          <w:sz w:val="24"/>
          <w:szCs w:val="24"/>
        </w:rPr>
        <w:t>633</w:t>
      </w:r>
      <w:r w:rsidRPr="000C46EA">
        <w:rPr>
          <w:sz w:val="24"/>
          <w:szCs w:val="24"/>
        </w:rPr>
        <w:t xml:space="preserve"> z </w:t>
      </w:r>
      <w:proofErr w:type="spellStart"/>
      <w:r w:rsidRPr="000C46EA">
        <w:rPr>
          <w:sz w:val="24"/>
          <w:szCs w:val="24"/>
        </w:rPr>
        <w:t>późn</w:t>
      </w:r>
      <w:proofErr w:type="spellEnd"/>
      <w:r w:rsidRPr="000C46EA">
        <w:rPr>
          <w:sz w:val="24"/>
          <w:szCs w:val="24"/>
        </w:rPr>
        <w:t>. zm.)</w:t>
      </w:r>
      <w:r>
        <w:rPr>
          <w:sz w:val="24"/>
          <w:szCs w:val="24"/>
        </w:rPr>
        <w:t>.</w:t>
      </w:r>
    </w:p>
    <w:p w:rsidR="00F46AE9" w:rsidRDefault="00F46AE9" w:rsidP="009250CB">
      <w:pPr>
        <w:jc w:val="center"/>
        <w:rPr>
          <w:sz w:val="24"/>
        </w:rPr>
      </w:pPr>
    </w:p>
    <w:p w:rsidR="00F46AE9" w:rsidRDefault="00F46AE9" w:rsidP="009250CB">
      <w:pPr>
        <w:jc w:val="center"/>
        <w:rPr>
          <w:sz w:val="24"/>
        </w:rPr>
      </w:pPr>
    </w:p>
    <w:p w:rsidR="00F46AE9" w:rsidRDefault="00F46AE9" w:rsidP="009250CB">
      <w:pPr>
        <w:jc w:val="center"/>
        <w:rPr>
          <w:sz w:val="24"/>
        </w:rPr>
      </w:pPr>
    </w:p>
    <w:p w:rsidR="00F46AE9" w:rsidRDefault="00F46AE9" w:rsidP="009250CB">
      <w:pPr>
        <w:jc w:val="center"/>
        <w:rPr>
          <w:sz w:val="24"/>
        </w:rPr>
      </w:pP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0C160F" w:rsidRDefault="000C160F" w:rsidP="009250CB">
      <w:pPr>
        <w:pStyle w:val="Tekstpodstawowy"/>
        <w:jc w:val="center"/>
      </w:pPr>
    </w:p>
    <w:p w:rsidR="009250CB" w:rsidRPr="007F0990" w:rsidRDefault="005E386A" w:rsidP="009250CB">
      <w:pPr>
        <w:pStyle w:val="Tekstpodstawowy"/>
        <w:jc w:val="center"/>
      </w:pPr>
      <w:r>
        <w:t>§ 12</w:t>
      </w:r>
    </w:p>
    <w:p w:rsidR="009250CB" w:rsidRPr="007F0990" w:rsidRDefault="003A1C2E" w:rsidP="009250CB">
      <w:pPr>
        <w:pStyle w:val="Tekstpodstawowy"/>
      </w:pPr>
      <w:r>
        <w:t xml:space="preserve">Przyjmujący zamówienie jest zobowiązany niezwłocznie powiadomić </w:t>
      </w:r>
      <w:r w:rsidR="00F46AE9">
        <w:t xml:space="preserve">Pielęgniarkę </w:t>
      </w:r>
      <w:proofErr w:type="spellStart"/>
      <w:r w:rsidR="00F46AE9">
        <w:t>Oddziłową</w:t>
      </w:r>
      <w:proofErr w:type="spellEnd"/>
      <w:r>
        <w:t xml:space="preserve"> o przewidywanej nieobecności i czasie jej trwania. Za okres nieobecności Przyjmującemu zamówienie nie przysługuje</w:t>
      </w:r>
      <w:r w:rsidRPr="00A32223">
        <w:t xml:space="preserve"> </w:t>
      </w:r>
      <w:r>
        <w:t>wynagrodzenie.</w:t>
      </w: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lastRenderedPageBreak/>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A6500E" w:rsidRDefault="00AB5C45" w:rsidP="007E6C80">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26691F" w:rsidRDefault="0026691F" w:rsidP="009250CB">
      <w:pPr>
        <w:jc w:val="center"/>
        <w:rPr>
          <w:sz w:val="24"/>
        </w:rPr>
      </w:pPr>
    </w:p>
    <w:p w:rsidR="009250CB" w:rsidRPr="007F0990" w:rsidRDefault="00AB5C45" w:rsidP="009250CB">
      <w:pPr>
        <w:jc w:val="center"/>
        <w:rPr>
          <w:sz w:val="24"/>
        </w:rPr>
      </w:pPr>
      <w:r>
        <w:rPr>
          <w:sz w:val="24"/>
        </w:rPr>
        <w:t>§ 18</w:t>
      </w:r>
    </w:p>
    <w:p w:rsidR="00E52122" w:rsidRPr="007F0990" w:rsidRDefault="00E52122" w:rsidP="00E52122">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E52122" w:rsidRPr="00A54015" w:rsidRDefault="00EC777D" w:rsidP="00F46AE9">
      <w:pPr>
        <w:pStyle w:val="Akapitzlist"/>
        <w:ind w:left="851" w:hanging="425"/>
        <w:jc w:val="both"/>
        <w:rPr>
          <w:sz w:val="24"/>
        </w:rPr>
      </w:pPr>
      <w:r>
        <w:rPr>
          <w:sz w:val="24"/>
        </w:rPr>
        <w:t>Zgodnie z formularzem ofertowym</w:t>
      </w:r>
    </w:p>
    <w:p w:rsidR="00E52122" w:rsidRPr="007F0990" w:rsidRDefault="00E52122" w:rsidP="00E52122">
      <w:pPr>
        <w:numPr>
          <w:ilvl w:val="0"/>
          <w:numId w:val="15"/>
        </w:numPr>
        <w:jc w:val="both"/>
        <w:rPr>
          <w:sz w:val="24"/>
        </w:rPr>
      </w:pPr>
      <w:r w:rsidRPr="007F0990">
        <w:rPr>
          <w:sz w:val="24"/>
        </w:rPr>
        <w:t xml:space="preserve">Wynagrodzenie, o którym mowa w ust. </w:t>
      </w:r>
      <w:r w:rsidR="00F46AE9">
        <w:rPr>
          <w:sz w:val="24"/>
        </w:rPr>
        <w:t>1</w:t>
      </w:r>
      <w:r w:rsidRPr="007F0990">
        <w:rPr>
          <w:sz w:val="24"/>
        </w:rPr>
        <w:t xml:space="preserve"> wyczerpuje całość zobowiązań finansowych Udzielającego zamówienie względem Przyjmującego zamówienie.</w:t>
      </w:r>
    </w:p>
    <w:p w:rsidR="00E52122" w:rsidRPr="007F0990" w:rsidRDefault="00E52122" w:rsidP="00E52122">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E52122" w:rsidRPr="007F0990" w:rsidRDefault="00E52122" w:rsidP="00E52122">
      <w:pPr>
        <w:tabs>
          <w:tab w:val="left" w:pos="3899"/>
          <w:tab w:val="center" w:pos="4781"/>
        </w:tabs>
        <w:ind w:left="397"/>
        <w:rPr>
          <w:b/>
          <w:bCs/>
          <w:sz w:val="24"/>
        </w:rPr>
      </w:pPr>
      <w:r w:rsidRPr="007F0990">
        <w:rPr>
          <w:sz w:val="24"/>
        </w:rPr>
        <w:t>z Udziela</w:t>
      </w:r>
      <w:r>
        <w:rPr>
          <w:sz w:val="24"/>
        </w:rPr>
        <w:t>jącym Zamówienie opisanym w § 35</w:t>
      </w:r>
      <w:r w:rsidRPr="007F0990">
        <w:rPr>
          <w:sz w:val="24"/>
        </w:rPr>
        <w:t xml:space="preserve">. </w:t>
      </w:r>
    </w:p>
    <w:p w:rsidR="007E6C80" w:rsidRPr="002F1C0C" w:rsidRDefault="007E6C80" w:rsidP="00A6500E">
      <w:pPr>
        <w:tabs>
          <w:tab w:val="left" w:pos="3899"/>
          <w:tab w:val="center" w:pos="4781"/>
        </w:tabs>
        <w:ind w:left="397"/>
        <w:rPr>
          <w:b/>
          <w:bCs/>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Realizacja należności, o której mowa w § 1</w:t>
      </w:r>
      <w:r w:rsidR="00A54258">
        <w:rPr>
          <w:sz w:val="24"/>
        </w:rPr>
        <w:t>8</w:t>
      </w:r>
      <w:r w:rsidRPr="007F0990">
        <w:rPr>
          <w:sz w:val="24"/>
        </w:rPr>
        <w:t xml:space="preserve"> nastąpi nie później jak </w:t>
      </w:r>
      <w:r w:rsidR="000A1538">
        <w:rPr>
          <w:sz w:val="24"/>
        </w:rPr>
        <w:t>21</w:t>
      </w:r>
      <w:r w:rsidRPr="00B74B9A">
        <w:rPr>
          <w:sz w:val="24"/>
        </w:rPr>
        <w:t xml:space="preserve">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F46AE9" w:rsidRPr="00F46AE9" w:rsidRDefault="009250CB" w:rsidP="0086665F">
      <w:pPr>
        <w:numPr>
          <w:ilvl w:val="0"/>
          <w:numId w:val="16"/>
        </w:numPr>
        <w:tabs>
          <w:tab w:val="left" w:pos="360"/>
        </w:tabs>
        <w:jc w:val="both"/>
        <w:rPr>
          <w:color w:val="000000"/>
          <w:sz w:val="24"/>
        </w:rPr>
      </w:pPr>
      <w:r w:rsidRPr="00F46AE9">
        <w:rPr>
          <w:sz w:val="24"/>
        </w:rPr>
        <w:t>Wystawione przez Przyjmującego zamówienie wydruki z modułu grafiki winny uzyskać zatwierdzeni</w:t>
      </w:r>
      <w:r w:rsidR="005B0C09" w:rsidRPr="00F46AE9">
        <w:rPr>
          <w:sz w:val="24"/>
        </w:rPr>
        <w:t>e pod  względem merytorycznym (</w:t>
      </w:r>
      <w:r w:rsidRPr="00F46AE9">
        <w:rPr>
          <w:sz w:val="24"/>
        </w:rPr>
        <w:t>w zakresie realizacji przedmiotu umowy) przez</w:t>
      </w:r>
      <w:r w:rsidR="0000312E" w:rsidRPr="00F46AE9">
        <w:rPr>
          <w:sz w:val="24"/>
        </w:rPr>
        <w:t xml:space="preserve"> </w:t>
      </w:r>
      <w:r w:rsidR="000C160F">
        <w:rPr>
          <w:b/>
          <w:sz w:val="24"/>
        </w:rPr>
        <w:t>Pielęgniarkę Oddziałową</w:t>
      </w:r>
      <w:r w:rsidR="000C160F" w:rsidRPr="00013FDB">
        <w:rPr>
          <w:b/>
          <w:sz w:val="24"/>
        </w:rPr>
        <w:t xml:space="preserve"> </w:t>
      </w:r>
      <w:r w:rsidR="00114EAD">
        <w:rPr>
          <w:b/>
          <w:sz w:val="24"/>
          <w:szCs w:val="24"/>
        </w:rPr>
        <w:t>…………………………….</w:t>
      </w:r>
      <w:r w:rsidR="00EC777D">
        <w:rPr>
          <w:b/>
          <w:sz w:val="24"/>
          <w:szCs w:val="24"/>
        </w:rPr>
        <w:t>,</w:t>
      </w:r>
      <w:r w:rsidR="000C160F">
        <w:rPr>
          <w:sz w:val="24"/>
        </w:rPr>
        <w:t xml:space="preserve"> </w:t>
      </w:r>
      <w:r w:rsidR="00F46AE9">
        <w:rPr>
          <w:sz w:val="24"/>
        </w:rPr>
        <w:t>a w razie jej nieobecności przez Kierownika</w:t>
      </w:r>
      <w:r w:rsidR="000C160F">
        <w:rPr>
          <w:sz w:val="24"/>
        </w:rPr>
        <w:t xml:space="preserve"> Kliniki</w:t>
      </w:r>
      <w:r w:rsidR="00F46AE9" w:rsidRPr="009A4821">
        <w:rPr>
          <w:sz w:val="24"/>
        </w:rPr>
        <w:t xml:space="preserve">. </w:t>
      </w:r>
    </w:p>
    <w:p w:rsidR="009250CB" w:rsidRPr="00F46AE9" w:rsidRDefault="009250CB" w:rsidP="0086665F">
      <w:pPr>
        <w:numPr>
          <w:ilvl w:val="0"/>
          <w:numId w:val="16"/>
        </w:numPr>
        <w:tabs>
          <w:tab w:val="left" w:pos="360"/>
        </w:tabs>
        <w:jc w:val="both"/>
        <w:rPr>
          <w:color w:val="000000"/>
          <w:sz w:val="24"/>
        </w:rPr>
      </w:pPr>
      <w:r w:rsidRPr="00F46AE9">
        <w:rPr>
          <w:sz w:val="24"/>
        </w:rPr>
        <w:t xml:space="preserve">Udzielający zamówienia będzie wypłacał należności za zrealizowane świadczenia na rachunek Przyjmującego zamówienie </w:t>
      </w:r>
      <w:r w:rsidRPr="00F46AE9">
        <w:rPr>
          <w:b/>
          <w:sz w:val="24"/>
        </w:rPr>
        <w:t>wskazany na fakturze</w:t>
      </w:r>
      <w:r w:rsidRPr="00F46AE9">
        <w:rPr>
          <w:sz w:val="24"/>
        </w:rPr>
        <w:t>.</w:t>
      </w:r>
    </w:p>
    <w:p w:rsidR="009250CB" w:rsidRPr="00A6500E" w:rsidRDefault="009250CB" w:rsidP="00A6500E">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F30BD4" w:rsidRDefault="00F30BD4" w:rsidP="009250CB">
      <w:pPr>
        <w:jc w:val="center"/>
        <w:rPr>
          <w:sz w:val="24"/>
        </w:rPr>
      </w:pP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00EC777D">
        <w:rPr>
          <w:b/>
          <w:sz w:val="24"/>
        </w:rPr>
        <w:t>..................</w:t>
      </w:r>
      <w:r w:rsidRPr="007F0990">
        <w:rPr>
          <w:sz w:val="24"/>
        </w:rPr>
        <w:t xml:space="preserve"> do </w:t>
      </w:r>
      <w:r w:rsidR="00EC777D">
        <w:rPr>
          <w:b/>
          <w:sz w:val="24"/>
        </w:rPr>
        <w:t>........................</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26691F" w:rsidRDefault="0026691F" w:rsidP="009250CB">
      <w:pPr>
        <w:jc w:val="center"/>
        <w:rPr>
          <w:sz w:val="24"/>
        </w:rPr>
      </w:pP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B74B9A" w:rsidRDefault="00B74B9A"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B9421F">
      <w:pPr>
        <w:pStyle w:val="Tekstpodstawowy"/>
        <w:numPr>
          <w:ilvl w:val="0"/>
          <w:numId w:val="20"/>
        </w:numPr>
        <w:ind w:left="851" w:hanging="425"/>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B9421F">
      <w:pPr>
        <w:pStyle w:val="Tekstpodstawowy"/>
        <w:numPr>
          <w:ilvl w:val="0"/>
          <w:numId w:val="20"/>
        </w:numPr>
        <w:ind w:left="851" w:hanging="425"/>
        <w:rPr>
          <w:iCs/>
          <w:color w:val="000000"/>
          <w:szCs w:val="24"/>
        </w:rPr>
      </w:pPr>
      <w:r w:rsidRPr="007F0990">
        <w:rPr>
          <w:color w:val="000000"/>
          <w:szCs w:val="24"/>
        </w:rPr>
        <w:t>naruszył postanowienia niniejszej umowy.</w:t>
      </w:r>
    </w:p>
    <w:p w:rsidR="009250CB" w:rsidRPr="007F0990" w:rsidRDefault="009250CB" w:rsidP="00B9421F">
      <w:pPr>
        <w:pStyle w:val="Tekstpodstawowy"/>
        <w:numPr>
          <w:ilvl w:val="0"/>
          <w:numId w:val="20"/>
        </w:numPr>
        <w:ind w:left="851" w:hanging="425"/>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w:t>
      </w:r>
      <w:r w:rsidR="00A4644A">
        <w:rPr>
          <w:sz w:val="24"/>
        </w:rPr>
        <w:br w:type="textWrapping" w:clear="all"/>
      </w:r>
      <w:r>
        <w:rPr>
          <w:sz w:val="24"/>
        </w:rPr>
        <w:t xml:space="preserve">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F30BD4"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w:t>
      </w:r>
    </w:p>
    <w:p w:rsidR="00F30BD4" w:rsidRDefault="007C4FE6" w:rsidP="00F30BD4">
      <w:pPr>
        <w:pStyle w:val="Akapitzlist"/>
        <w:tabs>
          <w:tab w:val="left" w:pos="4680"/>
        </w:tabs>
        <w:jc w:val="both"/>
        <w:rPr>
          <w:color w:val="auto"/>
          <w:sz w:val="24"/>
        </w:rPr>
      </w:pPr>
      <w:r w:rsidRPr="00C5334E">
        <w:rPr>
          <w:color w:val="auto"/>
          <w:sz w:val="24"/>
        </w:rPr>
        <w:t xml:space="preserve">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 xml:space="preserve">przypadek naruszenia obowiązków </w:t>
      </w:r>
    </w:p>
    <w:p w:rsidR="00521416" w:rsidRPr="00C5334E" w:rsidRDefault="007C4FE6" w:rsidP="00F30BD4">
      <w:pPr>
        <w:pStyle w:val="Akapitzlist"/>
        <w:tabs>
          <w:tab w:val="left" w:pos="4680"/>
        </w:tabs>
        <w:jc w:val="both"/>
        <w:rPr>
          <w:color w:val="auto"/>
          <w:sz w:val="24"/>
        </w:rPr>
      </w:pPr>
      <w:r>
        <w:rPr>
          <w:color w:val="auto"/>
          <w:sz w:val="24"/>
        </w:rPr>
        <w:t>–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EC777D" w:rsidRDefault="00EC777D" w:rsidP="009250CB">
      <w:pPr>
        <w:jc w:val="center"/>
        <w:rPr>
          <w:sz w:val="24"/>
        </w:rPr>
      </w:pPr>
    </w:p>
    <w:p w:rsidR="00EC777D" w:rsidRDefault="00EC777D" w:rsidP="009250CB">
      <w:pPr>
        <w:jc w:val="center"/>
        <w:rPr>
          <w:sz w:val="24"/>
        </w:rPr>
      </w:pPr>
    </w:p>
    <w:p w:rsidR="00EC777D" w:rsidRDefault="00EC777D" w:rsidP="009250CB">
      <w:pPr>
        <w:jc w:val="center"/>
        <w:rPr>
          <w:sz w:val="24"/>
        </w:rPr>
      </w:pP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EC777D" w:rsidRDefault="00EC777D"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26691F" w:rsidRDefault="0026691F" w:rsidP="009250CB">
      <w:pPr>
        <w:jc w:val="center"/>
        <w:rPr>
          <w:sz w:val="24"/>
        </w:rPr>
      </w:pPr>
    </w:p>
    <w:p w:rsidR="00EC777D" w:rsidRDefault="00EC777D" w:rsidP="009250CB">
      <w:pPr>
        <w:jc w:val="center"/>
        <w:rPr>
          <w:sz w:val="24"/>
        </w:rPr>
      </w:pP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EC777D" w:rsidRDefault="00EC777D"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D03013" w:rsidRDefault="00D03013" w:rsidP="009250CB">
      <w:pPr>
        <w:jc w:val="center"/>
        <w:rPr>
          <w:sz w:val="24"/>
        </w:rPr>
      </w:pPr>
    </w:p>
    <w:p w:rsidR="00EC777D" w:rsidRDefault="00EC777D"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D03013" w:rsidRDefault="00D03013" w:rsidP="009250CB">
      <w:pPr>
        <w:jc w:val="center"/>
        <w:rPr>
          <w:sz w:val="24"/>
        </w:rPr>
      </w:pPr>
    </w:p>
    <w:p w:rsidR="00EC777D" w:rsidRDefault="00EC777D" w:rsidP="009250CB">
      <w:pPr>
        <w:jc w:val="cente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EC777D" w:rsidRDefault="00EC777D" w:rsidP="009250CB">
      <w:pPr>
        <w:jc w:val="center"/>
        <w:rPr>
          <w:sz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F30BD4" w:rsidRDefault="00F30BD4" w:rsidP="009250CB">
      <w:pPr>
        <w:jc w:val="center"/>
        <w:rPr>
          <w:sz w:val="24"/>
        </w:rPr>
      </w:pPr>
    </w:p>
    <w:p w:rsidR="00EC777D" w:rsidRDefault="00EC777D" w:rsidP="009250CB">
      <w:pPr>
        <w:jc w:val="center"/>
        <w:rPr>
          <w:sz w:val="24"/>
        </w:rPr>
      </w:pPr>
    </w:p>
    <w:p w:rsidR="00EC777D" w:rsidRDefault="00EC777D" w:rsidP="009250CB">
      <w:pPr>
        <w:jc w:val="center"/>
        <w:rPr>
          <w:sz w:val="24"/>
        </w:rPr>
      </w:pPr>
    </w:p>
    <w:p w:rsidR="009250CB" w:rsidRPr="007F0990" w:rsidRDefault="00C53A6A" w:rsidP="009250CB">
      <w:pPr>
        <w:jc w:val="center"/>
        <w:rPr>
          <w:sz w:val="24"/>
        </w:rPr>
      </w:pPr>
      <w:r>
        <w:rPr>
          <w:sz w:val="24"/>
        </w:rPr>
        <w:t>§ 37</w:t>
      </w:r>
    </w:p>
    <w:p w:rsidR="00A6500E" w:rsidRPr="00AE2797" w:rsidRDefault="00A6500E" w:rsidP="00A6500E">
      <w:pPr>
        <w:jc w:val="both"/>
        <w:rPr>
          <w:sz w:val="24"/>
        </w:rPr>
      </w:pPr>
      <w:r>
        <w:rPr>
          <w:sz w:val="24"/>
        </w:rPr>
        <w:t>Umowę sporządzono w trzech</w:t>
      </w:r>
      <w:r w:rsidRPr="00AE2797">
        <w:rPr>
          <w:sz w:val="24"/>
        </w:rPr>
        <w:t xml:space="preserve"> jednobrzmiących egzemplarzach, </w:t>
      </w:r>
      <w:r>
        <w:rPr>
          <w:sz w:val="24"/>
        </w:rPr>
        <w:t xml:space="preserve">2 dla Udzielającego zamówienie, </w:t>
      </w:r>
      <w:r w:rsidR="0026691F">
        <w:rPr>
          <w:sz w:val="24"/>
        </w:rPr>
        <w:br w:type="textWrapping" w:clear="all"/>
      </w:r>
      <w:r>
        <w:rPr>
          <w:sz w:val="24"/>
        </w:rPr>
        <w:t>1 dla Przyjmującego zamówienie.</w:t>
      </w:r>
    </w:p>
    <w:p w:rsidR="00A85592" w:rsidRPr="007F0990" w:rsidRDefault="00A85592"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A54258" w:rsidRDefault="00A54258" w:rsidP="009250CB">
      <w:pPr>
        <w:jc w:val="center"/>
        <w:rPr>
          <w:sz w:val="24"/>
        </w:rPr>
      </w:pPr>
    </w:p>
    <w:p w:rsidR="00A54258" w:rsidRDefault="00A54258" w:rsidP="009250CB">
      <w:pPr>
        <w:jc w:val="center"/>
        <w:rPr>
          <w:sz w:val="24"/>
        </w:rPr>
      </w:pPr>
    </w:p>
    <w:p w:rsidR="009250CB" w:rsidRDefault="009250CB" w:rsidP="009250CB">
      <w:pPr>
        <w:jc w:val="center"/>
        <w:rPr>
          <w:sz w:val="24"/>
        </w:rPr>
      </w:pPr>
      <w:r w:rsidRPr="007F0990">
        <w:rPr>
          <w:sz w:val="24"/>
        </w:rPr>
        <w:t>……………………………                                                 ……………………………..</w:t>
      </w: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Pr="00CC3FA2" w:rsidRDefault="00167723" w:rsidP="00167723">
      <w:pPr>
        <w:keepNext/>
        <w:suppressAutoHyphens w:val="0"/>
        <w:jc w:val="center"/>
        <w:outlineLvl w:val="0"/>
        <w:rPr>
          <w:b/>
          <w:bCs/>
          <w:lang w:eastAsia="x-none"/>
        </w:rPr>
      </w:pPr>
      <w:r w:rsidRPr="00CC3FA2">
        <w:rPr>
          <w:b/>
          <w:bCs/>
          <w:lang w:val="x-none" w:eastAsia="x-none"/>
        </w:rPr>
        <w:lastRenderedPageBreak/>
        <w:t>KLAUZUL</w:t>
      </w:r>
      <w:r w:rsidRPr="00CC3FA2">
        <w:rPr>
          <w:b/>
          <w:bCs/>
          <w:lang w:eastAsia="x-none"/>
        </w:rPr>
        <w:t>A</w:t>
      </w:r>
      <w:r w:rsidRPr="00CC3FA2">
        <w:rPr>
          <w:b/>
          <w:bCs/>
          <w:lang w:val="x-none" w:eastAsia="x-none"/>
        </w:rPr>
        <w:t xml:space="preserve"> INFORMACYJN</w:t>
      </w:r>
      <w:r w:rsidRPr="00CC3FA2">
        <w:rPr>
          <w:b/>
          <w:bCs/>
          <w:lang w:eastAsia="x-none"/>
        </w:rPr>
        <w:t>A</w:t>
      </w:r>
    </w:p>
    <w:p w:rsidR="00167723" w:rsidRPr="00CC3FA2" w:rsidRDefault="00167723" w:rsidP="00167723">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167723" w:rsidRPr="00CC3FA2" w:rsidRDefault="00167723" w:rsidP="00167723">
      <w:pPr>
        <w:numPr>
          <w:ilvl w:val="0"/>
          <w:numId w:val="35"/>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167723" w:rsidRPr="00CC3FA2" w:rsidRDefault="00167723" w:rsidP="00167723">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167723" w:rsidRPr="00CC3FA2" w:rsidRDefault="00167723" w:rsidP="00167723">
      <w:pPr>
        <w:spacing w:line="276" w:lineRule="auto"/>
        <w:ind w:firstLine="284"/>
        <w:jc w:val="both"/>
        <w:rPr>
          <w:lang w:eastAsia="ar-SA"/>
        </w:rPr>
      </w:pPr>
      <w:r w:rsidRPr="00CC3FA2">
        <w:rPr>
          <w:lang w:eastAsia="ar-SA"/>
        </w:rPr>
        <w:t>Ze Szpitalem można się skontaktować w następujący sposób:</w:t>
      </w:r>
    </w:p>
    <w:p w:rsidR="00167723" w:rsidRPr="00CC3FA2" w:rsidRDefault="00167723" w:rsidP="00167723">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167723" w:rsidRPr="00CC3FA2" w:rsidRDefault="00167723" w:rsidP="00167723">
      <w:pPr>
        <w:spacing w:line="276" w:lineRule="auto"/>
        <w:ind w:firstLine="708"/>
        <w:jc w:val="both"/>
        <w:rPr>
          <w:lang w:val="de-DE" w:eastAsia="ar-SA"/>
        </w:rPr>
      </w:pPr>
      <w:r w:rsidRPr="00CC3FA2">
        <w:rPr>
          <w:lang w:val="de-DE" w:eastAsia="ar-SA"/>
        </w:rPr>
        <w:t xml:space="preserve">- </w:t>
      </w:r>
      <w:proofErr w:type="spellStart"/>
      <w:r w:rsidRPr="00CC3FA2">
        <w:rPr>
          <w:lang w:val="de-DE" w:eastAsia="ar-SA"/>
        </w:rPr>
        <w:t>przez</w:t>
      </w:r>
      <w:proofErr w:type="spellEnd"/>
      <w:r w:rsidRPr="00CC3FA2">
        <w:rPr>
          <w:lang w:val="de-DE" w:eastAsia="ar-SA"/>
        </w:rPr>
        <w:t xml:space="preserve"> </w:t>
      </w:r>
      <w:proofErr w:type="spellStart"/>
      <w:r w:rsidRPr="00CC3FA2">
        <w:rPr>
          <w:lang w:val="de-DE" w:eastAsia="ar-SA"/>
        </w:rPr>
        <w:t>e-mail</w:t>
      </w:r>
      <w:proofErr w:type="spellEnd"/>
      <w:r w:rsidRPr="00CC3FA2">
        <w:rPr>
          <w:lang w:val="de-DE" w:eastAsia="ar-SA"/>
        </w:rPr>
        <w:t xml:space="preserve">: </w:t>
      </w:r>
      <w:r w:rsidRPr="00CC3FA2">
        <w:rPr>
          <w:lang w:eastAsia="ar-SA"/>
        </w:rPr>
        <w:t>kadry@4wsk.pl</w:t>
      </w:r>
    </w:p>
    <w:p w:rsidR="00167723" w:rsidRPr="00CC3FA2" w:rsidRDefault="00167723" w:rsidP="00167723">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167723" w:rsidRPr="00CC3FA2" w:rsidRDefault="00167723" w:rsidP="00167723">
      <w:pPr>
        <w:numPr>
          <w:ilvl w:val="0"/>
          <w:numId w:val="35"/>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167723" w:rsidRPr="00CC3FA2" w:rsidRDefault="00167723" w:rsidP="00167723">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167723" w:rsidRPr="00CC3FA2" w:rsidRDefault="00167723" w:rsidP="00167723">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167723" w:rsidRPr="00CC3FA2" w:rsidRDefault="00167723" w:rsidP="00167723">
      <w:pPr>
        <w:spacing w:line="276" w:lineRule="auto"/>
        <w:ind w:firstLine="641"/>
        <w:jc w:val="both"/>
        <w:rPr>
          <w:lang w:eastAsia="ar-SA"/>
        </w:rPr>
      </w:pPr>
      <w:r w:rsidRPr="00CC3FA2">
        <w:rPr>
          <w:lang w:eastAsia="ar-SA"/>
        </w:rPr>
        <w:t>- listownie na adres: ul. Rudolfa Weigla nr 5, 50-981 Wrocław</w:t>
      </w:r>
    </w:p>
    <w:p w:rsidR="00167723" w:rsidRPr="00CC3FA2" w:rsidRDefault="00167723" w:rsidP="00167723">
      <w:pPr>
        <w:ind w:firstLine="641"/>
        <w:jc w:val="both"/>
        <w:rPr>
          <w:lang w:eastAsia="ar-SA"/>
        </w:rPr>
      </w:pPr>
      <w:r w:rsidRPr="00CC3FA2">
        <w:rPr>
          <w:lang w:eastAsia="ar-SA"/>
        </w:rPr>
        <w:t xml:space="preserve">- przez e-mail: </w:t>
      </w:r>
      <w:hyperlink r:id="rId8" w:history="1">
        <w:r w:rsidRPr="00CC3FA2">
          <w:rPr>
            <w:color w:val="0000FF"/>
            <w:u w:val="single"/>
            <w:lang w:eastAsia="ar-SA"/>
          </w:rPr>
          <w:t>abi@4wsk.pl</w:t>
        </w:r>
      </w:hyperlink>
    </w:p>
    <w:p w:rsidR="00167723" w:rsidRPr="00CC3FA2" w:rsidRDefault="00167723" w:rsidP="00167723">
      <w:pPr>
        <w:numPr>
          <w:ilvl w:val="0"/>
          <w:numId w:val="35"/>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167723" w:rsidRPr="00CC3FA2" w:rsidRDefault="00167723" w:rsidP="00167723">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167723" w:rsidRPr="00CC3FA2" w:rsidRDefault="00167723" w:rsidP="00167723">
      <w:pPr>
        <w:numPr>
          <w:ilvl w:val="0"/>
          <w:numId w:val="36"/>
        </w:numPr>
        <w:spacing w:line="276" w:lineRule="auto"/>
        <w:ind w:left="714" w:hanging="357"/>
        <w:jc w:val="both"/>
        <w:rPr>
          <w:lang w:eastAsia="ar-SA"/>
        </w:rPr>
      </w:pPr>
      <w:r w:rsidRPr="00CC3FA2">
        <w:rPr>
          <w:lang w:eastAsia="ar-SA"/>
        </w:rPr>
        <w:t>związanych z realizacją umowy,</w:t>
      </w:r>
    </w:p>
    <w:p w:rsidR="00167723" w:rsidRPr="00CC3FA2" w:rsidRDefault="00167723" w:rsidP="00167723">
      <w:pPr>
        <w:numPr>
          <w:ilvl w:val="0"/>
          <w:numId w:val="36"/>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167723" w:rsidRPr="00CC3FA2" w:rsidRDefault="00167723" w:rsidP="00167723">
      <w:pPr>
        <w:numPr>
          <w:ilvl w:val="0"/>
          <w:numId w:val="36"/>
        </w:numPr>
        <w:spacing w:line="276" w:lineRule="auto"/>
        <w:ind w:left="714" w:hanging="357"/>
        <w:jc w:val="both"/>
        <w:rPr>
          <w:lang w:eastAsia="ar-SA"/>
        </w:rPr>
      </w:pPr>
      <w:r w:rsidRPr="00CC3FA2">
        <w:rPr>
          <w:lang w:eastAsia="ar-SA"/>
        </w:rPr>
        <w:t xml:space="preserve"> udzielania odpowiedzi na pisma, skargi i wnioski, </w:t>
      </w:r>
    </w:p>
    <w:p w:rsidR="00167723" w:rsidRPr="00CC3FA2" w:rsidRDefault="00167723" w:rsidP="00167723">
      <w:pPr>
        <w:numPr>
          <w:ilvl w:val="0"/>
          <w:numId w:val="36"/>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167723" w:rsidRPr="00CC3FA2" w:rsidRDefault="00167723" w:rsidP="00167723">
      <w:pPr>
        <w:numPr>
          <w:ilvl w:val="0"/>
          <w:numId w:val="35"/>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167723" w:rsidRPr="00CC3FA2" w:rsidRDefault="00167723" w:rsidP="00167723">
      <w:pPr>
        <w:numPr>
          <w:ilvl w:val="0"/>
          <w:numId w:val="37"/>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167723" w:rsidRPr="00CC3FA2" w:rsidRDefault="00167723" w:rsidP="00167723">
      <w:pPr>
        <w:numPr>
          <w:ilvl w:val="0"/>
          <w:numId w:val="37"/>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167723" w:rsidRPr="00CC3FA2" w:rsidRDefault="00167723" w:rsidP="00167723">
      <w:pPr>
        <w:numPr>
          <w:ilvl w:val="0"/>
          <w:numId w:val="35"/>
        </w:numPr>
        <w:suppressLineNumbers/>
        <w:jc w:val="both"/>
        <w:rPr>
          <w:rFonts w:eastAsia="ヒラギノ角ゴ Pro W3"/>
          <w:b/>
          <w:color w:val="000000"/>
        </w:rPr>
      </w:pPr>
      <w:r w:rsidRPr="00CC3FA2">
        <w:rPr>
          <w:rFonts w:eastAsia="ヒラギノ角ゴ Pro W3"/>
          <w:b/>
          <w:color w:val="000000"/>
        </w:rPr>
        <w:t>Okres przechowywania danych osobowych:</w:t>
      </w:r>
    </w:p>
    <w:p w:rsidR="00167723" w:rsidRPr="00CC3FA2" w:rsidRDefault="00167723" w:rsidP="00167723">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167723" w:rsidRPr="00CC3FA2" w:rsidRDefault="00167723" w:rsidP="00167723">
      <w:pPr>
        <w:numPr>
          <w:ilvl w:val="0"/>
          <w:numId w:val="35"/>
        </w:numPr>
        <w:suppressLineNumbers/>
        <w:jc w:val="both"/>
        <w:rPr>
          <w:rFonts w:eastAsia="ヒラギノ角ゴ Pro W3"/>
          <w:b/>
          <w:color w:val="000000"/>
        </w:rPr>
      </w:pPr>
      <w:r w:rsidRPr="00CC3FA2">
        <w:rPr>
          <w:rFonts w:eastAsia="ヒラギノ角ゴ Pro W3"/>
          <w:b/>
          <w:color w:val="000000"/>
        </w:rPr>
        <w:t>Odbiorcy danych osobowych</w:t>
      </w:r>
    </w:p>
    <w:p w:rsidR="00167723" w:rsidRPr="00CC3FA2" w:rsidRDefault="00167723" w:rsidP="00167723">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167723" w:rsidRPr="00CC3FA2" w:rsidRDefault="00167723" w:rsidP="00167723">
      <w:pPr>
        <w:numPr>
          <w:ilvl w:val="0"/>
          <w:numId w:val="38"/>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167723" w:rsidRPr="00CC3FA2" w:rsidRDefault="00167723" w:rsidP="00167723">
      <w:pPr>
        <w:numPr>
          <w:ilvl w:val="0"/>
          <w:numId w:val="38"/>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167723" w:rsidRPr="00CC3FA2" w:rsidRDefault="00167723" w:rsidP="00167723">
      <w:pPr>
        <w:numPr>
          <w:ilvl w:val="0"/>
          <w:numId w:val="38"/>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167723" w:rsidRPr="00CC3FA2" w:rsidRDefault="00167723" w:rsidP="00167723">
      <w:pPr>
        <w:numPr>
          <w:ilvl w:val="0"/>
          <w:numId w:val="35"/>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167723" w:rsidRPr="00CC3FA2" w:rsidRDefault="00167723" w:rsidP="00167723">
      <w:pPr>
        <w:jc w:val="both"/>
      </w:pPr>
      <w:r w:rsidRPr="00CC3FA2">
        <w:t xml:space="preserve">             Szpital nie będzie przekazywać danych osobowych Zleceniobiorcy poza Europejski Obszar Gospodarczy. </w:t>
      </w:r>
    </w:p>
    <w:p w:rsidR="00167723" w:rsidRPr="00CC3FA2" w:rsidRDefault="00167723" w:rsidP="00167723">
      <w:pPr>
        <w:numPr>
          <w:ilvl w:val="0"/>
          <w:numId w:val="35"/>
        </w:numPr>
        <w:suppressAutoHyphens w:val="0"/>
        <w:jc w:val="both"/>
        <w:rPr>
          <w:b/>
        </w:rPr>
      </w:pPr>
      <w:r w:rsidRPr="00CC3FA2">
        <w:rPr>
          <w:b/>
        </w:rPr>
        <w:t xml:space="preserve"> Prawa związane z przetwarzaniem danych osobowych</w:t>
      </w:r>
    </w:p>
    <w:p w:rsidR="00167723" w:rsidRPr="00CC3FA2" w:rsidRDefault="00167723" w:rsidP="00167723">
      <w:pPr>
        <w:jc w:val="both"/>
      </w:pPr>
      <w:r w:rsidRPr="00CC3FA2">
        <w:t xml:space="preserve">              Zleceniobiorcy przysługują następujące prawa związane z przetwarzaniem danych osobowych:</w:t>
      </w:r>
    </w:p>
    <w:p w:rsidR="00167723" w:rsidRPr="00CC3FA2" w:rsidRDefault="00167723" w:rsidP="00167723">
      <w:pPr>
        <w:numPr>
          <w:ilvl w:val="0"/>
          <w:numId w:val="39"/>
        </w:numPr>
        <w:suppressLineNumbers/>
        <w:jc w:val="both"/>
        <w:rPr>
          <w:rFonts w:eastAsia="ヒラギノ角ゴ Pro W3"/>
          <w:color w:val="000000"/>
        </w:rPr>
      </w:pPr>
      <w:r w:rsidRPr="00CC3FA2">
        <w:rPr>
          <w:rFonts w:eastAsia="ヒラギノ角ゴ Pro W3"/>
          <w:color w:val="000000"/>
        </w:rPr>
        <w:t>prawo dostępu do danych osobowych,</w:t>
      </w:r>
    </w:p>
    <w:p w:rsidR="00167723" w:rsidRPr="00CC3FA2" w:rsidRDefault="00167723" w:rsidP="00167723">
      <w:pPr>
        <w:numPr>
          <w:ilvl w:val="0"/>
          <w:numId w:val="39"/>
        </w:numPr>
        <w:suppressLineNumbers/>
        <w:jc w:val="both"/>
        <w:rPr>
          <w:rFonts w:eastAsia="ヒラギノ角ゴ Pro W3"/>
          <w:color w:val="000000"/>
        </w:rPr>
      </w:pPr>
      <w:r w:rsidRPr="00CC3FA2">
        <w:rPr>
          <w:rFonts w:eastAsia="ヒラギノ角ゴ Pro W3"/>
          <w:color w:val="000000"/>
        </w:rPr>
        <w:t>prawo żądania sprostowania danych osobowych,</w:t>
      </w:r>
    </w:p>
    <w:p w:rsidR="00167723" w:rsidRPr="00CC3FA2" w:rsidRDefault="00167723" w:rsidP="00167723">
      <w:pPr>
        <w:numPr>
          <w:ilvl w:val="0"/>
          <w:numId w:val="39"/>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167723" w:rsidRPr="00CC3FA2" w:rsidRDefault="00167723" w:rsidP="00167723">
      <w:pPr>
        <w:numPr>
          <w:ilvl w:val="0"/>
          <w:numId w:val="39"/>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167723" w:rsidRPr="00CC3FA2" w:rsidRDefault="00167723" w:rsidP="00167723">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167723" w:rsidRPr="00CC3FA2" w:rsidRDefault="00167723" w:rsidP="00167723">
      <w:pPr>
        <w:jc w:val="both"/>
      </w:pPr>
      <w:r w:rsidRPr="00CC3FA2">
        <w:t xml:space="preserve">Aby skorzystać z powyższych praw, proszę skontaktować się ze Szpitalem lub z inspektorem ochrony danych (dane kontaktowe w punktach 1 i 2 powyżej). </w:t>
      </w:r>
    </w:p>
    <w:p w:rsidR="00167723" w:rsidRPr="00CC3FA2" w:rsidRDefault="00167723" w:rsidP="00167723">
      <w:pPr>
        <w:jc w:val="both"/>
        <w:rPr>
          <w:u w:val="single"/>
        </w:rPr>
      </w:pPr>
      <w:r w:rsidRPr="00CC3FA2">
        <w:rPr>
          <w:u w:val="single"/>
        </w:rPr>
        <w:t>Prawo wniesienia skargi do organu</w:t>
      </w:r>
    </w:p>
    <w:p w:rsidR="00167723" w:rsidRPr="00CC3FA2" w:rsidRDefault="00167723" w:rsidP="00167723">
      <w:pPr>
        <w:jc w:val="both"/>
      </w:pPr>
      <w:r w:rsidRPr="00CC3FA2">
        <w:t xml:space="preserve">Zleceniobiorcy przysługuje także prawo wniesienia skargi do organu nadzorczego zajmującego się ochroną danych osobowych, tj. Prezesa Urzędu Ochrony Danych Osobowych. </w:t>
      </w:r>
    </w:p>
    <w:sectPr w:rsidR="00167723" w:rsidRPr="00CC3FA2" w:rsidSect="00A54258">
      <w:footerReference w:type="default" r:id="rId9"/>
      <w:footerReference w:type="first" r:id="rId10"/>
      <w:pgSz w:w="11906" w:h="16838"/>
      <w:pgMar w:top="567"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AB0" w:rsidRDefault="00954AB0">
      <w:r>
        <w:separator/>
      </w:r>
    </w:p>
  </w:endnote>
  <w:endnote w:type="continuationSeparator" w:id="0">
    <w:p w:rsidR="00954AB0" w:rsidRDefault="0095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137FF7">
      <w:rPr>
        <w:noProof/>
      </w:rPr>
      <w:t>9</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AB0" w:rsidRDefault="00954AB0">
      <w:r>
        <w:separator/>
      </w:r>
    </w:p>
  </w:footnote>
  <w:footnote w:type="continuationSeparator" w:id="0">
    <w:p w:rsidR="00954AB0" w:rsidRDefault="00954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33"/>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5"/>
  </w:num>
  <w:num w:numId="30">
    <w:abstractNumId w:val="21"/>
  </w:num>
  <w:num w:numId="31">
    <w:abstractNumId w:val="27"/>
  </w:num>
  <w:num w:numId="32">
    <w:abstractNumId w:val="24"/>
  </w:num>
  <w:num w:numId="33">
    <w:abstractNumId w:val="19"/>
  </w:num>
  <w:num w:numId="34">
    <w:abstractNumId w:val="22"/>
  </w:num>
  <w:num w:numId="35">
    <w:abstractNumId w:val="29"/>
  </w:num>
  <w:num w:numId="36">
    <w:abstractNumId w:val="34"/>
  </w:num>
  <w:num w:numId="37">
    <w:abstractNumId w:val="28"/>
  </w:num>
  <w:num w:numId="38">
    <w:abstractNumId w:val="3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14F55"/>
    <w:rsid w:val="0002552D"/>
    <w:rsid w:val="00033FF3"/>
    <w:rsid w:val="0004075C"/>
    <w:rsid w:val="00053A70"/>
    <w:rsid w:val="000770AF"/>
    <w:rsid w:val="00087495"/>
    <w:rsid w:val="000A1538"/>
    <w:rsid w:val="000B7DD1"/>
    <w:rsid w:val="000C160F"/>
    <w:rsid w:val="000D397E"/>
    <w:rsid w:val="000F5D52"/>
    <w:rsid w:val="00114EAD"/>
    <w:rsid w:val="001213FD"/>
    <w:rsid w:val="00126AB3"/>
    <w:rsid w:val="00130F67"/>
    <w:rsid w:val="00137FF7"/>
    <w:rsid w:val="00167723"/>
    <w:rsid w:val="001829C2"/>
    <w:rsid w:val="00186972"/>
    <w:rsid w:val="001915ED"/>
    <w:rsid w:val="001A6AE6"/>
    <w:rsid w:val="001C0373"/>
    <w:rsid w:val="001F4731"/>
    <w:rsid w:val="001F6328"/>
    <w:rsid w:val="0021569A"/>
    <w:rsid w:val="00216EEC"/>
    <w:rsid w:val="002324EC"/>
    <w:rsid w:val="00255F93"/>
    <w:rsid w:val="0026691F"/>
    <w:rsid w:val="002707D2"/>
    <w:rsid w:val="002925DE"/>
    <w:rsid w:val="002A3B94"/>
    <w:rsid w:val="002C798D"/>
    <w:rsid w:val="002F1C0C"/>
    <w:rsid w:val="00326437"/>
    <w:rsid w:val="003526D4"/>
    <w:rsid w:val="003659C4"/>
    <w:rsid w:val="003A1C2E"/>
    <w:rsid w:val="003A55D3"/>
    <w:rsid w:val="003C4D3D"/>
    <w:rsid w:val="003D7C5E"/>
    <w:rsid w:val="003F2463"/>
    <w:rsid w:val="00415FB0"/>
    <w:rsid w:val="0046026B"/>
    <w:rsid w:val="00467103"/>
    <w:rsid w:val="00471324"/>
    <w:rsid w:val="00473520"/>
    <w:rsid w:val="004970F5"/>
    <w:rsid w:val="004C3178"/>
    <w:rsid w:val="004E28B9"/>
    <w:rsid w:val="004F4ACE"/>
    <w:rsid w:val="0051358E"/>
    <w:rsid w:val="00521416"/>
    <w:rsid w:val="00521C12"/>
    <w:rsid w:val="0052648F"/>
    <w:rsid w:val="00555FF7"/>
    <w:rsid w:val="00563F73"/>
    <w:rsid w:val="00566ACA"/>
    <w:rsid w:val="005B0C09"/>
    <w:rsid w:val="005C428A"/>
    <w:rsid w:val="005D2842"/>
    <w:rsid w:val="005E386A"/>
    <w:rsid w:val="005F40FA"/>
    <w:rsid w:val="006251BE"/>
    <w:rsid w:val="00626FBF"/>
    <w:rsid w:val="00661B35"/>
    <w:rsid w:val="00675355"/>
    <w:rsid w:val="00681499"/>
    <w:rsid w:val="006835CE"/>
    <w:rsid w:val="00692025"/>
    <w:rsid w:val="006C0FB0"/>
    <w:rsid w:val="006C1DB5"/>
    <w:rsid w:val="006D58E3"/>
    <w:rsid w:val="006E5B08"/>
    <w:rsid w:val="006F1E3E"/>
    <w:rsid w:val="00700687"/>
    <w:rsid w:val="00707315"/>
    <w:rsid w:val="007275D5"/>
    <w:rsid w:val="007467EE"/>
    <w:rsid w:val="0078285F"/>
    <w:rsid w:val="00785EEF"/>
    <w:rsid w:val="00786BD7"/>
    <w:rsid w:val="00793EFB"/>
    <w:rsid w:val="007941F0"/>
    <w:rsid w:val="007969B1"/>
    <w:rsid w:val="007A116F"/>
    <w:rsid w:val="007A20DA"/>
    <w:rsid w:val="007A634C"/>
    <w:rsid w:val="007B565E"/>
    <w:rsid w:val="007C4FE6"/>
    <w:rsid w:val="007D328A"/>
    <w:rsid w:val="007E6C80"/>
    <w:rsid w:val="007F0990"/>
    <w:rsid w:val="00857F52"/>
    <w:rsid w:val="00867C60"/>
    <w:rsid w:val="008A6290"/>
    <w:rsid w:val="008A71E5"/>
    <w:rsid w:val="008D35B9"/>
    <w:rsid w:val="008F05AA"/>
    <w:rsid w:val="00910924"/>
    <w:rsid w:val="009250CB"/>
    <w:rsid w:val="009261AA"/>
    <w:rsid w:val="00946023"/>
    <w:rsid w:val="00954AB0"/>
    <w:rsid w:val="009768B0"/>
    <w:rsid w:val="00982A4D"/>
    <w:rsid w:val="00983989"/>
    <w:rsid w:val="00990396"/>
    <w:rsid w:val="009A4821"/>
    <w:rsid w:val="009E3CA5"/>
    <w:rsid w:val="00A20B45"/>
    <w:rsid w:val="00A4644A"/>
    <w:rsid w:val="00A46914"/>
    <w:rsid w:val="00A54015"/>
    <w:rsid w:val="00A54258"/>
    <w:rsid w:val="00A6500E"/>
    <w:rsid w:val="00A722BE"/>
    <w:rsid w:val="00A85592"/>
    <w:rsid w:val="00AA30BF"/>
    <w:rsid w:val="00AB5C45"/>
    <w:rsid w:val="00AC432F"/>
    <w:rsid w:val="00AE5C30"/>
    <w:rsid w:val="00AF07B4"/>
    <w:rsid w:val="00AF648B"/>
    <w:rsid w:val="00B03EA1"/>
    <w:rsid w:val="00B0489D"/>
    <w:rsid w:val="00B17EF5"/>
    <w:rsid w:val="00B42CA5"/>
    <w:rsid w:val="00B43F77"/>
    <w:rsid w:val="00B606EC"/>
    <w:rsid w:val="00B74063"/>
    <w:rsid w:val="00B74B9A"/>
    <w:rsid w:val="00B9421F"/>
    <w:rsid w:val="00C2605F"/>
    <w:rsid w:val="00C46E8E"/>
    <w:rsid w:val="00C47431"/>
    <w:rsid w:val="00C53A6A"/>
    <w:rsid w:val="00C64695"/>
    <w:rsid w:val="00CA607E"/>
    <w:rsid w:val="00CB52DD"/>
    <w:rsid w:val="00CC565B"/>
    <w:rsid w:val="00D03013"/>
    <w:rsid w:val="00D2286C"/>
    <w:rsid w:val="00D338C3"/>
    <w:rsid w:val="00D33F8B"/>
    <w:rsid w:val="00D433D1"/>
    <w:rsid w:val="00D51605"/>
    <w:rsid w:val="00D64CFD"/>
    <w:rsid w:val="00D70F4F"/>
    <w:rsid w:val="00D73AB5"/>
    <w:rsid w:val="00D8250D"/>
    <w:rsid w:val="00D92FF2"/>
    <w:rsid w:val="00DC0DE7"/>
    <w:rsid w:val="00DC447C"/>
    <w:rsid w:val="00E243CA"/>
    <w:rsid w:val="00E35522"/>
    <w:rsid w:val="00E52122"/>
    <w:rsid w:val="00EC777D"/>
    <w:rsid w:val="00EE4C5C"/>
    <w:rsid w:val="00F011C0"/>
    <w:rsid w:val="00F30BD4"/>
    <w:rsid w:val="00F37231"/>
    <w:rsid w:val="00F46AE9"/>
    <w:rsid w:val="00F73263"/>
    <w:rsid w:val="00F73930"/>
    <w:rsid w:val="00FA6F54"/>
    <w:rsid w:val="00FA7DF0"/>
    <w:rsid w:val="00FE0526"/>
    <w:rsid w:val="00FE68D7"/>
    <w:rsid w:val="00FE6B14"/>
    <w:rsid w:val="00FF6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E0A7"/>
  <w15:docId w15:val="{BDB41D9A-6831-469F-8787-CB68B34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 w:type="paragraph" w:styleId="Tekstprzypisudolnego">
    <w:name w:val="footnote text"/>
    <w:basedOn w:val="Normalny"/>
    <w:link w:val="TekstprzypisudolnegoZnak"/>
    <w:uiPriority w:val="99"/>
    <w:semiHidden/>
    <w:unhideWhenUsed/>
    <w:rsid w:val="005C428A"/>
  </w:style>
  <w:style w:type="character" w:customStyle="1" w:styleId="TekstprzypisudolnegoZnak">
    <w:name w:val="Tekst przypisu dolnego Znak"/>
    <w:basedOn w:val="Domylnaczcionkaakapitu"/>
    <w:link w:val="Tekstprzypisudolnego"/>
    <w:uiPriority w:val="99"/>
    <w:semiHidden/>
    <w:rsid w:val="005C428A"/>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5C4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4wsk.pl" TargetMode="Externa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9</Pages>
  <Words>3693</Words>
  <Characters>22161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31</cp:revision>
  <cp:lastPrinted>2023-01-09T09:09:00Z</cp:lastPrinted>
  <dcterms:created xsi:type="dcterms:W3CDTF">2021-08-11T15:46:00Z</dcterms:created>
  <dcterms:modified xsi:type="dcterms:W3CDTF">2023-04-05T06:25:00Z</dcterms:modified>
</cp:coreProperties>
</file>