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3B2B6A">
        <w:rPr>
          <w:rFonts w:ascii="Times New Roman" w:hAnsi="Times New Roman" w:cs="Times New Roman"/>
          <w:sz w:val="24"/>
          <w:szCs w:val="24"/>
        </w:rPr>
        <w:t>11</w:t>
      </w:r>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387F0E"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l</w:t>
      </w:r>
      <w:r w:rsidR="003B2B6A">
        <w:rPr>
          <w:rFonts w:ascii="Times New Roman" w:hAnsi="Times New Roman" w:cs="Times New Roman"/>
          <w:color w:val="000000"/>
          <w:sz w:val="24"/>
        </w:rPr>
        <w:t>eczenie i diagnozowanie pacjentów z nowotworami</w:t>
      </w:r>
    </w:p>
    <w:p w:rsidR="00954450" w:rsidRPr="00954450" w:rsidRDefault="00387F0E"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o</w:t>
      </w:r>
      <w:r w:rsidR="003B2B6A">
        <w:rPr>
          <w:rFonts w:ascii="Times New Roman" w:hAnsi="Times New Roman" w:cs="Times New Roman"/>
          <w:color w:val="000000"/>
          <w:sz w:val="24"/>
        </w:rPr>
        <w:t xml:space="preserve">bjęcie i prowadzenie dokumentacji medycznej z zakresu onkologii </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3B2B6A" w:rsidRPr="003B2B6A">
        <w:rPr>
          <w:rFonts w:ascii="Times New Roman" w:hAnsi="Times New Roman" w:cs="Times New Roman"/>
          <w:color w:val="000000"/>
          <w:sz w:val="24"/>
        </w:rPr>
        <w:t>Kliniczn</w:t>
      </w:r>
      <w:r w:rsidR="003B2B6A">
        <w:rPr>
          <w:rFonts w:ascii="Times New Roman" w:hAnsi="Times New Roman" w:cs="Times New Roman"/>
          <w:color w:val="000000"/>
          <w:sz w:val="24"/>
        </w:rPr>
        <w:t>ego Oddziału</w:t>
      </w:r>
      <w:r w:rsidR="003B2B6A" w:rsidRPr="003B2B6A">
        <w:rPr>
          <w:rFonts w:ascii="Times New Roman" w:hAnsi="Times New Roman" w:cs="Times New Roman"/>
          <w:color w:val="000000"/>
          <w:sz w:val="24"/>
        </w:rPr>
        <w:t xml:space="preserve"> Onkologii i Poradni Onkologicznej</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w:t>
      </w:r>
      <w:r w:rsidR="003B2B6A">
        <w:rPr>
          <w:rFonts w:ascii="Times New Roman" w:hAnsi="Times New Roman" w:cs="Times New Roman"/>
          <w:color w:val="000000"/>
          <w:sz w:val="24"/>
        </w:rPr>
        <w:t>ych</w:t>
      </w:r>
      <w:r w:rsidR="00275A9F" w:rsidRPr="00B07662">
        <w:rPr>
          <w:rFonts w:ascii="Times New Roman" w:hAnsi="Times New Roman" w:cs="Times New Roman"/>
          <w:color w:val="000000"/>
          <w:sz w:val="24"/>
        </w:rPr>
        <w:t xml:space="preserve"> dalej </w:t>
      </w:r>
      <w:r w:rsidR="00275A9F">
        <w:rPr>
          <w:rFonts w:ascii="Times New Roman" w:hAnsi="Times New Roman" w:cs="Times New Roman"/>
          <w:color w:val="000000"/>
          <w:sz w:val="24"/>
        </w:rPr>
        <w:t>oddziałem</w:t>
      </w:r>
      <w:r w:rsidR="003B2B6A">
        <w:rPr>
          <w:rFonts w:ascii="Times New Roman" w:hAnsi="Times New Roman" w:cs="Times New Roman"/>
          <w:color w:val="000000"/>
          <w:sz w:val="24"/>
        </w:rPr>
        <w:t xml:space="preserve"> i poradnią</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275A9F" w:rsidRPr="00781CA8">
        <w:rPr>
          <w:rFonts w:ascii="Times New Roman" w:hAnsi="Times New Roman" w:cs="Times New Roman"/>
          <w:b/>
          <w:bCs/>
          <w:sz w:val="24"/>
          <w:szCs w:val="24"/>
        </w:rPr>
        <w:t>(..................................)</w:t>
      </w:r>
      <w:r w:rsidR="003B2B6A">
        <w:rPr>
          <w:rFonts w:ascii="Times New Roman" w:hAnsi="Times New Roman" w:cs="Times New Roman"/>
          <w:b/>
          <w:bCs/>
          <w:sz w:val="24"/>
          <w:szCs w:val="24"/>
        </w:rPr>
        <w:t>.</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387F0E">
        <w:rPr>
          <w:color w:val="000000"/>
          <w:sz w:val="24"/>
        </w:rPr>
        <w:t>Klinicznego Oddziału Onkologii Klinicznej</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oddziału</w:t>
      </w:r>
      <w:r w:rsidR="00387F0E">
        <w:rPr>
          <w:rFonts w:eastAsia="Calibri"/>
          <w:color w:val="000000"/>
          <w:sz w:val="24"/>
          <w:szCs w:val="22"/>
        </w:rPr>
        <w:t xml:space="preserve"> i poradni</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387F0E">
        <w:rPr>
          <w:rFonts w:eastAsia="Calibri"/>
          <w:color w:val="000000"/>
          <w:sz w:val="24"/>
          <w:szCs w:val="22"/>
        </w:rPr>
        <w:t>oddziału i poradni.</w:t>
      </w:r>
    </w:p>
    <w:p w:rsidR="004E6A05" w:rsidRPr="00617BEE" w:rsidRDefault="004E6A05" w:rsidP="00275A9F">
      <w:pPr>
        <w:ind w:left="397"/>
        <w:jc w:val="both"/>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F9209C" w:rsidRDefault="00F9209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F9209C" w:rsidRDefault="00F9209C"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Kierownika </w:t>
      </w:r>
      <w:r w:rsidR="00387F0E">
        <w:rPr>
          <w:color w:val="000000"/>
        </w:rPr>
        <w:t>Klinicznego Oddziału Onkologii Klinicznej</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F9209C" w:rsidRDefault="00F9209C"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387F0E" w:rsidRPr="00387F0E">
        <w:rPr>
          <w:sz w:val="24"/>
        </w:rPr>
        <w:t>Klinicznego Oddziału Onkologii Klinicznej</w:t>
      </w:r>
      <w:r w:rsidR="00387F0E">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F9209C" w:rsidRDefault="00F9209C" w:rsidP="00874784">
      <w:pPr>
        <w:jc w:val="center"/>
        <w:rPr>
          <w:sz w:val="24"/>
        </w:rPr>
      </w:pPr>
    </w:p>
    <w:p w:rsidR="00387F0E" w:rsidRDefault="00387F0E"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F9209C" w:rsidRDefault="00F9209C" w:rsidP="00874784">
      <w:pPr>
        <w:jc w:val="center"/>
        <w:rPr>
          <w:sz w:val="24"/>
        </w:rPr>
      </w:pPr>
    </w:p>
    <w:p w:rsidR="00387F0E" w:rsidRDefault="00387F0E" w:rsidP="00874784">
      <w:pPr>
        <w:jc w:val="center"/>
        <w:rPr>
          <w:sz w:val="24"/>
        </w:rPr>
      </w:pPr>
    </w:p>
    <w:p w:rsidR="00387F0E" w:rsidRDefault="00387F0E" w:rsidP="00874784">
      <w:pPr>
        <w:jc w:val="center"/>
        <w:rPr>
          <w:sz w:val="24"/>
        </w:rPr>
      </w:pPr>
    </w:p>
    <w:p w:rsidR="00387F0E" w:rsidRDefault="00387F0E" w:rsidP="00874784">
      <w:pPr>
        <w:jc w:val="center"/>
        <w:rPr>
          <w:sz w:val="24"/>
        </w:rPr>
      </w:pPr>
    </w:p>
    <w:p w:rsidR="00387F0E" w:rsidRDefault="00387F0E"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275A9F" w:rsidRDefault="00275A9F"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87F0E" w:rsidRDefault="00387F0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387F0E" w:rsidRDefault="00387F0E" w:rsidP="009250CB">
      <w:pPr>
        <w:jc w:val="center"/>
        <w:rPr>
          <w:sz w:val="24"/>
        </w:rPr>
      </w:pPr>
    </w:p>
    <w:p w:rsidR="009250CB" w:rsidRDefault="009250CB" w:rsidP="009250CB">
      <w:pPr>
        <w:jc w:val="center"/>
        <w:rPr>
          <w:sz w:val="24"/>
        </w:rPr>
      </w:pPr>
      <w:bookmarkStart w:id="3" w:name="_GoBack"/>
      <w:bookmarkEnd w:id="3"/>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387F0E" w:rsidRDefault="00387F0E"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4916F6" w:rsidRDefault="004916F6" w:rsidP="009250CB">
      <w:pPr>
        <w:jc w:val="center"/>
        <w:rPr>
          <w:sz w:val="24"/>
        </w:rPr>
      </w:pPr>
    </w:p>
    <w:p w:rsidR="00F9209C" w:rsidRDefault="00F9209C" w:rsidP="009250CB">
      <w:pPr>
        <w:jc w:val="center"/>
        <w:rPr>
          <w:sz w:val="24"/>
        </w:rPr>
      </w:pPr>
    </w:p>
    <w:p w:rsidR="00387F0E" w:rsidRDefault="00387F0E"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387F0E">
      <w:rPr>
        <w:noProof/>
      </w:rPr>
      <w:t>9</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4887"/>
    <w:rsid w:val="003230E0"/>
    <w:rsid w:val="00325D8B"/>
    <w:rsid w:val="00334A84"/>
    <w:rsid w:val="003377DB"/>
    <w:rsid w:val="0034583B"/>
    <w:rsid w:val="0035217C"/>
    <w:rsid w:val="0035417C"/>
    <w:rsid w:val="003753D1"/>
    <w:rsid w:val="00387F0E"/>
    <w:rsid w:val="0039239C"/>
    <w:rsid w:val="0039383F"/>
    <w:rsid w:val="003954BB"/>
    <w:rsid w:val="003A3FE6"/>
    <w:rsid w:val="003B2B6A"/>
    <w:rsid w:val="003B2D51"/>
    <w:rsid w:val="003B48EC"/>
    <w:rsid w:val="003C3ABF"/>
    <w:rsid w:val="003E1C69"/>
    <w:rsid w:val="003E2AB5"/>
    <w:rsid w:val="003F2E8E"/>
    <w:rsid w:val="00417E7E"/>
    <w:rsid w:val="00450C38"/>
    <w:rsid w:val="004668D7"/>
    <w:rsid w:val="00467103"/>
    <w:rsid w:val="00484C77"/>
    <w:rsid w:val="00485C6A"/>
    <w:rsid w:val="004916F6"/>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7059D"/>
    <w:rsid w:val="00DC01FB"/>
    <w:rsid w:val="00DD31E3"/>
    <w:rsid w:val="00DF3709"/>
    <w:rsid w:val="00E000D8"/>
    <w:rsid w:val="00E0108B"/>
    <w:rsid w:val="00E052FC"/>
    <w:rsid w:val="00E10A62"/>
    <w:rsid w:val="00E11646"/>
    <w:rsid w:val="00E23851"/>
    <w:rsid w:val="00E24F38"/>
    <w:rsid w:val="00E33AC1"/>
    <w:rsid w:val="00E345E2"/>
    <w:rsid w:val="00E43243"/>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E5F3"/>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9</Pages>
  <Words>3694</Words>
  <Characters>22165</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113</cp:revision>
  <cp:lastPrinted>2022-04-21T10:59:00Z</cp:lastPrinted>
  <dcterms:created xsi:type="dcterms:W3CDTF">2018-08-22T06:38:00Z</dcterms:created>
  <dcterms:modified xsi:type="dcterms:W3CDTF">2023-03-10T07:55:00Z</dcterms:modified>
</cp:coreProperties>
</file>