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Pr="00593BF6"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w:t>
      </w:r>
      <w:r w:rsidR="009C1400">
        <w:rPr>
          <w:rFonts w:ascii="Times New Roman" w:hAnsi="Times New Roman" w:cs="Times New Roman"/>
          <w:sz w:val="24"/>
          <w:szCs w:val="24"/>
        </w:rPr>
        <w:t>9</w:t>
      </w:r>
      <w:r w:rsidR="002B5D21">
        <w:rPr>
          <w:rFonts w:ascii="Times New Roman" w:hAnsi="Times New Roman" w:cs="Times New Roman"/>
          <w:sz w:val="24"/>
          <w:szCs w:val="24"/>
        </w:rPr>
        <w:t>/2023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2022</w:t>
      </w:r>
      <w:r w:rsidRPr="008015D0">
        <w:rPr>
          <w:rFonts w:ascii="Times New Roman" w:hAnsi="Times New Roman" w:cs="Times New Roman"/>
          <w:sz w:val="24"/>
          <w:szCs w:val="24"/>
        </w:rPr>
        <w:t xml:space="preserve"> r. poz. </w:t>
      </w:r>
      <w:r>
        <w:rPr>
          <w:rFonts w:ascii="Times New Roman" w:hAnsi="Times New Roman" w:cs="Times New Roman"/>
          <w:sz w:val="24"/>
          <w:szCs w:val="24"/>
        </w:rPr>
        <w:t>633</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202</w:t>
      </w:r>
      <w:r w:rsidR="009C1400">
        <w:rPr>
          <w:rStyle w:val="plainlinks"/>
          <w:rFonts w:ascii="Times New Roman" w:hAnsi="Times New Roman" w:cs="Times New Roman"/>
          <w:sz w:val="24"/>
          <w:szCs w:val="24"/>
        </w:rPr>
        <w:t>2</w:t>
      </w:r>
      <w:r w:rsidRPr="008015D0">
        <w:rPr>
          <w:rStyle w:val="plainlinks"/>
          <w:rFonts w:ascii="Times New Roman" w:hAnsi="Times New Roman" w:cs="Times New Roman"/>
          <w:sz w:val="24"/>
          <w:szCs w:val="24"/>
        </w:rPr>
        <w:t xml:space="preserve">r. poz. </w:t>
      </w:r>
      <w:r w:rsidR="009C1400">
        <w:rPr>
          <w:rStyle w:val="plainlinks"/>
          <w:rFonts w:ascii="Times New Roman" w:hAnsi="Times New Roman" w:cs="Times New Roman"/>
          <w:sz w:val="24"/>
          <w:szCs w:val="24"/>
        </w:rPr>
        <w:t>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584374" w:rsidRDefault="00584374" w:rsidP="009250CB">
      <w:pPr>
        <w:jc w:val="center"/>
        <w:rPr>
          <w:sz w:val="24"/>
        </w:rPr>
      </w:pP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BF4AC1">
        <w:rPr>
          <w:sz w:val="24"/>
          <w:szCs w:val="24"/>
        </w:rPr>
        <w:t xml:space="preserve">w </w:t>
      </w:r>
      <w:r w:rsidR="00D166C1" w:rsidRPr="00BF4AC1">
        <w:rPr>
          <w:sz w:val="24"/>
          <w:szCs w:val="24"/>
        </w:rPr>
        <w:t xml:space="preserve">zakresie </w:t>
      </w:r>
      <w:r w:rsidR="009766B0">
        <w:rPr>
          <w:color w:val="000000"/>
          <w:sz w:val="24"/>
          <w:szCs w:val="24"/>
        </w:rPr>
        <w:t>………………………..</w:t>
      </w:r>
      <w:r w:rsidR="009F6276" w:rsidRPr="00BF4AC1">
        <w:rPr>
          <w:bCs/>
          <w:sz w:val="24"/>
          <w:szCs w:val="24"/>
          <w:lang w:eastAsia="en-US"/>
        </w:rPr>
        <w:t xml:space="preserve"> </w:t>
      </w:r>
      <w:r w:rsidR="00BF4AC1" w:rsidRPr="00BF4AC1">
        <w:rPr>
          <w:color w:val="000000"/>
          <w:sz w:val="24"/>
          <w:szCs w:val="24"/>
          <w:lang w:eastAsia="pl-PL"/>
        </w:rPr>
        <w:t xml:space="preserve">w </w:t>
      </w:r>
      <w:r w:rsidR="00BF4AC1" w:rsidRPr="00BF4AC1">
        <w:rPr>
          <w:color w:val="000000"/>
          <w:sz w:val="24"/>
          <w:szCs w:val="24"/>
        </w:rPr>
        <w:t>4.WSzKzP SPZOZ</w:t>
      </w:r>
      <w:r w:rsidR="00BF4AC1" w:rsidRPr="000A3FE9">
        <w:rPr>
          <w:color w:val="000000"/>
          <w:sz w:val="24"/>
          <w:szCs w:val="24"/>
        </w:rPr>
        <w:t xml:space="preserve"> </w:t>
      </w:r>
      <w:r w:rsidR="00BF4AC1">
        <w:rPr>
          <w:color w:val="000000"/>
          <w:sz w:val="24"/>
          <w:szCs w:val="24"/>
        </w:rPr>
        <w:t xml:space="preserve"> o</w:t>
      </w:r>
      <w:r w:rsidRPr="00584374">
        <w:rPr>
          <w:sz w:val="24"/>
          <w:szCs w:val="24"/>
        </w:rPr>
        <w:t>raz udzielanie im świadczeń zdrowotnych zgodnie z posiadaną wiedzą, umiejętnościami i kompetencjami.</w:t>
      </w:r>
    </w:p>
    <w:p w:rsidR="0022716C" w:rsidRPr="00954450" w:rsidRDefault="0022716C" w:rsidP="009F6276">
      <w:pPr>
        <w:numPr>
          <w:ilvl w:val="0"/>
          <w:numId w:val="1"/>
        </w:numPr>
        <w:jc w:val="both"/>
        <w:rPr>
          <w:sz w:val="24"/>
          <w:szCs w:val="24"/>
          <w:u w:val="single"/>
        </w:rPr>
      </w:pPr>
      <w:r w:rsidRPr="00954450">
        <w:rPr>
          <w:color w:val="000000"/>
          <w:sz w:val="24"/>
        </w:rPr>
        <w:t>W zakres czynności objętych umową  w szczególności wchodzi:</w:t>
      </w:r>
    </w:p>
    <w:p w:rsidR="00954450" w:rsidRPr="00954450" w:rsidRDefault="00F9209C" w:rsidP="009766B0">
      <w:pPr>
        <w:pStyle w:val="Bezodstpw"/>
        <w:numPr>
          <w:ilvl w:val="0"/>
          <w:numId w:val="28"/>
        </w:numPr>
        <w:tabs>
          <w:tab w:val="clear" w:pos="360"/>
        </w:tabs>
        <w:ind w:left="567"/>
        <w:jc w:val="both"/>
        <w:rPr>
          <w:rFonts w:ascii="Times New Roman" w:hAnsi="Times New Roman" w:cs="Times New Roman"/>
          <w:color w:val="000000"/>
          <w:sz w:val="24"/>
        </w:rPr>
      </w:pPr>
      <w:r>
        <w:rPr>
          <w:rFonts w:ascii="Times New Roman" w:hAnsi="Times New Roman" w:cs="Times New Roman"/>
          <w:color w:val="000000"/>
          <w:sz w:val="24"/>
        </w:rPr>
        <w:t>..................................................................................</w:t>
      </w:r>
    </w:p>
    <w:p w:rsidR="00954450" w:rsidRPr="00954450" w:rsidRDefault="00F9209C" w:rsidP="009766B0">
      <w:pPr>
        <w:pStyle w:val="Bezodstpw"/>
        <w:numPr>
          <w:ilvl w:val="0"/>
          <w:numId w:val="28"/>
        </w:numPr>
        <w:tabs>
          <w:tab w:val="clear" w:pos="360"/>
        </w:tabs>
        <w:ind w:left="567"/>
        <w:jc w:val="both"/>
        <w:rPr>
          <w:rFonts w:ascii="Times New Roman" w:hAnsi="Times New Roman" w:cs="Times New Roman"/>
          <w:color w:val="000000"/>
          <w:sz w:val="24"/>
        </w:rPr>
      </w:pPr>
      <w:r>
        <w:rPr>
          <w:rFonts w:ascii="Times New Roman" w:hAnsi="Times New Roman" w:cs="Times New Roman"/>
          <w:color w:val="000000"/>
          <w:sz w:val="24"/>
        </w:rPr>
        <w:t>...................................................................................</w:t>
      </w:r>
    </w:p>
    <w:p w:rsidR="0035417C" w:rsidRPr="00954450" w:rsidRDefault="00275A9F" w:rsidP="00954450">
      <w:pPr>
        <w:pStyle w:val="Bezodstpw"/>
        <w:numPr>
          <w:ilvl w:val="0"/>
          <w:numId w:val="28"/>
        </w:numPr>
        <w:jc w:val="both"/>
        <w:rPr>
          <w:rFonts w:ascii="Times New Roman" w:hAnsi="Times New Roman" w:cs="Times New Roman"/>
          <w:color w:val="000000"/>
          <w:sz w:val="24"/>
        </w:rPr>
      </w:pPr>
      <w:r w:rsidRPr="00954450">
        <w:rPr>
          <w:rFonts w:ascii="Times New Roman" w:hAnsi="Times New Roman" w:cs="Times New Roman"/>
          <w:color w:val="000000"/>
          <w:sz w:val="24"/>
        </w:rPr>
        <w:t xml:space="preserve">rejestracja pełnych przebiegów realizowanych w komórkach procesów leczenia i wszystkich działań podejmowanych wobec pacjenta w zakresie przyznanych uprawnień. </w:t>
      </w:r>
      <w:r w:rsidRPr="00954450">
        <w:rPr>
          <w:rFonts w:ascii="Times New Roman" w:hAnsi="Times New Roman" w:cs="Times New Roman"/>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4E6A05" w:rsidRPr="00275A9F" w:rsidRDefault="0080715F" w:rsidP="00275A9F">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275A9F" w:rsidRPr="00AC6DA0">
        <w:rPr>
          <w:rFonts w:ascii="Times New Roman" w:hAnsi="Times New Roman" w:cs="Times New Roman"/>
          <w:color w:val="000000"/>
          <w:sz w:val="24"/>
        </w:rPr>
        <w:t xml:space="preserve">zamówienie zobowiązuje się do ciągłości udzielania świadczeń uwzględniających pracę </w:t>
      </w:r>
      <w:r w:rsidR="004916F6">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B07662">
        <w:rPr>
          <w:rFonts w:ascii="Times New Roman" w:hAnsi="Times New Roman" w:cs="Times New Roman"/>
          <w:color w:val="000000"/>
          <w:sz w:val="24"/>
        </w:rPr>
        <w:t>(</w:t>
      </w:r>
      <w:r w:rsidR="00275A9F">
        <w:rPr>
          <w:rFonts w:ascii="Times New Roman" w:hAnsi="Times New Roman" w:cs="Times New Roman"/>
          <w:color w:val="000000"/>
          <w:sz w:val="24"/>
        </w:rPr>
        <w:t>zwanego</w:t>
      </w:r>
      <w:r w:rsidR="00275A9F" w:rsidRPr="00B07662">
        <w:rPr>
          <w:rFonts w:ascii="Times New Roman" w:hAnsi="Times New Roman" w:cs="Times New Roman"/>
          <w:color w:val="000000"/>
          <w:sz w:val="24"/>
        </w:rPr>
        <w:t xml:space="preserve"> dalej </w:t>
      </w:r>
      <w:r w:rsidR="00275A9F">
        <w:rPr>
          <w:rFonts w:ascii="Times New Roman" w:hAnsi="Times New Roman" w:cs="Times New Roman"/>
          <w:color w:val="000000"/>
          <w:sz w:val="24"/>
        </w:rPr>
        <w:t xml:space="preserve">oddziałem) </w:t>
      </w:r>
      <w:r w:rsidR="00275A9F" w:rsidRPr="00AC6DA0">
        <w:rPr>
          <w:rFonts w:ascii="Times New Roman" w:hAnsi="Times New Roman" w:cs="Times New Roman"/>
          <w:color w:val="000000"/>
          <w:sz w:val="24"/>
        </w:rPr>
        <w:t>w systemie pracy całodobow</w:t>
      </w:r>
      <w:r w:rsidR="00275A9F">
        <w:rPr>
          <w:rFonts w:ascii="Times New Roman" w:hAnsi="Times New Roman" w:cs="Times New Roman"/>
          <w:color w:val="000000"/>
          <w:sz w:val="24"/>
        </w:rPr>
        <w:t xml:space="preserve">ej przez siedem dni w tygodniu, </w:t>
      </w:r>
      <w:r w:rsidR="00275A9F" w:rsidRPr="004F6943">
        <w:rPr>
          <w:rFonts w:ascii="Times New Roman" w:hAnsi="Times New Roman" w:cs="Times New Roman"/>
          <w:color w:val="000000"/>
          <w:sz w:val="24"/>
        </w:rPr>
        <w:t>w godzinach</w:t>
      </w:r>
      <w:r w:rsidR="00275A9F" w:rsidRPr="00AC6DA0">
        <w:rPr>
          <w:rFonts w:ascii="Times New Roman" w:hAnsi="Times New Roman" w:cs="Times New Roman"/>
          <w:color w:val="000000"/>
          <w:sz w:val="24"/>
        </w:rPr>
        <w:t xml:space="preserve"> ustalonych w harmonogramie pracy </w:t>
      </w:r>
      <w:r w:rsidR="004916F6">
        <w:rPr>
          <w:rFonts w:ascii="Times New Roman" w:hAnsi="Times New Roman" w:cs="Times New Roman"/>
          <w:color w:val="000000"/>
          <w:sz w:val="24"/>
        </w:rPr>
        <w:t>...........................</w:t>
      </w:r>
      <w:r w:rsidR="00275A9F" w:rsidRPr="00AC36CD">
        <w:rPr>
          <w:rFonts w:ascii="Times New Roman" w:hAnsi="Times New Roman" w:cs="Times New Roman"/>
          <w:b/>
          <w:sz w:val="24"/>
          <w:szCs w:val="24"/>
        </w:rPr>
        <w:t xml:space="preserve"> </w:t>
      </w:r>
      <w:r w:rsidR="00275A9F" w:rsidRPr="00781CA8">
        <w:rPr>
          <w:rFonts w:ascii="Times New Roman" w:hAnsi="Times New Roman" w:cs="Times New Roman"/>
          <w:b/>
          <w:bCs/>
          <w:sz w:val="24"/>
          <w:szCs w:val="24"/>
        </w:rPr>
        <w:t>(..................................)</w:t>
      </w:r>
      <w:r w:rsidR="00781CA8" w:rsidRPr="00781CA8">
        <w:rPr>
          <w:rFonts w:ascii="Times New Roman" w:hAnsi="Times New Roman" w:cs="Times New Roman"/>
          <w:b/>
          <w:bCs/>
          <w:sz w:val="24"/>
          <w:szCs w:val="24"/>
        </w:rPr>
        <w:t xml:space="preserve"> </w:t>
      </w:r>
      <w:r w:rsidR="004916F6" w:rsidRPr="00781CA8">
        <w:rPr>
          <w:rFonts w:ascii="Times New Roman" w:hAnsi="Times New Roman" w:cs="Times New Roman"/>
          <w:color w:val="000000"/>
          <w:sz w:val="24"/>
        </w:rPr>
        <w:t>oraz</w:t>
      </w:r>
      <w:r w:rsidR="00275A9F" w:rsidRPr="00781CA8">
        <w:rPr>
          <w:rFonts w:ascii="Times New Roman" w:hAnsi="Times New Roman" w:cs="Times New Roman"/>
          <w:color w:val="000000"/>
          <w:sz w:val="24"/>
        </w:rPr>
        <w:t xml:space="preserve"> </w:t>
      </w:r>
      <w:r w:rsidR="00781CA8" w:rsidRPr="00781CA8">
        <w:rPr>
          <w:rFonts w:ascii="Times New Roman" w:hAnsi="Times New Roman" w:cs="Times New Roman"/>
          <w:color w:val="000000"/>
          <w:sz w:val="24"/>
        </w:rPr>
        <w:t xml:space="preserve">w ramach </w:t>
      </w:r>
      <w:r w:rsidR="00275A9F" w:rsidRPr="00781CA8">
        <w:rPr>
          <w:rFonts w:ascii="Times New Roman" w:hAnsi="Times New Roman" w:cs="Times New Roman"/>
          <w:color w:val="000000"/>
          <w:sz w:val="24"/>
        </w:rPr>
        <w:t>dyżurów medycznych</w:t>
      </w:r>
      <w:r w:rsidR="00275A9F" w:rsidRPr="00781CA8">
        <w:rPr>
          <w:rFonts w:ascii="Times New Roman" w:hAnsi="Times New Roman" w:cs="Times New Roman"/>
          <w:color w:val="000000"/>
          <w:sz w:val="24"/>
          <w:szCs w:val="24"/>
        </w:rPr>
        <w:t>.</w:t>
      </w:r>
      <w:r w:rsidR="004E6A05" w:rsidRPr="00275A9F">
        <w:rPr>
          <w:rFonts w:ascii="Times New Roman" w:hAnsi="Times New Roman" w:cs="Times New Roman"/>
          <w:b/>
          <w:color w:val="000000"/>
          <w:sz w:val="24"/>
          <w:szCs w:val="24"/>
        </w:rPr>
        <w:t xml:space="preserve"> </w:t>
      </w:r>
    </w:p>
    <w:p w:rsidR="0022716C" w:rsidRPr="004E6A05" w:rsidRDefault="00450C38" w:rsidP="00657398">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sidRPr="004E6A05">
        <w:rPr>
          <w:rFonts w:ascii="Times New Roman" w:hAnsi="Times New Roman" w:cs="Times New Roman"/>
          <w:color w:val="000000"/>
          <w:sz w:val="24"/>
        </w:rPr>
        <w:t>Przyjmującego zamówienie</w:t>
      </w:r>
      <w:r w:rsidRPr="004E6A05">
        <w:rPr>
          <w:rFonts w:ascii="Times New Roman" w:hAnsi="Times New Roman" w:cs="Times New Roman"/>
          <w:color w:val="000000"/>
          <w:sz w:val="24"/>
        </w:rPr>
        <w:t>.</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9766B0">
      <w:pPr>
        <w:numPr>
          <w:ilvl w:val="1"/>
          <w:numId w:val="17"/>
        </w:numPr>
        <w:tabs>
          <w:tab w:val="clear" w:pos="1440"/>
        </w:tabs>
        <w:ind w:left="709"/>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9766B0">
      <w:pPr>
        <w:numPr>
          <w:ilvl w:val="1"/>
          <w:numId w:val="17"/>
        </w:numPr>
        <w:tabs>
          <w:tab w:val="clear" w:pos="1440"/>
        </w:tabs>
        <w:ind w:left="709"/>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766B0">
      <w:pPr>
        <w:numPr>
          <w:ilvl w:val="1"/>
          <w:numId w:val="17"/>
        </w:numPr>
        <w:tabs>
          <w:tab w:val="clear" w:pos="1440"/>
        </w:tabs>
        <w:ind w:left="709"/>
        <w:jc w:val="both"/>
        <w:rPr>
          <w:sz w:val="24"/>
        </w:rPr>
      </w:pPr>
      <w:r>
        <w:rPr>
          <w:sz w:val="24"/>
        </w:rPr>
        <w:t xml:space="preserve">regulaminu organizacyjnego 4 Wojskowego Szpitala Klinicznego z Polikliniką </w:t>
      </w:r>
      <w:r>
        <w:rPr>
          <w:sz w:val="24"/>
        </w:rPr>
        <w:br/>
        <w:t>SP ZOZ we Wrocławiu,</w:t>
      </w:r>
    </w:p>
    <w:p w:rsidR="009250CB" w:rsidRDefault="009250CB" w:rsidP="009766B0">
      <w:pPr>
        <w:numPr>
          <w:ilvl w:val="1"/>
          <w:numId w:val="17"/>
        </w:numPr>
        <w:tabs>
          <w:tab w:val="clear" w:pos="1440"/>
        </w:tabs>
        <w:ind w:left="709"/>
        <w:rPr>
          <w:sz w:val="24"/>
        </w:rPr>
      </w:pPr>
      <w:r>
        <w:rPr>
          <w:sz w:val="24"/>
        </w:rPr>
        <w:t>zasad etyki zawodowej,</w:t>
      </w:r>
    </w:p>
    <w:p w:rsidR="009250CB" w:rsidRPr="000951DF" w:rsidRDefault="009250CB" w:rsidP="009766B0">
      <w:pPr>
        <w:numPr>
          <w:ilvl w:val="1"/>
          <w:numId w:val="17"/>
        </w:numPr>
        <w:tabs>
          <w:tab w:val="clear" w:pos="1440"/>
        </w:tabs>
        <w:ind w:left="709"/>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275A9F" w:rsidRPr="0066227F" w:rsidRDefault="00275A9F" w:rsidP="00275A9F">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75A9F" w:rsidRPr="0066227F" w:rsidRDefault="00275A9F" w:rsidP="00275A9F">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75A9F" w:rsidRDefault="00275A9F" w:rsidP="00275A9F">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Pr>
          <w:bCs/>
          <w:color w:val="000000"/>
          <w:sz w:val="24"/>
        </w:rPr>
        <w:t>Kierownik</w:t>
      </w:r>
      <w:r w:rsidRPr="0026155C">
        <w:rPr>
          <w:bCs/>
          <w:color w:val="000000"/>
          <w:sz w:val="24"/>
        </w:rPr>
        <w:t xml:space="preserve"> </w:t>
      </w:r>
      <w:r w:rsidR="004916F6">
        <w:rPr>
          <w:color w:val="000000"/>
          <w:sz w:val="24"/>
        </w:rPr>
        <w:t>................................</w:t>
      </w:r>
      <w:r w:rsidRPr="0035417C">
        <w:rPr>
          <w:color w:val="000000"/>
          <w:sz w:val="24"/>
        </w:rPr>
        <w:t>,</w:t>
      </w:r>
      <w:r>
        <w:rPr>
          <w:color w:val="000000"/>
          <w:sz w:val="24"/>
        </w:rPr>
        <w:t xml:space="preserve"> który</w:t>
      </w:r>
      <w:r w:rsidRPr="0066227F">
        <w:rPr>
          <w:color w:val="000000"/>
          <w:sz w:val="24"/>
        </w:rPr>
        <w:t xml:space="preserve"> w sprawach związanych z funkcjonowaniem </w:t>
      </w:r>
      <w:r>
        <w:rPr>
          <w:rFonts w:eastAsia="Calibri"/>
          <w:color w:val="000000"/>
          <w:sz w:val="24"/>
          <w:szCs w:val="22"/>
        </w:rPr>
        <w:t xml:space="preserve">oddziału </w:t>
      </w:r>
      <w:r w:rsidRPr="0066227F">
        <w:rPr>
          <w:color w:val="000000"/>
          <w:sz w:val="24"/>
        </w:rPr>
        <w:t>repreze</w:t>
      </w:r>
      <w:r>
        <w:rPr>
          <w:color w:val="000000"/>
          <w:sz w:val="24"/>
        </w:rPr>
        <w:t>ntują Udzielającego zamówienia.</w:t>
      </w:r>
    </w:p>
    <w:p w:rsidR="00275A9F" w:rsidRPr="00617BEE" w:rsidRDefault="00275A9F" w:rsidP="00275A9F">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sidR="009C1400">
        <w:rPr>
          <w:rFonts w:eastAsia="Calibri"/>
          <w:color w:val="000000"/>
          <w:sz w:val="24"/>
          <w:szCs w:val="22"/>
        </w:rPr>
        <w:t>........................</w:t>
      </w:r>
      <w:r w:rsidRPr="0066227F">
        <w:rPr>
          <w:color w:val="000000"/>
          <w:sz w:val="24"/>
        </w:rPr>
        <w:t>.</w:t>
      </w:r>
    </w:p>
    <w:p w:rsidR="004E6A05" w:rsidRPr="00617BEE" w:rsidRDefault="004E6A05" w:rsidP="00275A9F">
      <w:pPr>
        <w:ind w:left="397"/>
        <w:jc w:val="both"/>
        <w:rPr>
          <w:sz w:val="24"/>
        </w:rPr>
      </w:pP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9250CB" w:rsidRDefault="009250CB" w:rsidP="009250CB">
      <w:pPr>
        <w:jc w:val="center"/>
        <w:rPr>
          <w:sz w:val="24"/>
        </w:rPr>
      </w:pPr>
      <w:r>
        <w:rPr>
          <w:sz w:val="24"/>
        </w:rPr>
        <w:lastRenderedPageBreak/>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217D9F" w:rsidRPr="0079473C">
        <w:t>enta (tj. 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F9209C" w:rsidRDefault="00F9209C" w:rsidP="009250CB">
      <w:pPr>
        <w:jc w:val="center"/>
        <w:rPr>
          <w:sz w:val="24"/>
        </w:rPr>
      </w:pP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F9209C" w:rsidRDefault="00F9209C" w:rsidP="009250CB">
      <w:pPr>
        <w:jc w:val="center"/>
        <w:rPr>
          <w:sz w:val="24"/>
        </w:rPr>
      </w:pPr>
    </w:p>
    <w:p w:rsidR="00F9209C" w:rsidRDefault="00F9209C"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w:t>
      </w:r>
      <w:r w:rsidR="000510E7">
        <w:rPr>
          <w:sz w:val="24"/>
          <w:szCs w:val="24"/>
        </w:rPr>
        <w:t>2</w:t>
      </w:r>
      <w:r w:rsidR="000C46EA" w:rsidRPr="000C46EA">
        <w:rPr>
          <w:sz w:val="24"/>
          <w:szCs w:val="24"/>
        </w:rPr>
        <w:t xml:space="preserve"> r. poz. </w:t>
      </w:r>
      <w:r w:rsidR="000510E7">
        <w:rPr>
          <w:sz w:val="24"/>
          <w:szCs w:val="24"/>
        </w:rPr>
        <w:t>633</w:t>
      </w:r>
      <w:r w:rsidR="000C46EA" w:rsidRPr="000C46EA">
        <w:rPr>
          <w:sz w:val="24"/>
          <w:szCs w:val="24"/>
        </w:rPr>
        <w:t xml:space="preserve"> z późn. zm.)</w:t>
      </w:r>
      <w:r>
        <w:rPr>
          <w:sz w:val="24"/>
          <w:szCs w:val="24"/>
        </w:rPr>
        <w:t>.</w:t>
      </w:r>
    </w:p>
    <w:p w:rsidR="009250CB" w:rsidRDefault="00F25660" w:rsidP="009250CB">
      <w:pPr>
        <w:jc w:val="center"/>
        <w:rPr>
          <w:sz w:val="24"/>
        </w:rPr>
      </w:pPr>
      <w:r>
        <w:rPr>
          <w:sz w:val="24"/>
        </w:rPr>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9766B0">
      <w:pPr>
        <w:numPr>
          <w:ilvl w:val="1"/>
          <w:numId w:val="18"/>
        </w:numPr>
        <w:tabs>
          <w:tab w:val="clear" w:pos="1534"/>
        </w:tabs>
        <w:ind w:left="851"/>
        <w:jc w:val="both"/>
        <w:rPr>
          <w:sz w:val="24"/>
        </w:rPr>
      </w:pPr>
      <w:r>
        <w:rPr>
          <w:sz w:val="24"/>
        </w:rPr>
        <w:t>sposobu wykonywania przedmiotu umowy,</w:t>
      </w:r>
    </w:p>
    <w:p w:rsidR="009250CB" w:rsidRDefault="009250CB" w:rsidP="009766B0">
      <w:pPr>
        <w:numPr>
          <w:ilvl w:val="1"/>
          <w:numId w:val="18"/>
        </w:numPr>
        <w:tabs>
          <w:tab w:val="clear" w:pos="1534"/>
        </w:tabs>
        <w:ind w:left="851"/>
        <w:jc w:val="both"/>
        <w:rPr>
          <w:sz w:val="24"/>
        </w:rPr>
      </w:pPr>
      <w:r>
        <w:rPr>
          <w:sz w:val="24"/>
        </w:rPr>
        <w:t>gospodarowania środkami, które zapewnia Udzielający zamówienie,</w:t>
      </w:r>
    </w:p>
    <w:p w:rsidR="009250CB" w:rsidRDefault="009250CB" w:rsidP="009766B0">
      <w:pPr>
        <w:pStyle w:val="Normalny1"/>
        <w:numPr>
          <w:ilvl w:val="1"/>
          <w:numId w:val="18"/>
        </w:numPr>
        <w:tabs>
          <w:tab w:val="clear" w:pos="1534"/>
        </w:tabs>
        <w:ind w:left="851"/>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275A9F" w:rsidRDefault="00275A9F" w:rsidP="00275A9F">
      <w:pPr>
        <w:pStyle w:val="Tekstpodstawowy"/>
      </w:pPr>
      <w:r>
        <w:t>Przyjmujący zamówienie jest zobowiązany niezwłocznie powiadomić Kierownika</w:t>
      </w:r>
      <w:r w:rsidR="009766B0">
        <w:t>/Ordynatora</w:t>
      </w:r>
      <w:r>
        <w:t xml:space="preserve"> </w:t>
      </w:r>
      <w:r w:rsidR="003377DB">
        <w:rPr>
          <w:color w:val="000000"/>
        </w:rPr>
        <w:t>................................................</w:t>
      </w:r>
      <w:r>
        <w:t xml:space="preserve"> o przewidywanej nieobecności i czasie jej trwania. Za okres nieobecności Przyjmującemu zamówienie nie przysługuje</w:t>
      </w:r>
      <w:r w:rsidRPr="00A32223">
        <w:t xml:space="preserve"> </w:t>
      </w:r>
      <w:r>
        <w:t>wynagrodzenie.</w:t>
      </w:r>
    </w:p>
    <w:p w:rsidR="00A32223" w:rsidRDefault="00A32223"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9766B0">
      <w:pPr>
        <w:numPr>
          <w:ilvl w:val="0"/>
          <w:numId w:val="8"/>
        </w:numPr>
        <w:tabs>
          <w:tab w:val="clear" w:pos="1134"/>
          <w:tab w:val="num" w:pos="851"/>
        </w:tabs>
        <w:ind w:left="709"/>
        <w:jc w:val="both"/>
        <w:rPr>
          <w:sz w:val="24"/>
        </w:rPr>
      </w:pPr>
      <w:r>
        <w:rPr>
          <w:sz w:val="24"/>
        </w:rPr>
        <w:t>zgodnie z aktualną wiedzą lekarską udzielać świadczeń zdrowotnych będących przedmiotem umowy,</w:t>
      </w:r>
    </w:p>
    <w:p w:rsidR="00CE5CA6" w:rsidRPr="00CE5CA6" w:rsidRDefault="009250CB" w:rsidP="009766B0">
      <w:pPr>
        <w:numPr>
          <w:ilvl w:val="0"/>
          <w:numId w:val="8"/>
        </w:numPr>
        <w:tabs>
          <w:tab w:val="clear" w:pos="1134"/>
          <w:tab w:val="num" w:pos="851"/>
        </w:tabs>
        <w:ind w:left="709"/>
        <w:jc w:val="both"/>
        <w:rPr>
          <w:sz w:val="24"/>
        </w:rPr>
      </w:pPr>
      <w:r>
        <w:rPr>
          <w:sz w:val="24"/>
        </w:rPr>
        <w:t>przestrzegać przepisów BHP i ochrony  ppoż. na terenie zakładu Udzielającego zamówienie.</w:t>
      </w:r>
    </w:p>
    <w:p w:rsidR="00F9209C" w:rsidRDefault="00F9209C" w:rsidP="005D2CF7">
      <w:pPr>
        <w:tabs>
          <w:tab w:val="left" w:pos="4134"/>
          <w:tab w:val="center" w:pos="4781"/>
        </w:tabs>
        <w:jc w:val="center"/>
        <w:rPr>
          <w:sz w:val="24"/>
        </w:rPr>
      </w:pP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F9209C" w:rsidRDefault="00F9209C" w:rsidP="009250CB">
      <w:pPr>
        <w:jc w:val="center"/>
        <w:rPr>
          <w:sz w:val="24"/>
        </w:rPr>
      </w:pPr>
    </w:p>
    <w:p w:rsidR="00F9209C" w:rsidRDefault="00F9209C" w:rsidP="009250CB">
      <w:pPr>
        <w:jc w:val="center"/>
        <w:rPr>
          <w:sz w:val="24"/>
        </w:rPr>
      </w:pPr>
    </w:p>
    <w:p w:rsidR="00F9209C" w:rsidRDefault="00F9209C" w:rsidP="009250CB">
      <w:pPr>
        <w:jc w:val="center"/>
        <w:rPr>
          <w:sz w:val="24"/>
        </w:rPr>
      </w:pPr>
    </w:p>
    <w:p w:rsidR="00F9209C" w:rsidRDefault="00F9209C" w:rsidP="009250CB">
      <w:pPr>
        <w:jc w:val="center"/>
        <w:rPr>
          <w:sz w:val="24"/>
        </w:rPr>
      </w:pP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605351" w:rsidRDefault="00605351" w:rsidP="009250CB">
      <w:pPr>
        <w:jc w:val="center"/>
        <w:rPr>
          <w:sz w:val="24"/>
        </w:rPr>
      </w:pP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1" w:name="_Hlk36474711"/>
    </w:p>
    <w:p w:rsidR="00584374" w:rsidRPr="00BB1873" w:rsidRDefault="000510E7" w:rsidP="00BB1873">
      <w:pPr>
        <w:tabs>
          <w:tab w:val="left" w:pos="397"/>
          <w:tab w:val="left" w:pos="3899"/>
          <w:tab w:val="center" w:pos="4781"/>
        </w:tabs>
        <w:ind w:left="397"/>
        <w:rPr>
          <w:sz w:val="24"/>
        </w:rPr>
      </w:pPr>
      <w:bookmarkStart w:id="2" w:name="_Hlk37763574"/>
      <w:r>
        <w:rPr>
          <w:b/>
          <w:sz w:val="24"/>
          <w:szCs w:val="24"/>
        </w:rPr>
        <w:t>Zgodnie z formularzem ofertowym</w:t>
      </w:r>
    </w:p>
    <w:bookmarkEnd w:id="2"/>
    <w:bookmarkEnd w:id="1"/>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9766B0" w:rsidP="00CC3FA2">
      <w:pPr>
        <w:numPr>
          <w:ilvl w:val="0"/>
          <w:numId w:val="12"/>
        </w:numPr>
        <w:tabs>
          <w:tab w:val="left" w:pos="360"/>
        </w:tabs>
        <w:jc w:val="both"/>
        <w:rPr>
          <w:sz w:val="24"/>
        </w:rPr>
      </w:pPr>
      <w:r>
        <w:rPr>
          <w:sz w:val="24"/>
        </w:rPr>
        <w:t xml:space="preserve">Realizacja należności, o której mowa w § 19 nastąpi nie później jak </w:t>
      </w:r>
      <w:r>
        <w:rPr>
          <w:b/>
          <w:sz w:val="24"/>
        </w:rPr>
        <w:t>21 dni</w:t>
      </w:r>
      <w:r>
        <w:rPr>
          <w:sz w:val="24"/>
        </w:rPr>
        <w:t xml:space="preserve"> od daty otrzymania </w:t>
      </w:r>
      <w:r>
        <w:rPr>
          <w:b/>
          <w:sz w:val="24"/>
        </w:rPr>
        <w:t>prawidłowo wystawionej</w:t>
      </w:r>
      <w:r>
        <w:rPr>
          <w:sz w:val="24"/>
        </w:rPr>
        <w:t xml:space="preserve"> </w:t>
      </w:r>
      <w:r>
        <w:rPr>
          <w:b/>
          <w:sz w:val="24"/>
        </w:rPr>
        <w:t xml:space="preserve">faktury </w:t>
      </w:r>
      <w:r>
        <w:rPr>
          <w:sz w:val="24"/>
          <w:u w:val="single"/>
        </w:rPr>
        <w:t>(w rozbiciu na przepracowane godziny w zakresie godzin pozadyżurowych i w zakresie godzin dyżuru medycznego</w:t>
      </w:r>
      <w:r w:rsidR="000A5265">
        <w:rPr>
          <w:sz w:val="24"/>
          <w:u w:val="single"/>
        </w:rPr>
        <w:t>-jeśli dotyczy</w:t>
      </w:r>
      <w:r>
        <w:rPr>
          <w:sz w:val="24"/>
          <w:u w:val="single"/>
        </w:rPr>
        <w:t>)</w:t>
      </w:r>
      <w:r>
        <w:rPr>
          <w:b/>
          <w:sz w:val="24"/>
        </w:rPr>
        <w:t xml:space="preserve"> 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Kierownika </w:t>
      </w:r>
      <w:r w:rsidR="004916F6">
        <w:rPr>
          <w:sz w:val="24"/>
        </w:rPr>
        <w:t>...............................................................</w:t>
      </w:r>
      <w:r w:rsidR="00275A9F">
        <w:rPr>
          <w:bCs/>
          <w:sz w:val="24"/>
          <w:szCs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CC3FA2" w:rsidRDefault="00CC3FA2"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E24F38" w:rsidRDefault="00E24F38" w:rsidP="00874784">
      <w:pPr>
        <w:jc w:val="center"/>
        <w:rPr>
          <w:sz w:val="24"/>
        </w:rPr>
      </w:pPr>
    </w:p>
    <w:p w:rsidR="00F9209C" w:rsidRDefault="00F9209C" w:rsidP="00874784">
      <w:pPr>
        <w:jc w:val="center"/>
        <w:rPr>
          <w:sz w:val="24"/>
        </w:rPr>
      </w:pPr>
    </w:p>
    <w:p w:rsidR="00F9209C" w:rsidRDefault="00F9209C" w:rsidP="00874784">
      <w:pPr>
        <w:jc w:val="center"/>
        <w:rPr>
          <w:sz w:val="24"/>
        </w:rPr>
      </w:pPr>
      <w:bookmarkStart w:id="3" w:name="_GoBack"/>
      <w:bookmarkEnd w:id="3"/>
    </w:p>
    <w:p w:rsidR="00F9209C" w:rsidRDefault="00F9209C" w:rsidP="00874784">
      <w:pPr>
        <w:jc w:val="cente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9250CB" w:rsidRDefault="009250CB" w:rsidP="009250CB">
      <w:pPr>
        <w:jc w:val="center"/>
        <w:rPr>
          <w:sz w:val="24"/>
        </w:rPr>
      </w:pPr>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0A5265">
      <w:pPr>
        <w:pStyle w:val="Normalny1"/>
        <w:numPr>
          <w:ilvl w:val="3"/>
          <w:numId w:val="13"/>
        </w:numPr>
        <w:tabs>
          <w:tab w:val="clear" w:pos="2880"/>
        </w:tabs>
        <w:ind w:left="284"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0A5265">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0A5265">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0A5265">
      <w:pPr>
        <w:pStyle w:val="Tekstpodstawowy"/>
        <w:numPr>
          <w:ilvl w:val="0"/>
          <w:numId w:val="21"/>
        </w:numPr>
        <w:ind w:left="426"/>
        <w:rPr>
          <w:color w:val="000000"/>
          <w:szCs w:val="24"/>
        </w:rPr>
      </w:pPr>
      <w:r>
        <w:rPr>
          <w:color w:val="000000"/>
          <w:szCs w:val="24"/>
        </w:rPr>
        <w:t>przeniósł prawa i obowiązki wynikające z niniejszej umowy na osobę trzecią bez zgody Udzielającego zamówienia,</w:t>
      </w:r>
    </w:p>
    <w:p w:rsidR="009250CB" w:rsidRDefault="009250CB" w:rsidP="000A5265">
      <w:pPr>
        <w:pStyle w:val="Tekstpodstawowy"/>
        <w:numPr>
          <w:ilvl w:val="0"/>
          <w:numId w:val="21"/>
        </w:numPr>
        <w:ind w:left="426"/>
        <w:rPr>
          <w:color w:val="000000"/>
          <w:szCs w:val="24"/>
        </w:rPr>
      </w:pPr>
      <w:r w:rsidRPr="0073266E">
        <w:rPr>
          <w:color w:val="000000"/>
          <w:szCs w:val="24"/>
        </w:rPr>
        <w:t>naruszył postanowienia niniejszej umowy.</w:t>
      </w:r>
    </w:p>
    <w:p w:rsidR="009250CB" w:rsidRPr="0073266E" w:rsidRDefault="009250CB" w:rsidP="000A5265">
      <w:pPr>
        <w:pStyle w:val="Tekstpodstawowy"/>
        <w:numPr>
          <w:ilvl w:val="0"/>
          <w:numId w:val="21"/>
        </w:numPr>
        <w:ind w:left="426"/>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F9209C" w:rsidRDefault="00F9209C" w:rsidP="009250CB">
      <w:pPr>
        <w:jc w:val="center"/>
        <w:rPr>
          <w:sz w:val="24"/>
        </w:rPr>
      </w:pPr>
    </w:p>
    <w:p w:rsidR="00F9209C" w:rsidRDefault="00F9209C" w:rsidP="009250CB">
      <w:pPr>
        <w:jc w:val="center"/>
        <w:rPr>
          <w:sz w:val="24"/>
        </w:rPr>
      </w:pPr>
    </w:p>
    <w:p w:rsidR="00F9209C" w:rsidRDefault="00F9209C" w:rsidP="009250CB">
      <w:pPr>
        <w:jc w:val="cente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F9209C" w:rsidRDefault="00F9209C" w:rsidP="009250CB">
      <w:pPr>
        <w:jc w:val="center"/>
        <w:rPr>
          <w:sz w:val="24"/>
        </w:rPr>
      </w:pP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9209C" w:rsidRDefault="00F9209C" w:rsidP="009250CB">
      <w:pPr>
        <w:jc w:val="center"/>
        <w:rPr>
          <w:sz w:val="24"/>
        </w:rPr>
      </w:pP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275A9F" w:rsidRDefault="00275A9F"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4916F6" w:rsidRDefault="004916F6" w:rsidP="009250CB">
      <w:pPr>
        <w:jc w:val="cente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B95043">
          <w:footerReference w:type="default" r:id="rId8"/>
          <w:footerReference w:type="first" r:id="rId9"/>
          <w:pgSz w:w="11906" w:h="16838"/>
          <w:pgMar w:top="709"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0A5265">
      <w:rPr>
        <w:noProof/>
      </w:rPr>
      <w:t>6</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99BA115A"/>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2F7C3622"/>
    <w:lvl w:ilvl="0">
      <w:start w:val="1"/>
      <w:numFmt w:val="decimal"/>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6"/>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num>
  <w:num w:numId="15">
    <w:abstractNumId w:val="25"/>
  </w:num>
  <w:num w:numId="16">
    <w:abstractNumId w:val="22"/>
  </w:num>
  <w:num w:numId="17">
    <w:abstractNumId w:val="28"/>
  </w:num>
  <w:num w:numId="18">
    <w:abstractNumId w:val="18"/>
  </w:num>
  <w:num w:numId="19">
    <w:abstractNumId w:val="20"/>
  </w:num>
  <w:num w:numId="20">
    <w:abstractNumId w:val="16"/>
  </w:num>
  <w:num w:numId="21">
    <w:abstractNumId w:val="14"/>
  </w:num>
  <w:num w:numId="22">
    <w:abstractNumId w:val="21"/>
  </w:num>
  <w:num w:numId="23">
    <w:abstractNumId w:val="27"/>
  </w:num>
  <w:num w:numId="24">
    <w:abstractNumId w:val="19"/>
  </w:num>
  <w:num w:numId="25">
    <w:abstractNumId w:val="23"/>
  </w:num>
  <w:num w:numId="26">
    <w:abstractNumId w:val="24"/>
  </w:num>
  <w:num w:numId="27">
    <w:abstractNumId w:val="15"/>
  </w:num>
  <w:num w:numId="2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5265"/>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B5D21"/>
    <w:rsid w:val="002E6663"/>
    <w:rsid w:val="002F04EC"/>
    <w:rsid w:val="0030683B"/>
    <w:rsid w:val="00314887"/>
    <w:rsid w:val="003230E0"/>
    <w:rsid w:val="00325D8B"/>
    <w:rsid w:val="00334A84"/>
    <w:rsid w:val="003377DB"/>
    <w:rsid w:val="0034583B"/>
    <w:rsid w:val="0035217C"/>
    <w:rsid w:val="0035417C"/>
    <w:rsid w:val="003753D1"/>
    <w:rsid w:val="0039239C"/>
    <w:rsid w:val="0039383F"/>
    <w:rsid w:val="003954BB"/>
    <w:rsid w:val="003A3FE6"/>
    <w:rsid w:val="003B2D51"/>
    <w:rsid w:val="003B48EC"/>
    <w:rsid w:val="003C3ABF"/>
    <w:rsid w:val="003E1C69"/>
    <w:rsid w:val="003E2AB5"/>
    <w:rsid w:val="003F2E8E"/>
    <w:rsid w:val="00417E7E"/>
    <w:rsid w:val="00450C38"/>
    <w:rsid w:val="004668D7"/>
    <w:rsid w:val="00467103"/>
    <w:rsid w:val="00484C77"/>
    <w:rsid w:val="00485C6A"/>
    <w:rsid w:val="004916F6"/>
    <w:rsid w:val="004925D5"/>
    <w:rsid w:val="004B5F1F"/>
    <w:rsid w:val="004C51C7"/>
    <w:rsid w:val="004C6831"/>
    <w:rsid w:val="004D74DF"/>
    <w:rsid w:val="004E6A05"/>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E4713"/>
    <w:rsid w:val="00714F1A"/>
    <w:rsid w:val="0073266E"/>
    <w:rsid w:val="0075601E"/>
    <w:rsid w:val="00773B75"/>
    <w:rsid w:val="00775FFE"/>
    <w:rsid w:val="00781CA8"/>
    <w:rsid w:val="007914F4"/>
    <w:rsid w:val="0079473C"/>
    <w:rsid w:val="007A0ECF"/>
    <w:rsid w:val="007E7104"/>
    <w:rsid w:val="007E7E29"/>
    <w:rsid w:val="0080564B"/>
    <w:rsid w:val="0080715F"/>
    <w:rsid w:val="00846E93"/>
    <w:rsid w:val="00850C10"/>
    <w:rsid w:val="00862B77"/>
    <w:rsid w:val="00874784"/>
    <w:rsid w:val="008830AD"/>
    <w:rsid w:val="00890E86"/>
    <w:rsid w:val="00897B04"/>
    <w:rsid w:val="008B7F91"/>
    <w:rsid w:val="008C4730"/>
    <w:rsid w:val="008D5CF2"/>
    <w:rsid w:val="008F40DE"/>
    <w:rsid w:val="009008AA"/>
    <w:rsid w:val="009020F7"/>
    <w:rsid w:val="00915A94"/>
    <w:rsid w:val="00923DD2"/>
    <w:rsid w:val="009250CB"/>
    <w:rsid w:val="009271DB"/>
    <w:rsid w:val="00940C6D"/>
    <w:rsid w:val="00941417"/>
    <w:rsid w:val="00953410"/>
    <w:rsid w:val="00954450"/>
    <w:rsid w:val="009766B0"/>
    <w:rsid w:val="00976C0B"/>
    <w:rsid w:val="00986525"/>
    <w:rsid w:val="009C1400"/>
    <w:rsid w:val="009C798E"/>
    <w:rsid w:val="009E1639"/>
    <w:rsid w:val="009F6276"/>
    <w:rsid w:val="009F73E4"/>
    <w:rsid w:val="00A01199"/>
    <w:rsid w:val="00A21931"/>
    <w:rsid w:val="00A22220"/>
    <w:rsid w:val="00A32223"/>
    <w:rsid w:val="00A35B39"/>
    <w:rsid w:val="00A47E73"/>
    <w:rsid w:val="00A65D33"/>
    <w:rsid w:val="00AB4D46"/>
    <w:rsid w:val="00AE2E27"/>
    <w:rsid w:val="00AF0FD2"/>
    <w:rsid w:val="00AF5C09"/>
    <w:rsid w:val="00B07662"/>
    <w:rsid w:val="00B1105C"/>
    <w:rsid w:val="00B14FD5"/>
    <w:rsid w:val="00B313BA"/>
    <w:rsid w:val="00B561A4"/>
    <w:rsid w:val="00B61955"/>
    <w:rsid w:val="00B64D30"/>
    <w:rsid w:val="00B93E35"/>
    <w:rsid w:val="00B95043"/>
    <w:rsid w:val="00BB1873"/>
    <w:rsid w:val="00BB50C4"/>
    <w:rsid w:val="00BB71EC"/>
    <w:rsid w:val="00BF4AC1"/>
    <w:rsid w:val="00C05602"/>
    <w:rsid w:val="00C232E4"/>
    <w:rsid w:val="00C35F98"/>
    <w:rsid w:val="00C51E00"/>
    <w:rsid w:val="00C51E4A"/>
    <w:rsid w:val="00C715D5"/>
    <w:rsid w:val="00C77747"/>
    <w:rsid w:val="00C81C0A"/>
    <w:rsid w:val="00CA0EFD"/>
    <w:rsid w:val="00CB072D"/>
    <w:rsid w:val="00CB5C62"/>
    <w:rsid w:val="00CC1680"/>
    <w:rsid w:val="00CC3FA2"/>
    <w:rsid w:val="00CE4F4A"/>
    <w:rsid w:val="00CE5A61"/>
    <w:rsid w:val="00CE5CA6"/>
    <w:rsid w:val="00CF723E"/>
    <w:rsid w:val="00D00BF7"/>
    <w:rsid w:val="00D062C6"/>
    <w:rsid w:val="00D166C1"/>
    <w:rsid w:val="00D24D50"/>
    <w:rsid w:val="00D4081E"/>
    <w:rsid w:val="00D40A0F"/>
    <w:rsid w:val="00D46A67"/>
    <w:rsid w:val="00D7059D"/>
    <w:rsid w:val="00DC01FB"/>
    <w:rsid w:val="00DD31E3"/>
    <w:rsid w:val="00DF3709"/>
    <w:rsid w:val="00E000D8"/>
    <w:rsid w:val="00E0108B"/>
    <w:rsid w:val="00E052FC"/>
    <w:rsid w:val="00E10A62"/>
    <w:rsid w:val="00E11646"/>
    <w:rsid w:val="00E23851"/>
    <w:rsid w:val="00E24F38"/>
    <w:rsid w:val="00E33AC1"/>
    <w:rsid w:val="00E345E2"/>
    <w:rsid w:val="00E43243"/>
    <w:rsid w:val="00E7430E"/>
    <w:rsid w:val="00E878F1"/>
    <w:rsid w:val="00E93400"/>
    <w:rsid w:val="00E97C28"/>
    <w:rsid w:val="00EC7615"/>
    <w:rsid w:val="00ED282B"/>
    <w:rsid w:val="00EF5859"/>
    <w:rsid w:val="00F068C0"/>
    <w:rsid w:val="00F25660"/>
    <w:rsid w:val="00F30504"/>
    <w:rsid w:val="00F70B68"/>
    <w:rsid w:val="00F86B85"/>
    <w:rsid w:val="00F90EB7"/>
    <w:rsid w:val="00F9209C"/>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E044B"/>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952</TotalTime>
  <Pages>9</Pages>
  <Words>3718</Words>
  <Characters>22308</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Dorota Frontczak</cp:lastModifiedBy>
  <cp:revision>113</cp:revision>
  <cp:lastPrinted>2022-04-21T10:59:00Z</cp:lastPrinted>
  <dcterms:created xsi:type="dcterms:W3CDTF">2018-08-22T06:38:00Z</dcterms:created>
  <dcterms:modified xsi:type="dcterms:W3CDTF">2023-03-06T11:10:00Z</dcterms:modified>
</cp:coreProperties>
</file>