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 xml:space="preserve">/WZÓR UMOWY -  </w:t>
      </w:r>
      <w:r w:rsidR="00ED6B61">
        <w:rPr>
          <w:sz w:val="24"/>
        </w:rPr>
        <w:t>TECHNIK</w:t>
      </w:r>
      <w:r>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BC067B" w:rsidRDefault="00BC067B" w:rsidP="00BC067B">
      <w:pPr>
        <w:jc w:val="both"/>
        <w:rPr>
          <w:sz w:val="24"/>
        </w:rPr>
      </w:pPr>
      <w:r>
        <w:rPr>
          <w:sz w:val="24"/>
        </w:rPr>
        <w:t xml:space="preserve">Zawarta w dniu </w:t>
      </w:r>
      <w:r>
        <w:rPr>
          <w:b/>
          <w:sz w:val="24"/>
        </w:rPr>
        <w:t xml:space="preserve">……………….. </w:t>
      </w:r>
      <w:r>
        <w:rPr>
          <w:sz w:val="24"/>
        </w:rPr>
        <w:t xml:space="preserve">we Wrocławiu pomiędzy 4 Wojskowym Szpitalem Klinicznym z Polikliniką Samodzielnym Publicznym Zakładem Opieki Zdrowotnej, </w:t>
      </w:r>
      <w:r>
        <w:rPr>
          <w:sz w:val="24"/>
          <w:szCs w:val="24"/>
        </w:rPr>
        <w:t xml:space="preserve">ul. </w:t>
      </w:r>
      <w:proofErr w:type="spellStart"/>
      <w:r>
        <w:rPr>
          <w:sz w:val="24"/>
          <w:szCs w:val="24"/>
        </w:rPr>
        <w:t>R.Weigla</w:t>
      </w:r>
      <w:proofErr w:type="spellEnd"/>
      <w:r>
        <w:rPr>
          <w:sz w:val="24"/>
          <w:szCs w:val="24"/>
        </w:rPr>
        <w:t xml:space="preserve"> 5 </w:t>
      </w:r>
      <w:r>
        <w:rPr>
          <w:sz w:val="24"/>
        </w:rPr>
        <w:t xml:space="preserve">we Wrocławiu reprezentowanym przez Komendanta – </w:t>
      </w:r>
      <w:r>
        <w:rPr>
          <w:sz w:val="24"/>
          <w:szCs w:val="24"/>
        </w:rPr>
        <w:t>płk. dr. n. med. Wojciecha Tańskiego</w:t>
      </w:r>
      <w:r>
        <w:rPr>
          <w:sz w:val="24"/>
        </w:rPr>
        <w:t xml:space="preserve"> zwanego dalej „Udzielającym zamówienia”, </w:t>
      </w:r>
    </w:p>
    <w:p w:rsidR="00BC067B" w:rsidRDefault="00BC067B" w:rsidP="00BC067B">
      <w:pPr>
        <w:jc w:val="both"/>
        <w:rPr>
          <w:sz w:val="24"/>
        </w:rPr>
      </w:pPr>
      <w:r>
        <w:rPr>
          <w:sz w:val="24"/>
        </w:rPr>
        <w:t>a …………PESEL, zamieszkałym/ą……………</w:t>
      </w:r>
      <w:r>
        <w:rPr>
          <w:b/>
          <w:sz w:val="24"/>
        </w:rPr>
        <w:t xml:space="preserve"> </w:t>
      </w:r>
      <w:r>
        <w:rPr>
          <w:sz w:val="24"/>
        </w:rPr>
        <w:t>prowadzącym/ą działalność gospodarczą pod firmą………, wpisanym/ą do rejestru podmiotów wykonujących działalność leczniczą pod nr księgi rejestrowej</w:t>
      </w:r>
      <w:r>
        <w:rPr>
          <w:sz w:val="24"/>
          <w:szCs w:val="24"/>
        </w:rPr>
        <w:t xml:space="preserve"> …………………………….</w:t>
      </w:r>
      <w:r>
        <w:rPr>
          <w:sz w:val="24"/>
        </w:rPr>
        <w:t>zwanym/ą dalej „Przyjmującym zamówienie”.</w:t>
      </w:r>
    </w:p>
    <w:p w:rsidR="009250CB" w:rsidRPr="007F0990" w:rsidRDefault="009250CB" w:rsidP="009250CB">
      <w:pPr>
        <w:jc w:val="both"/>
        <w:rPr>
          <w:sz w:val="24"/>
        </w:rPr>
      </w:pPr>
      <w:bookmarkStart w:id="0" w:name="_GoBack"/>
      <w:bookmarkEnd w:id="0"/>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D6B61" w:rsidRPr="00ED6B61">
        <w:rPr>
          <w:rFonts w:ascii="Times New Roman" w:hAnsi="Times New Roman" w:cs="Times New Roman"/>
          <w:b/>
          <w:bCs/>
          <w:sz w:val="24"/>
          <w:szCs w:val="24"/>
        </w:rPr>
        <w:t>7/2023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1"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2022 r. poz. 633</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1"/>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w:t>
      </w:r>
      <w:r w:rsidR="001C0BB1">
        <w:rPr>
          <w:rStyle w:val="plainlinks"/>
          <w:rFonts w:ascii="Times New Roman" w:hAnsi="Times New Roman" w:cs="Times New Roman"/>
          <w:sz w:val="24"/>
          <w:szCs w:val="24"/>
        </w:rPr>
        <w:t>2</w:t>
      </w:r>
      <w:r w:rsidR="009A4821" w:rsidRPr="009A4821">
        <w:rPr>
          <w:rStyle w:val="plainlinks"/>
          <w:rFonts w:ascii="Times New Roman" w:hAnsi="Times New Roman" w:cs="Times New Roman"/>
          <w:sz w:val="24"/>
          <w:szCs w:val="24"/>
        </w:rPr>
        <w:t xml:space="preserve">r. poz. </w:t>
      </w:r>
      <w:r w:rsidR="001C0BB1">
        <w:rPr>
          <w:rStyle w:val="plainlinks"/>
          <w:rFonts w:ascii="Times New Roman" w:hAnsi="Times New Roman" w:cs="Times New Roman"/>
          <w:sz w:val="24"/>
          <w:szCs w:val="24"/>
        </w:rPr>
        <w:t>2561</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ED6B61">
        <w:rPr>
          <w:sz w:val="24"/>
          <w:szCs w:val="24"/>
        </w:rPr>
        <w:t>medycznej</w:t>
      </w:r>
      <w:r w:rsidRPr="007F0990">
        <w:rPr>
          <w:sz w:val="24"/>
          <w:szCs w:val="24"/>
        </w:rPr>
        <w:t xml:space="preserve"> pacjentom Udzielającego zamówienia </w:t>
      </w:r>
      <w:r w:rsidRPr="002324EC">
        <w:rPr>
          <w:sz w:val="24"/>
          <w:szCs w:val="24"/>
        </w:rPr>
        <w:t xml:space="preserve">w zakresie </w:t>
      </w:r>
      <w:r w:rsidR="001829C2">
        <w:rPr>
          <w:rFonts w:eastAsia="Calibri"/>
          <w:sz w:val="24"/>
          <w:szCs w:val="24"/>
        </w:rPr>
        <w:t>.......................</w:t>
      </w:r>
      <w:r w:rsidRPr="002324EC">
        <w:rPr>
          <w:rFonts w:eastAsia="Calibri"/>
          <w:sz w:val="24"/>
          <w:szCs w:val="24"/>
        </w:rPr>
        <w:t xml:space="preserve">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5267DB" w:rsidRDefault="00ED6B61" w:rsidP="005267DB">
      <w:pPr>
        <w:numPr>
          <w:ilvl w:val="0"/>
          <w:numId w:val="35"/>
        </w:numPr>
        <w:ind w:left="567"/>
        <w:jc w:val="both"/>
        <w:rPr>
          <w:sz w:val="24"/>
          <w:szCs w:val="24"/>
          <w:lang w:eastAsia="pl-PL"/>
        </w:rPr>
      </w:pPr>
      <w:r>
        <w:rPr>
          <w:sz w:val="24"/>
          <w:szCs w:val="24"/>
          <w:lang w:eastAsia="pl-PL"/>
        </w:rPr>
        <w:t>..........................................</w:t>
      </w:r>
      <w:r w:rsidR="005267DB">
        <w:rPr>
          <w:sz w:val="24"/>
          <w:szCs w:val="24"/>
          <w:lang w:eastAsia="pl-PL"/>
        </w:rPr>
        <w:t>,</w:t>
      </w:r>
    </w:p>
    <w:p w:rsidR="00FE68D7" w:rsidRPr="005267DB" w:rsidRDefault="0026691F" w:rsidP="005267DB">
      <w:pPr>
        <w:numPr>
          <w:ilvl w:val="0"/>
          <w:numId w:val="35"/>
        </w:numPr>
        <w:ind w:left="567"/>
        <w:jc w:val="both"/>
        <w:rPr>
          <w:sz w:val="24"/>
          <w:szCs w:val="24"/>
          <w:lang w:eastAsia="pl-PL"/>
        </w:rPr>
      </w:pPr>
      <w:r w:rsidRPr="005267DB">
        <w:rPr>
          <w:rFonts w:eastAsia="Calibri"/>
          <w:color w:val="000000"/>
          <w:sz w:val="24"/>
          <w:szCs w:val="24"/>
          <w:lang w:eastAsia="pl-PL"/>
        </w:rPr>
        <w:t>rejestracj</w:t>
      </w:r>
      <w:r w:rsidR="000A1538" w:rsidRPr="005267DB">
        <w:rPr>
          <w:rFonts w:eastAsia="Calibri"/>
          <w:color w:val="000000"/>
          <w:sz w:val="24"/>
          <w:szCs w:val="24"/>
          <w:lang w:eastAsia="pl-PL"/>
        </w:rPr>
        <w:t>a</w:t>
      </w:r>
      <w:r w:rsidRPr="005267DB">
        <w:rPr>
          <w:rFonts w:eastAsia="Calibri"/>
          <w:color w:val="000000"/>
          <w:sz w:val="24"/>
          <w:szCs w:val="24"/>
          <w:lang w:eastAsia="pl-PL"/>
        </w:rPr>
        <w:t xml:space="preserve"> pełnych przebiegów realizowanych w komórkach procesów leczenia i wszystkich działań podejmowanych wobec pacjenta w zakresie przyznanych uprawnień. </w:t>
      </w:r>
      <w:r w:rsidR="00FE68D7" w:rsidRPr="005267DB">
        <w:rPr>
          <w:rFonts w:eastAsia="Calibri"/>
          <w:color w:val="000000"/>
          <w:sz w:val="24"/>
          <w:szCs w:val="24"/>
          <w:lang w:eastAsia="pl-PL"/>
        </w:rPr>
        <w:t xml:space="preserve">                 </w:t>
      </w:r>
      <w:r w:rsidR="00FE68D7" w:rsidRPr="005267DB">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26691F" w:rsidRPr="00272E98">
        <w:rPr>
          <w:rFonts w:ascii="Times New Roman" w:hAnsi="Times New Roman" w:cs="Times New Roman"/>
          <w:bCs/>
          <w:color w:val="000000"/>
          <w:sz w:val="24"/>
          <w:szCs w:val="24"/>
        </w:rPr>
        <w:t xml:space="preserve">. </w:t>
      </w:r>
      <w:r w:rsidR="0026691F" w:rsidRPr="00272E98">
        <w:rPr>
          <w:rFonts w:ascii="Times New Roman" w:hAnsi="Times New Roman" w:cs="Times New Roman"/>
          <w:color w:val="000000"/>
          <w:sz w:val="24"/>
        </w:rPr>
        <w:t xml:space="preserve">Przyjmujący zamówienie będzie udzielał świadczeń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B606EC" w:rsidRPr="001829C2">
        <w:rPr>
          <w:rFonts w:ascii="Times New Roman" w:hAnsi="Times New Roman" w:cs="Times New Roman"/>
          <w:b/>
          <w:color w:val="000000"/>
          <w:sz w:val="24"/>
        </w:rPr>
        <w:t>……………………………</w:t>
      </w:r>
      <w:r w:rsidR="0026691F" w:rsidRPr="00D51605">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ED6B61">
        <w:rPr>
          <w:rFonts w:ascii="Times New Roman" w:hAnsi="Times New Roman" w:cs="Times New Roman"/>
          <w:color w:val="000000"/>
          <w:sz w:val="24"/>
        </w:rPr>
        <w:t>Przyjmującego zamówienie</w:t>
      </w:r>
      <w:r w:rsidR="00415FB0" w:rsidRPr="00415FB0">
        <w:rPr>
          <w:rFonts w:ascii="Times New Roman" w:hAnsi="Times New Roman" w:cs="Times New Roman"/>
          <w:color w:val="000000"/>
          <w:sz w:val="24"/>
        </w:rPr>
        <w:t>.</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D35512" w:rsidRPr="000951DF" w:rsidRDefault="00D35512" w:rsidP="00D35512">
      <w:pPr>
        <w:rPr>
          <w:sz w:val="24"/>
        </w:rPr>
      </w:pPr>
    </w:p>
    <w:p w:rsidR="009250CB" w:rsidRDefault="009250CB" w:rsidP="00FA6F54">
      <w:pPr>
        <w:numPr>
          <w:ilvl w:val="0"/>
          <w:numId w:val="3"/>
        </w:numPr>
        <w:tabs>
          <w:tab w:val="clear" w:pos="720"/>
        </w:tabs>
        <w:ind w:left="426" w:hanging="426"/>
        <w:jc w:val="both"/>
        <w:rPr>
          <w:sz w:val="24"/>
        </w:rPr>
      </w:pPr>
      <w:r w:rsidRPr="007F0990">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1829C2" w:rsidRPr="001829C2">
        <w:rPr>
          <w:b/>
          <w:sz w:val="24"/>
        </w:rPr>
        <w:t>......................</w:t>
      </w:r>
      <w:r w:rsidRPr="007E6C80">
        <w:rPr>
          <w:sz w:val="24"/>
        </w:rPr>
        <w:t xml:space="preserve">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B606EC" w:rsidRPr="001829C2">
        <w:rPr>
          <w:b/>
          <w:sz w:val="24"/>
        </w:rPr>
        <w:t>………………….</w:t>
      </w:r>
      <w:r w:rsidRPr="003659C4">
        <w:rPr>
          <w:sz w:val="24"/>
        </w:rPr>
        <w:t>,</w:t>
      </w:r>
      <w:r w:rsidRPr="009A4821">
        <w:rPr>
          <w:sz w:val="24"/>
        </w:rPr>
        <w:t xml:space="preserve"> który w sprawach związanych z funkcjonowaniem </w:t>
      </w:r>
      <w:r w:rsidR="00F73930" w:rsidRPr="009A4821">
        <w:rPr>
          <w:sz w:val="24"/>
        </w:rPr>
        <w:t>kliniki</w:t>
      </w:r>
      <w:r w:rsidRPr="009A4821">
        <w:rPr>
          <w:sz w:val="24"/>
        </w:rPr>
        <w:t xml:space="preserve"> określone</w:t>
      </w:r>
      <w:r w:rsidR="0026691F">
        <w:rPr>
          <w:sz w:val="24"/>
        </w:rPr>
        <w:t>j</w:t>
      </w:r>
      <w:r w:rsidRPr="009A4821">
        <w:rPr>
          <w:sz w:val="24"/>
        </w:rPr>
        <w:t xml:space="preserve"> w §1 umowy reprezentuje Udzielającego zamówienia. </w:t>
      </w:r>
    </w:p>
    <w:p w:rsidR="00F37231" w:rsidRPr="009A4821"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B606EC" w:rsidRPr="001829C2">
        <w:rPr>
          <w:b/>
          <w:sz w:val="24"/>
        </w:rPr>
        <w:t>………………</w:t>
      </w:r>
      <w:r w:rsidR="00F73930" w:rsidRPr="001829C2">
        <w:rPr>
          <w:b/>
          <w:sz w:val="24"/>
        </w:rPr>
        <w:t>.</w:t>
      </w:r>
    </w:p>
    <w:p w:rsidR="00D35512"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D35512" w:rsidRDefault="00D35512"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D35512" w:rsidRDefault="009250CB" w:rsidP="009250CB">
      <w:pPr>
        <w:ind w:left="3540" w:firstLine="708"/>
        <w:rPr>
          <w:sz w:val="24"/>
          <w:szCs w:val="24"/>
        </w:rPr>
      </w:pPr>
      <w:r w:rsidRPr="007F0990">
        <w:rPr>
          <w:sz w:val="24"/>
          <w:szCs w:val="24"/>
        </w:rPr>
        <w:t xml:space="preserve">     </w:t>
      </w:r>
    </w:p>
    <w:p w:rsidR="00D35512" w:rsidRDefault="00D35512" w:rsidP="009250CB">
      <w:pPr>
        <w:ind w:left="3540" w:firstLine="708"/>
        <w:rPr>
          <w:sz w:val="24"/>
          <w:szCs w:val="24"/>
        </w:rPr>
      </w:pPr>
    </w:p>
    <w:p w:rsidR="00D35512" w:rsidRDefault="00D35512" w:rsidP="009250CB">
      <w:pPr>
        <w:ind w:left="3540" w:firstLine="708"/>
        <w:rPr>
          <w:sz w:val="24"/>
          <w:szCs w:val="24"/>
        </w:rPr>
      </w:pPr>
    </w:p>
    <w:p w:rsidR="00D35512" w:rsidRDefault="00D35512" w:rsidP="009250CB">
      <w:pPr>
        <w:ind w:left="3540" w:firstLine="708"/>
        <w:rPr>
          <w:sz w:val="24"/>
          <w:szCs w:val="24"/>
        </w:rPr>
      </w:pPr>
    </w:p>
    <w:p w:rsidR="00D35512" w:rsidRDefault="00D35512" w:rsidP="009250CB">
      <w:pPr>
        <w:ind w:left="3540" w:firstLine="708"/>
        <w:rPr>
          <w:sz w:val="24"/>
          <w:szCs w:val="24"/>
        </w:rPr>
      </w:pPr>
      <w:r>
        <w:rPr>
          <w:sz w:val="24"/>
          <w:szCs w:val="24"/>
        </w:rPr>
        <w:lastRenderedPageBreak/>
        <w:t xml:space="preserve">     </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D35512" w:rsidRDefault="00D35512"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0A1538">
        <w:rPr>
          <w:sz w:val="24"/>
          <w:szCs w:val="24"/>
        </w:rPr>
        <w:t>2</w:t>
      </w:r>
      <w:r w:rsidR="009A4821">
        <w:rPr>
          <w:sz w:val="24"/>
          <w:szCs w:val="24"/>
        </w:rPr>
        <w:t xml:space="preserve"> r. poz. </w:t>
      </w:r>
      <w:r w:rsidR="000A1538">
        <w:rPr>
          <w:sz w:val="24"/>
          <w:szCs w:val="24"/>
        </w:rPr>
        <w:t>633</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D35512" w:rsidRDefault="00D35512" w:rsidP="009250CB">
      <w:pPr>
        <w:jc w:val="center"/>
        <w:rPr>
          <w:sz w:val="24"/>
        </w:rPr>
      </w:pPr>
    </w:p>
    <w:p w:rsidR="00D35512" w:rsidRDefault="00D35512" w:rsidP="009250CB">
      <w:pPr>
        <w:jc w:val="center"/>
        <w:rPr>
          <w:sz w:val="24"/>
        </w:rPr>
      </w:pPr>
    </w:p>
    <w:p w:rsidR="00D35512" w:rsidRDefault="00D35512" w:rsidP="009250CB">
      <w:pPr>
        <w:jc w:val="center"/>
        <w:rPr>
          <w:sz w:val="24"/>
        </w:rPr>
      </w:pPr>
    </w:p>
    <w:p w:rsidR="00D35512" w:rsidRDefault="00D35512" w:rsidP="009250CB">
      <w:pPr>
        <w:jc w:val="center"/>
        <w:rPr>
          <w:sz w:val="24"/>
        </w:rPr>
      </w:pP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B606EC">
        <w:t>…………</w:t>
      </w:r>
      <w:r>
        <w:t xml:space="preserve">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5267DB" w:rsidRDefault="005267DB" w:rsidP="009250CB">
      <w:pPr>
        <w:jc w:val="center"/>
        <w:rPr>
          <w:sz w:val="24"/>
        </w:rPr>
      </w:pP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52122" w:rsidP="00E52122">
      <w:pPr>
        <w:pStyle w:val="Akapitzlist"/>
        <w:ind w:left="851"/>
        <w:jc w:val="both"/>
        <w:rPr>
          <w:sz w:val="24"/>
        </w:rPr>
      </w:pPr>
      <w:r>
        <w:rPr>
          <w:b/>
          <w:sz w:val="24"/>
        </w:rPr>
        <w:t>Zgodnie z formularzem ofertowym w odpowiednim zakresie</w:t>
      </w:r>
    </w:p>
    <w:p w:rsidR="00E52122" w:rsidRPr="007F0990" w:rsidRDefault="00E52122" w:rsidP="00E52122">
      <w:pPr>
        <w:numPr>
          <w:ilvl w:val="0"/>
          <w:numId w:val="15"/>
        </w:numPr>
        <w:jc w:val="both"/>
        <w:rPr>
          <w:sz w:val="24"/>
        </w:rPr>
      </w:pPr>
      <w:r w:rsidRPr="007F0990">
        <w:rPr>
          <w:sz w:val="24"/>
        </w:rPr>
        <w:t xml:space="preserve">Wynagrodzenie, o którym mowa w ust. </w:t>
      </w:r>
      <w:r w:rsidR="00ED6B61">
        <w:rPr>
          <w:sz w:val="24"/>
        </w:rPr>
        <w:t>1</w:t>
      </w:r>
      <w:r w:rsidRPr="007F0990">
        <w:rPr>
          <w:sz w:val="24"/>
        </w:rPr>
        <w:t xml:space="preserve"> 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A54258">
        <w:rPr>
          <w:sz w:val="24"/>
        </w:rPr>
        <w:t>8</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3D7C5E">
        <w:rPr>
          <w:sz w:val="24"/>
        </w:rPr>
        <w:t>…………………..</w:t>
      </w:r>
      <w:r w:rsidR="00D338C3" w:rsidRPr="003659C4">
        <w:rPr>
          <w:sz w:val="24"/>
        </w:rPr>
        <w:t>.</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D35512" w:rsidRDefault="00D35512"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A54258" w:rsidRDefault="00A54258" w:rsidP="009250CB">
      <w:pPr>
        <w:jc w:val="cente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A54258" w:rsidRDefault="00A54258" w:rsidP="009250CB">
      <w:pPr>
        <w:jc w:val="center"/>
        <w:rPr>
          <w:sz w:val="24"/>
        </w:rPr>
      </w:pP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184CFE" w:rsidRDefault="00184CFE"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ED6B61" w:rsidRPr="007F0990" w:rsidRDefault="00ED6B61"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9250CB" w:rsidRPr="007F0990" w:rsidRDefault="009250CB" w:rsidP="009250CB">
      <w:pPr>
        <w:jc w:val="center"/>
        <w:rPr>
          <w:sz w:val="24"/>
        </w:rPr>
      </w:pPr>
      <w:r w:rsidRPr="007F0990">
        <w:rPr>
          <w:sz w:val="24"/>
        </w:rPr>
        <w:t>……………………………                                                 ……………………………..</w:t>
      </w:r>
    </w:p>
    <w:sectPr w:rsidR="009250CB" w:rsidRPr="007F0990" w:rsidSect="00A54258">
      <w:footerReference w:type="default" r:id="rId8"/>
      <w:footerReference w:type="first" r:id="rId9"/>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BC067B">
      <w:rPr>
        <w:noProof/>
      </w:rPr>
      <w:t>7</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D063EE"/>
    <w:multiLevelType w:val="multilevel"/>
    <w:tmpl w:val="D6FC19A4"/>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6"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0"/>
  </w:num>
  <w:num w:numId="8">
    <w:abstractNumId w:val="24"/>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1"/>
  </w:num>
  <w:num w:numId="30">
    <w:abstractNumId w:val="21"/>
  </w:num>
  <w:num w:numId="31">
    <w:abstractNumId w:val="28"/>
  </w:num>
  <w:num w:numId="32">
    <w:abstractNumId w:val="25"/>
  </w:num>
  <w:num w:numId="33">
    <w:abstractNumId w:val="19"/>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7495"/>
    <w:rsid w:val="000A1538"/>
    <w:rsid w:val="000B7DD1"/>
    <w:rsid w:val="000D397E"/>
    <w:rsid w:val="000F5D52"/>
    <w:rsid w:val="001213FD"/>
    <w:rsid w:val="00126AB3"/>
    <w:rsid w:val="00130F67"/>
    <w:rsid w:val="001829C2"/>
    <w:rsid w:val="00184CFE"/>
    <w:rsid w:val="00186972"/>
    <w:rsid w:val="001915ED"/>
    <w:rsid w:val="001C0373"/>
    <w:rsid w:val="001C0BB1"/>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C3178"/>
    <w:rsid w:val="004E28B9"/>
    <w:rsid w:val="0051358E"/>
    <w:rsid w:val="00521416"/>
    <w:rsid w:val="00521C12"/>
    <w:rsid w:val="0052648F"/>
    <w:rsid w:val="005267DB"/>
    <w:rsid w:val="00541F78"/>
    <w:rsid w:val="00555FF7"/>
    <w:rsid w:val="00563F73"/>
    <w:rsid w:val="00566ACA"/>
    <w:rsid w:val="005B0C09"/>
    <w:rsid w:val="005C428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10924"/>
    <w:rsid w:val="009250CB"/>
    <w:rsid w:val="009261AA"/>
    <w:rsid w:val="00946023"/>
    <w:rsid w:val="009768B0"/>
    <w:rsid w:val="00982A4D"/>
    <w:rsid w:val="00983989"/>
    <w:rsid w:val="00990396"/>
    <w:rsid w:val="009A4821"/>
    <w:rsid w:val="009E3CA5"/>
    <w:rsid w:val="00A20B45"/>
    <w:rsid w:val="00A4644A"/>
    <w:rsid w:val="00A46914"/>
    <w:rsid w:val="00A54015"/>
    <w:rsid w:val="00A54258"/>
    <w:rsid w:val="00A6500E"/>
    <w:rsid w:val="00A722BE"/>
    <w:rsid w:val="00AA30BF"/>
    <w:rsid w:val="00AB5C45"/>
    <w:rsid w:val="00AC432F"/>
    <w:rsid w:val="00AE5C30"/>
    <w:rsid w:val="00AF07B4"/>
    <w:rsid w:val="00AF648B"/>
    <w:rsid w:val="00B03EA1"/>
    <w:rsid w:val="00B0489D"/>
    <w:rsid w:val="00B17EF5"/>
    <w:rsid w:val="00B42CA5"/>
    <w:rsid w:val="00B43F77"/>
    <w:rsid w:val="00B606EC"/>
    <w:rsid w:val="00B74063"/>
    <w:rsid w:val="00B74B9A"/>
    <w:rsid w:val="00B9421F"/>
    <w:rsid w:val="00BC067B"/>
    <w:rsid w:val="00C2605F"/>
    <w:rsid w:val="00C46E8E"/>
    <w:rsid w:val="00C47431"/>
    <w:rsid w:val="00C53A6A"/>
    <w:rsid w:val="00C64695"/>
    <w:rsid w:val="00CA607E"/>
    <w:rsid w:val="00CB52DD"/>
    <w:rsid w:val="00D03013"/>
    <w:rsid w:val="00D2286C"/>
    <w:rsid w:val="00D338C3"/>
    <w:rsid w:val="00D33F8B"/>
    <w:rsid w:val="00D35512"/>
    <w:rsid w:val="00D433D1"/>
    <w:rsid w:val="00D51605"/>
    <w:rsid w:val="00D64CFD"/>
    <w:rsid w:val="00D70F4F"/>
    <w:rsid w:val="00D73AB5"/>
    <w:rsid w:val="00D8250D"/>
    <w:rsid w:val="00D92FF2"/>
    <w:rsid w:val="00DC0DE7"/>
    <w:rsid w:val="00DC447C"/>
    <w:rsid w:val="00E243CA"/>
    <w:rsid w:val="00E52122"/>
    <w:rsid w:val="00ED6B61"/>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 w:id="207855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7</Pages>
  <Words>3040</Words>
  <Characters>18242</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22</cp:revision>
  <cp:lastPrinted>2021-11-03T11:21:00Z</cp:lastPrinted>
  <dcterms:created xsi:type="dcterms:W3CDTF">2021-08-11T15:46:00Z</dcterms:created>
  <dcterms:modified xsi:type="dcterms:W3CDTF">2023-02-27T13:24:00Z</dcterms:modified>
</cp:coreProperties>
</file>