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51B08" w14:textId="77777777" w:rsidR="006304CD" w:rsidRPr="006304CD" w:rsidRDefault="006304CD" w:rsidP="006304CD">
      <w:pPr>
        <w:jc w:val="right"/>
        <w:rPr>
          <w:b/>
          <w:sz w:val="24"/>
        </w:rPr>
      </w:pPr>
      <w:r w:rsidRPr="006304CD">
        <w:rPr>
          <w:b/>
          <w:sz w:val="24"/>
        </w:rPr>
        <w:t>Załącznik nr 1a</w:t>
      </w:r>
    </w:p>
    <w:p w14:paraId="61FACD95" w14:textId="77777777" w:rsidR="009250CB" w:rsidRPr="00593BF6" w:rsidRDefault="0005150E" w:rsidP="009250CB">
      <w:pPr>
        <w:jc w:val="center"/>
        <w:rPr>
          <w:sz w:val="24"/>
        </w:rPr>
      </w:pPr>
      <w:r>
        <w:rPr>
          <w:sz w:val="24"/>
        </w:rPr>
        <w:t>/</w:t>
      </w:r>
      <w:r w:rsidR="009250CB" w:rsidRPr="00593BF6">
        <w:rPr>
          <w:sz w:val="24"/>
        </w:rPr>
        <w:t>WZÓR UMOWY -  LEKARZ/</w:t>
      </w:r>
    </w:p>
    <w:p w14:paraId="6DADB880" w14:textId="77777777" w:rsidR="009250CB" w:rsidRPr="00593BF6" w:rsidRDefault="009250CB" w:rsidP="009250CB">
      <w:pPr>
        <w:jc w:val="center"/>
        <w:rPr>
          <w:sz w:val="24"/>
        </w:rPr>
      </w:pPr>
      <w:r w:rsidRPr="00593BF6">
        <w:rPr>
          <w:sz w:val="24"/>
        </w:rPr>
        <w:t xml:space="preserve">UMOWA </w:t>
      </w:r>
    </w:p>
    <w:p w14:paraId="3C8BEB81" w14:textId="77777777" w:rsidR="009250CB" w:rsidRPr="00593BF6" w:rsidRDefault="009250CB" w:rsidP="009250CB">
      <w:pPr>
        <w:jc w:val="center"/>
        <w:rPr>
          <w:sz w:val="24"/>
        </w:rPr>
      </w:pPr>
      <w:r w:rsidRPr="00593BF6">
        <w:rPr>
          <w:sz w:val="24"/>
        </w:rPr>
        <w:t>O UDZIELENIE ZAMÓWIENIA NA</w:t>
      </w:r>
    </w:p>
    <w:p w14:paraId="5ED68802" w14:textId="77777777" w:rsidR="009250CB" w:rsidRDefault="009250CB" w:rsidP="009250CB">
      <w:pPr>
        <w:jc w:val="center"/>
        <w:rPr>
          <w:sz w:val="24"/>
        </w:rPr>
      </w:pPr>
      <w:r w:rsidRPr="00593BF6">
        <w:rPr>
          <w:sz w:val="24"/>
        </w:rPr>
        <w:t>ŚWIADCZENIA ZDROWOTNE</w:t>
      </w:r>
    </w:p>
    <w:p w14:paraId="672C8DE4" w14:textId="77777777" w:rsidR="00143884" w:rsidRPr="00593BF6" w:rsidRDefault="00143884" w:rsidP="009250CB">
      <w:pPr>
        <w:jc w:val="center"/>
        <w:rPr>
          <w:sz w:val="28"/>
        </w:rPr>
      </w:pPr>
    </w:p>
    <w:p w14:paraId="334C4383" w14:textId="77777777"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sidR="00484C77">
        <w:rPr>
          <w:sz w:val="24"/>
        </w:rPr>
        <w:t>,</w:t>
      </w:r>
      <w:r w:rsidRPr="00593BF6">
        <w:rPr>
          <w:sz w:val="24"/>
        </w:rPr>
        <w:t xml:space="preserve"> </w:t>
      </w:r>
      <w:r w:rsidR="00484C77">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14:paraId="0FC6D0B5" w14:textId="77777777" w:rsidR="009250CB" w:rsidRDefault="009250CB" w:rsidP="009250CB">
      <w:pPr>
        <w:jc w:val="both"/>
        <w:rPr>
          <w:sz w:val="24"/>
        </w:rPr>
      </w:pPr>
    </w:p>
    <w:p w14:paraId="59417A9B" w14:textId="0CD5E8C0"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C038E">
        <w:rPr>
          <w:rFonts w:ascii="Times New Roman" w:hAnsi="Times New Roman" w:cs="Times New Roman"/>
          <w:b/>
          <w:sz w:val="24"/>
          <w:szCs w:val="24"/>
        </w:rPr>
        <w:t>54</w:t>
      </w:r>
      <w:r w:rsidR="005847F2">
        <w:rPr>
          <w:rFonts w:ascii="Times New Roman" w:hAnsi="Times New Roman" w:cs="Times New Roman"/>
          <w:b/>
          <w:sz w:val="24"/>
          <w:szCs w:val="24"/>
        </w:rPr>
        <w:t>/</w:t>
      </w:r>
      <w:r w:rsidR="00A20B82">
        <w:rPr>
          <w:rFonts w:ascii="Times New Roman" w:hAnsi="Times New Roman" w:cs="Times New Roman"/>
          <w:b/>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8B473B">
        <w:rPr>
          <w:rFonts w:ascii="Times New Roman" w:hAnsi="Times New Roman" w:cs="Times New Roman"/>
          <w:sz w:val="24"/>
          <w:szCs w:val="24"/>
        </w:rPr>
        <w:t>2022</w:t>
      </w:r>
      <w:r w:rsidRPr="008015D0">
        <w:rPr>
          <w:rFonts w:ascii="Times New Roman" w:hAnsi="Times New Roman" w:cs="Times New Roman"/>
          <w:sz w:val="24"/>
          <w:szCs w:val="24"/>
        </w:rPr>
        <w:t xml:space="preserve"> r. poz. </w:t>
      </w:r>
      <w:r w:rsidR="008B473B">
        <w:rPr>
          <w:rFonts w:ascii="Times New Roman" w:hAnsi="Times New Roman" w:cs="Times New Roman"/>
          <w:sz w:val="24"/>
          <w:szCs w:val="24"/>
        </w:rPr>
        <w:t>633</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14:paraId="400977C2" w14:textId="77777777"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3C9D0304" w14:textId="7733C826" w:rsidR="0015036B" w:rsidRDefault="009250CB" w:rsidP="0011125A">
      <w:pPr>
        <w:jc w:val="center"/>
        <w:rPr>
          <w:sz w:val="24"/>
        </w:rPr>
      </w:pPr>
      <w:r>
        <w:rPr>
          <w:sz w:val="24"/>
        </w:rPr>
        <w:t>§ 1</w:t>
      </w:r>
    </w:p>
    <w:p w14:paraId="6E8989FD" w14:textId="77777777"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14:paraId="2D7FB170" w14:textId="036F93E2" w:rsidR="0022716C" w:rsidRPr="009F6276" w:rsidRDefault="0022716C" w:rsidP="009F6276">
      <w:pPr>
        <w:numPr>
          <w:ilvl w:val="0"/>
          <w:numId w:val="1"/>
        </w:numPr>
        <w:jc w:val="both"/>
        <w:rPr>
          <w:sz w:val="24"/>
          <w:szCs w:val="24"/>
          <w:u w:val="single"/>
        </w:rPr>
      </w:pPr>
      <w:r w:rsidRPr="009F6276">
        <w:rPr>
          <w:color w:val="000000"/>
          <w:sz w:val="24"/>
        </w:rPr>
        <w:t xml:space="preserve">W zakres czynności objętych umową  </w:t>
      </w:r>
      <w:r w:rsidR="0054341B" w:rsidRPr="009F6276">
        <w:rPr>
          <w:color w:val="000000"/>
          <w:sz w:val="24"/>
        </w:rPr>
        <w:t xml:space="preserve">wchodzi </w:t>
      </w:r>
      <w:r w:rsidRPr="009F6276">
        <w:rPr>
          <w:color w:val="000000"/>
          <w:sz w:val="24"/>
        </w:rPr>
        <w:t>w szczególności:</w:t>
      </w:r>
    </w:p>
    <w:p w14:paraId="16C6D95A" w14:textId="77777777" w:rsidR="002355CD" w:rsidRDefault="002355CD" w:rsidP="007B2EBF">
      <w:pPr>
        <w:numPr>
          <w:ilvl w:val="0"/>
          <w:numId w:val="16"/>
        </w:numPr>
        <w:jc w:val="both"/>
        <w:rPr>
          <w:sz w:val="24"/>
          <w:szCs w:val="24"/>
          <w:lang w:eastAsia="pl-PL"/>
        </w:rPr>
      </w:pPr>
      <w:r>
        <w:rPr>
          <w:sz w:val="24"/>
          <w:szCs w:val="24"/>
          <w:lang w:eastAsia="pl-PL"/>
        </w:rPr>
        <w:t>..........................................................</w:t>
      </w:r>
    </w:p>
    <w:p w14:paraId="658D05FE" w14:textId="01854380" w:rsidR="0035417C" w:rsidRPr="002355CD" w:rsidRDefault="0054341B" w:rsidP="007B2EBF">
      <w:pPr>
        <w:numPr>
          <w:ilvl w:val="0"/>
          <w:numId w:val="16"/>
        </w:numPr>
        <w:jc w:val="both"/>
        <w:rPr>
          <w:sz w:val="24"/>
          <w:szCs w:val="24"/>
          <w:lang w:eastAsia="pl-PL"/>
        </w:rPr>
      </w:pPr>
      <w:r>
        <w:rPr>
          <w:color w:val="000000"/>
          <w:sz w:val="24"/>
          <w:szCs w:val="24"/>
          <w:lang w:eastAsia="pl-PL"/>
        </w:rPr>
        <w:t>rejestracja</w:t>
      </w:r>
      <w:r w:rsidR="0035417C" w:rsidRPr="002355CD">
        <w:rPr>
          <w:color w:val="000000"/>
          <w:sz w:val="24"/>
          <w:szCs w:val="24"/>
          <w:lang w:eastAsia="pl-PL"/>
        </w:rPr>
        <w:t xml:space="preserve"> pełnych przebiegów realizowanych w komórkach procesów leczenia i wszystkich działań podejmowanych wobec pacjenta w zakresie przyznanych uprawnień. </w:t>
      </w:r>
    </w:p>
    <w:p w14:paraId="6E2BD93B" w14:textId="77777777" w:rsidR="00C35F98" w:rsidRPr="00C35F98" w:rsidRDefault="00C35F98" w:rsidP="00C35F98">
      <w:pPr>
        <w:numPr>
          <w:ilvl w:val="0"/>
          <w:numId w:val="1"/>
        </w:numPr>
        <w:tabs>
          <w:tab w:val="left" w:pos="900"/>
        </w:tabs>
        <w:jc w:val="both"/>
        <w:rPr>
          <w:sz w:val="24"/>
          <w:szCs w:val="24"/>
        </w:rPr>
      </w:pPr>
      <w:r w:rsidRPr="0022716C">
        <w:rPr>
          <w:sz w:val="24"/>
          <w:szCs w:val="24"/>
        </w:rPr>
        <w:t xml:space="preserve">Miejscem udzielania świadczeń zdrowotnych </w:t>
      </w:r>
      <w:r>
        <w:rPr>
          <w:sz w:val="24"/>
          <w:szCs w:val="24"/>
        </w:rPr>
        <w:t>będzie</w:t>
      </w:r>
      <w:r w:rsidRPr="0022716C">
        <w:rPr>
          <w:sz w:val="24"/>
          <w:szCs w:val="24"/>
        </w:rPr>
        <w:t xml:space="preserve"> 4</w:t>
      </w:r>
      <w:r>
        <w:rPr>
          <w:sz w:val="24"/>
          <w:szCs w:val="24"/>
        </w:rPr>
        <w:t>.</w:t>
      </w:r>
      <w:r w:rsidRPr="0022716C">
        <w:rPr>
          <w:sz w:val="24"/>
          <w:szCs w:val="24"/>
        </w:rPr>
        <w:t xml:space="preserve"> Wojskowy Szpital Kliniczny z Polikliniką Samodzielny Publiczny Zakład Opieki Zdrowotnej we Wrocławiu</w:t>
      </w:r>
      <w:r>
        <w:rPr>
          <w:sz w:val="24"/>
          <w:szCs w:val="24"/>
        </w:rPr>
        <w:t xml:space="preserve"> lub inne miejsce wskazane przez Udzielającego </w:t>
      </w:r>
      <w:r w:rsidR="00C232E4">
        <w:rPr>
          <w:sz w:val="24"/>
          <w:szCs w:val="24"/>
        </w:rPr>
        <w:t>zamówienie</w:t>
      </w:r>
      <w:r w:rsidRPr="0022716C">
        <w:rPr>
          <w:sz w:val="24"/>
          <w:szCs w:val="24"/>
        </w:rPr>
        <w:t>.</w:t>
      </w:r>
    </w:p>
    <w:p w14:paraId="2339A538" w14:textId="77777777" w:rsidR="0080715F" w:rsidRPr="00915A94" w:rsidRDefault="0080715F" w:rsidP="0080715F">
      <w:pPr>
        <w:pStyle w:val="Bezodstpw"/>
        <w:numPr>
          <w:ilvl w:val="0"/>
          <w:numId w:val="1"/>
        </w:numPr>
        <w:jc w:val="both"/>
        <w:rPr>
          <w:rFonts w:ascii="Times New Roman" w:hAnsi="Times New Roman" w:cs="Times New Roman"/>
          <w:color w:val="000000"/>
          <w:sz w:val="24"/>
          <w:szCs w:val="24"/>
        </w:rPr>
      </w:pPr>
      <w:r w:rsidRPr="00915A94">
        <w:rPr>
          <w:rFonts w:ascii="Times New Roman" w:hAnsi="Times New Roman" w:cs="Times New Roman"/>
          <w:color w:val="000000"/>
          <w:sz w:val="24"/>
          <w:szCs w:val="24"/>
        </w:rPr>
        <w:t xml:space="preserve">Przyjmujący zamówienie zobowiązuje się do </w:t>
      </w:r>
      <w:r w:rsidR="00C232E4">
        <w:rPr>
          <w:rFonts w:ascii="Times New Roman" w:hAnsi="Times New Roman" w:cs="Times New Roman"/>
          <w:color w:val="000000"/>
          <w:sz w:val="24"/>
          <w:szCs w:val="24"/>
        </w:rPr>
        <w:t xml:space="preserve">zachowania </w:t>
      </w:r>
      <w:r w:rsidRPr="00915A94">
        <w:rPr>
          <w:rFonts w:ascii="Times New Roman" w:hAnsi="Times New Roman" w:cs="Times New Roman"/>
          <w:color w:val="000000"/>
          <w:sz w:val="24"/>
          <w:szCs w:val="24"/>
        </w:rPr>
        <w:t xml:space="preserve">ciągłości udzielania świadczeń uwzględniających pracę </w:t>
      </w:r>
      <w:r w:rsidR="002355CD">
        <w:rPr>
          <w:rFonts w:ascii="Times New Roman" w:hAnsi="Times New Roman" w:cs="Times New Roman"/>
          <w:color w:val="000000"/>
          <w:sz w:val="24"/>
          <w:szCs w:val="24"/>
        </w:rPr>
        <w:t>………………………………………….</w:t>
      </w:r>
      <w:r w:rsidRPr="00915A94">
        <w:rPr>
          <w:rFonts w:ascii="Times New Roman" w:hAnsi="Times New Roman" w:cs="Times New Roman"/>
          <w:color w:val="000000"/>
          <w:sz w:val="24"/>
          <w:szCs w:val="24"/>
        </w:rPr>
        <w:t xml:space="preserve"> </w:t>
      </w:r>
      <w:r w:rsidR="00915A94" w:rsidRPr="00915A94">
        <w:rPr>
          <w:rFonts w:ascii="Times New Roman" w:hAnsi="Times New Roman" w:cs="Times New Roman"/>
          <w:sz w:val="24"/>
          <w:szCs w:val="24"/>
        </w:rPr>
        <w:t>w systemie pracy całodobo</w:t>
      </w:r>
      <w:r w:rsidR="00915A94">
        <w:rPr>
          <w:rFonts w:ascii="Times New Roman" w:hAnsi="Times New Roman" w:cs="Times New Roman"/>
          <w:sz w:val="24"/>
          <w:szCs w:val="24"/>
        </w:rPr>
        <w:t xml:space="preserve">wej przez siedem dni w tygodniu, </w:t>
      </w:r>
      <w:r w:rsidRPr="00915A94">
        <w:rPr>
          <w:rFonts w:ascii="Times New Roman" w:hAnsi="Times New Roman" w:cs="Times New Roman"/>
          <w:color w:val="000000"/>
          <w:sz w:val="24"/>
          <w:szCs w:val="24"/>
        </w:rPr>
        <w:t xml:space="preserve">w godzinach ustalonych w harmonogramie pracy </w:t>
      </w:r>
      <w:r w:rsidR="004F7954">
        <w:rPr>
          <w:rFonts w:ascii="Times New Roman" w:hAnsi="Times New Roman" w:cs="Times New Roman"/>
          <w:color w:val="000000"/>
          <w:sz w:val="24"/>
          <w:szCs w:val="24"/>
        </w:rPr>
        <w:t>………………………………</w:t>
      </w:r>
      <w:r w:rsidRPr="00915A94">
        <w:rPr>
          <w:rFonts w:ascii="Times New Roman" w:hAnsi="Times New Roman" w:cs="Times New Roman"/>
          <w:color w:val="000000"/>
          <w:sz w:val="24"/>
          <w:szCs w:val="24"/>
        </w:rPr>
        <w:t xml:space="preserve"> </w:t>
      </w:r>
      <w:r w:rsidRPr="00915A94">
        <w:rPr>
          <w:rFonts w:ascii="Times New Roman" w:hAnsi="Times New Roman" w:cs="Times New Roman"/>
          <w:b/>
          <w:color w:val="000000"/>
          <w:sz w:val="24"/>
          <w:szCs w:val="24"/>
        </w:rPr>
        <w:t xml:space="preserve">( </w:t>
      </w:r>
      <w:r w:rsidR="004F7954">
        <w:rPr>
          <w:rFonts w:ascii="Times New Roman" w:hAnsi="Times New Roman" w:cs="Times New Roman"/>
          <w:b/>
          <w:color w:val="000000"/>
          <w:sz w:val="24"/>
          <w:szCs w:val="24"/>
        </w:rPr>
        <w:t>……..</w:t>
      </w:r>
      <w:r w:rsidR="007A0ECF" w:rsidRPr="00915A94">
        <w:rPr>
          <w:rFonts w:ascii="Times New Roman" w:hAnsi="Times New Roman" w:cs="Times New Roman"/>
          <w:b/>
          <w:color w:val="000000"/>
          <w:sz w:val="24"/>
          <w:szCs w:val="24"/>
        </w:rPr>
        <w:t xml:space="preserve"> w miesiącu</w:t>
      </w:r>
      <w:r w:rsidRPr="00915A94">
        <w:rPr>
          <w:rFonts w:ascii="Times New Roman" w:hAnsi="Times New Roman" w:cs="Times New Roman"/>
          <w:b/>
          <w:color w:val="000000"/>
          <w:sz w:val="24"/>
          <w:szCs w:val="24"/>
        </w:rPr>
        <w:t xml:space="preserve">) </w:t>
      </w:r>
      <w:r w:rsidR="00AF0FD2" w:rsidRPr="00915A94">
        <w:rPr>
          <w:rFonts w:ascii="Times New Roman" w:hAnsi="Times New Roman" w:cs="Times New Roman"/>
          <w:color w:val="000000"/>
          <w:sz w:val="24"/>
          <w:szCs w:val="24"/>
        </w:rPr>
        <w:t>oraz w ramach dyżurów medycznych i na wezwanie</w:t>
      </w:r>
      <w:r w:rsidR="00C232E4">
        <w:rPr>
          <w:rFonts w:ascii="Times New Roman" w:hAnsi="Times New Roman" w:cs="Times New Roman"/>
          <w:color w:val="000000"/>
          <w:sz w:val="24"/>
          <w:szCs w:val="24"/>
        </w:rPr>
        <w:t>.</w:t>
      </w:r>
    </w:p>
    <w:p w14:paraId="758427B0" w14:textId="77777777"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Pr>
          <w:rFonts w:ascii="Times New Roman" w:hAnsi="Times New Roman" w:cs="Times New Roman"/>
          <w:color w:val="000000"/>
          <w:sz w:val="24"/>
        </w:rPr>
        <w:t>Przyjmującego zamówienie</w:t>
      </w:r>
      <w:r w:rsidRPr="003C3ABF">
        <w:rPr>
          <w:rFonts w:ascii="Times New Roman" w:hAnsi="Times New Roman" w:cs="Times New Roman"/>
          <w:color w:val="000000"/>
          <w:sz w:val="24"/>
        </w:rPr>
        <w:t>.</w:t>
      </w:r>
    </w:p>
    <w:p w14:paraId="69F37CAD" w14:textId="77777777" w:rsidR="009250CB" w:rsidRDefault="009250CB" w:rsidP="009250CB">
      <w:pPr>
        <w:jc w:val="center"/>
        <w:rPr>
          <w:sz w:val="24"/>
        </w:rPr>
      </w:pPr>
      <w:r>
        <w:rPr>
          <w:sz w:val="24"/>
        </w:rPr>
        <w:t xml:space="preserve">§ 2 </w:t>
      </w:r>
    </w:p>
    <w:p w14:paraId="3D02EEDC" w14:textId="77777777" w:rsidR="009250CB" w:rsidRDefault="009250CB" w:rsidP="009250CB">
      <w:pPr>
        <w:numPr>
          <w:ilvl w:val="0"/>
          <w:numId w:val="2"/>
        </w:numPr>
        <w:jc w:val="both"/>
        <w:rPr>
          <w:sz w:val="24"/>
        </w:rPr>
      </w:pPr>
      <w:r>
        <w:rPr>
          <w:sz w:val="24"/>
        </w:rPr>
        <w:t>Przyjmujący zamówienie zobowiązuje się do przestrzegania:</w:t>
      </w:r>
    </w:p>
    <w:p w14:paraId="34924AFC" w14:textId="77777777" w:rsidR="009250CB" w:rsidRDefault="00E11646" w:rsidP="007B2EBF">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14:paraId="6B536FF3" w14:textId="77777777" w:rsidR="009250CB" w:rsidRDefault="009250CB" w:rsidP="007B2EBF">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14:paraId="7AFAA546" w14:textId="77777777" w:rsidR="009250CB" w:rsidRDefault="009250CB" w:rsidP="007B2EBF">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14:paraId="7CA37320" w14:textId="77777777" w:rsidR="009250CB" w:rsidRDefault="009250CB" w:rsidP="007B2EBF">
      <w:pPr>
        <w:numPr>
          <w:ilvl w:val="1"/>
          <w:numId w:val="17"/>
        </w:numPr>
        <w:rPr>
          <w:sz w:val="24"/>
        </w:rPr>
      </w:pPr>
      <w:r>
        <w:rPr>
          <w:sz w:val="24"/>
        </w:rPr>
        <w:t>zasad etyki zawodowej,</w:t>
      </w:r>
    </w:p>
    <w:p w14:paraId="258486D7" w14:textId="77777777" w:rsidR="009250CB" w:rsidRPr="000951DF" w:rsidRDefault="009250CB" w:rsidP="007B2EBF">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14:paraId="6835B574" w14:textId="77777777" w:rsidR="009250CB" w:rsidRPr="00FE498A" w:rsidRDefault="009250CB" w:rsidP="007B2EBF">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F7F0AB0" w14:textId="77777777" w:rsidR="0022716C" w:rsidRPr="00E02AAD" w:rsidRDefault="0022716C" w:rsidP="007B2EBF">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14:paraId="77CA0330" w14:textId="77777777"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14:paraId="1BE92F04" w14:textId="77777777"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14:paraId="5BBD798E" w14:textId="77777777" w:rsidR="00665B8E" w:rsidRDefault="00665B8E" w:rsidP="00A356D2">
      <w:pPr>
        <w:rPr>
          <w:sz w:val="24"/>
        </w:rPr>
      </w:pPr>
    </w:p>
    <w:p w14:paraId="0EED12E8" w14:textId="77777777" w:rsidR="0080715F" w:rsidRDefault="0080715F" w:rsidP="0080715F">
      <w:pPr>
        <w:ind w:left="360"/>
        <w:jc w:val="center"/>
        <w:rPr>
          <w:sz w:val="24"/>
        </w:rPr>
      </w:pPr>
      <w:r>
        <w:rPr>
          <w:sz w:val="24"/>
        </w:rPr>
        <w:t>§ 3</w:t>
      </w:r>
    </w:p>
    <w:p w14:paraId="37FB0B59" w14:textId="77777777" w:rsidR="00484C77" w:rsidRPr="006C17FA" w:rsidRDefault="00484C77" w:rsidP="007B2EBF">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14:paraId="34EF3098" w14:textId="77777777" w:rsidR="00484C77" w:rsidRPr="006C17FA" w:rsidRDefault="00484C77" w:rsidP="007B2EBF">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14:paraId="57281A33" w14:textId="77777777" w:rsidR="0080715F" w:rsidRPr="006C17FA" w:rsidRDefault="0080715F" w:rsidP="00484C77">
      <w:pPr>
        <w:ind w:left="397"/>
        <w:jc w:val="both"/>
        <w:rPr>
          <w:sz w:val="24"/>
        </w:rPr>
      </w:pPr>
    </w:p>
    <w:p w14:paraId="3881EE58" w14:textId="77777777" w:rsidR="0080715F" w:rsidRPr="006C17FA" w:rsidRDefault="0080715F" w:rsidP="0080715F">
      <w:pPr>
        <w:ind w:left="360"/>
        <w:jc w:val="center"/>
        <w:rPr>
          <w:sz w:val="24"/>
        </w:rPr>
      </w:pPr>
      <w:r w:rsidRPr="006C17FA">
        <w:rPr>
          <w:sz w:val="24"/>
        </w:rPr>
        <w:t>§ 4</w:t>
      </w:r>
    </w:p>
    <w:p w14:paraId="6BA17B4F" w14:textId="77777777" w:rsidR="00484C77" w:rsidRPr="00077BD0" w:rsidRDefault="00484C77" w:rsidP="007B2EBF">
      <w:pPr>
        <w:numPr>
          <w:ilvl w:val="0"/>
          <w:numId w:val="4"/>
        </w:numPr>
        <w:jc w:val="both"/>
        <w:rPr>
          <w:sz w:val="24"/>
        </w:rPr>
      </w:pPr>
      <w:r w:rsidRPr="00077BD0">
        <w:rPr>
          <w:sz w:val="24"/>
        </w:rPr>
        <w:t>Udzielający zamówienia ma obowiązek zapewnienia niezbędnej do prawidłowego funkcjonowania</w:t>
      </w:r>
      <w:r w:rsidRPr="00077BD0">
        <w:rPr>
          <w:bCs/>
          <w:sz w:val="24"/>
        </w:rPr>
        <w:t xml:space="preserve"> </w:t>
      </w:r>
      <w:r w:rsidRPr="00077BD0">
        <w:rPr>
          <w:sz w:val="24"/>
        </w:rPr>
        <w:t>obsady osobowej personelu zapewniającego odpowiednią opiekę przebywających w nim pacjentów. Strony uzgodniły ilościową obsadę osobową i Przyjmujący zamówienie uznaje je za wystarczającą.</w:t>
      </w:r>
    </w:p>
    <w:p w14:paraId="2D0481A2" w14:textId="77777777" w:rsidR="00484C77" w:rsidRDefault="00484C77" w:rsidP="007B2EBF">
      <w:pPr>
        <w:numPr>
          <w:ilvl w:val="0"/>
          <w:numId w:val="4"/>
        </w:numPr>
        <w:jc w:val="both"/>
        <w:rPr>
          <w:sz w:val="24"/>
        </w:rPr>
      </w:pPr>
      <w:r w:rsidRPr="00077BD0">
        <w:rPr>
          <w:sz w:val="24"/>
        </w:rPr>
        <w:t>Przyjmujący zamówienie sprawuje kontrolę merytoryczną i organizacyjną oraz nadzoruje pracę personelu współuczestniczącego w udzielaniu świadczeń będących przedmiotem umowy, a także kontroluje wykonywanie wydawanych przez siebie  zleceń.</w:t>
      </w:r>
    </w:p>
    <w:p w14:paraId="20EDE81D" w14:textId="77777777" w:rsidR="00484C77" w:rsidRDefault="00484C77" w:rsidP="007B2EBF">
      <w:pPr>
        <w:numPr>
          <w:ilvl w:val="0"/>
          <w:numId w:val="4"/>
        </w:numPr>
        <w:jc w:val="both"/>
        <w:rPr>
          <w:sz w:val="24"/>
        </w:rPr>
      </w:pPr>
      <w:r w:rsidRPr="00A13267">
        <w:rPr>
          <w:sz w:val="24"/>
        </w:rPr>
        <w:t>Przyjmujący zamówienie oświadcza, iż wiadomym mu jest, że Udzielający zamówienia zawarł analogicznie umowy z innymi lekarzami prowadzącymi indywidualne specjalistyczne praktyki</w:t>
      </w:r>
      <w:r w:rsidRPr="00A13267">
        <w:rPr>
          <w:i/>
          <w:sz w:val="24"/>
        </w:rPr>
        <w:t xml:space="preserve"> </w:t>
      </w:r>
      <w:r w:rsidRPr="00A13267">
        <w:rPr>
          <w:sz w:val="24"/>
        </w:rPr>
        <w:t>lekarskie i nie wnosi do tego żadnych zastrzeżeń.</w:t>
      </w:r>
      <w:r w:rsidRPr="00A13267">
        <w:rPr>
          <w:i/>
          <w:sz w:val="24"/>
        </w:rPr>
        <w:t xml:space="preserve"> </w:t>
      </w:r>
      <w:r w:rsidRPr="00A13267">
        <w:rPr>
          <w:sz w:val="24"/>
        </w:rPr>
        <w:t xml:space="preserve">Funkcję koordynatora działalności wszystkich świadczeniodawców pełnić będzie </w:t>
      </w:r>
      <w:r w:rsidR="00C57CA7">
        <w:rPr>
          <w:sz w:val="24"/>
        </w:rPr>
        <w:t>……………….</w:t>
      </w:r>
      <w:r w:rsidRPr="00A13267">
        <w:rPr>
          <w:sz w:val="24"/>
        </w:rPr>
        <w:t xml:space="preserve">, który w sprawach związanych z funkcjonowaniem </w:t>
      </w:r>
      <w:r w:rsidR="00C77747">
        <w:rPr>
          <w:sz w:val="24"/>
        </w:rPr>
        <w:t>kliniki/oddziału/poradni</w:t>
      </w:r>
      <w:r>
        <w:rPr>
          <w:sz w:val="24"/>
        </w:rPr>
        <w:t xml:space="preserve"> </w:t>
      </w:r>
      <w:r w:rsidRPr="00A13267">
        <w:rPr>
          <w:sz w:val="24"/>
        </w:rPr>
        <w:t xml:space="preserve">reprezentuje Udzielającego zamówienia. </w:t>
      </w:r>
    </w:p>
    <w:p w14:paraId="61EE6637" w14:textId="77777777" w:rsidR="003E27B5" w:rsidRPr="003E27B5" w:rsidRDefault="00484C77" w:rsidP="007B2EBF">
      <w:pPr>
        <w:numPr>
          <w:ilvl w:val="0"/>
          <w:numId w:val="4"/>
        </w:numPr>
        <w:jc w:val="both"/>
        <w:rPr>
          <w:sz w:val="24"/>
        </w:rPr>
      </w:pPr>
      <w:r w:rsidRPr="00617BEE">
        <w:rPr>
          <w:sz w:val="24"/>
        </w:rPr>
        <w:t xml:space="preserve">Przyjmujący zamówienie zobowiązuje się do współdziałania z Udzielającym zamówienie i pozostałymi świadczeniodawcami oraz do respektowania zaleceń lub poleceń związanych z funkcjonowaniem </w:t>
      </w:r>
      <w:r w:rsidR="002F04EC" w:rsidRPr="00C151D5">
        <w:rPr>
          <w:b/>
          <w:sz w:val="24"/>
        </w:rPr>
        <w:t>kliniki</w:t>
      </w:r>
      <w:r w:rsidR="003E1C69" w:rsidRPr="00C151D5">
        <w:rPr>
          <w:b/>
          <w:sz w:val="24"/>
        </w:rPr>
        <w:t>/oddziału</w:t>
      </w:r>
      <w:r w:rsidR="00C77747" w:rsidRPr="00C151D5">
        <w:rPr>
          <w:b/>
          <w:sz w:val="24"/>
        </w:rPr>
        <w:t>/poradni</w:t>
      </w:r>
      <w:r w:rsidRPr="00C151D5">
        <w:rPr>
          <w:b/>
          <w:sz w:val="24"/>
        </w:rPr>
        <w:t>.</w:t>
      </w:r>
    </w:p>
    <w:p w14:paraId="11D44957" w14:textId="77777777" w:rsidR="00A356D2" w:rsidRDefault="00A356D2" w:rsidP="009250CB">
      <w:pPr>
        <w:jc w:val="center"/>
        <w:rPr>
          <w:sz w:val="24"/>
        </w:rPr>
      </w:pPr>
    </w:p>
    <w:p w14:paraId="180E3DAA" w14:textId="77777777" w:rsidR="009250CB" w:rsidRDefault="009250CB" w:rsidP="009250CB">
      <w:pPr>
        <w:jc w:val="center"/>
        <w:rPr>
          <w:sz w:val="24"/>
        </w:rPr>
      </w:pPr>
      <w:r>
        <w:rPr>
          <w:sz w:val="24"/>
        </w:rPr>
        <w:t>§ 5</w:t>
      </w:r>
    </w:p>
    <w:p w14:paraId="756058EE" w14:textId="77777777" w:rsidR="009250CB" w:rsidRDefault="009250CB" w:rsidP="007B2EBF">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14:paraId="0C4088D1" w14:textId="77777777" w:rsidR="009250CB" w:rsidRDefault="009250CB" w:rsidP="007B2EBF">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14:paraId="22CD7233" w14:textId="77777777" w:rsidR="009250CB" w:rsidRDefault="009250CB" w:rsidP="007B2EBF">
      <w:pPr>
        <w:numPr>
          <w:ilvl w:val="0"/>
          <w:numId w:val="5"/>
        </w:numPr>
        <w:jc w:val="both"/>
        <w:rPr>
          <w:sz w:val="24"/>
        </w:rPr>
      </w:pPr>
      <w:r>
        <w:rPr>
          <w:sz w:val="24"/>
        </w:rPr>
        <w:lastRenderedPageBreak/>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14:paraId="3EA2D1D0" w14:textId="77777777" w:rsidR="008D5CF2" w:rsidRDefault="008D5CF2" w:rsidP="009250CB">
      <w:pPr>
        <w:jc w:val="center"/>
        <w:rPr>
          <w:sz w:val="24"/>
        </w:rPr>
      </w:pPr>
    </w:p>
    <w:p w14:paraId="0757F6C0" w14:textId="77777777" w:rsidR="009250CB" w:rsidRDefault="009250CB" w:rsidP="009250CB">
      <w:pPr>
        <w:jc w:val="center"/>
        <w:rPr>
          <w:sz w:val="24"/>
        </w:rPr>
      </w:pPr>
      <w:r>
        <w:rPr>
          <w:sz w:val="24"/>
        </w:rPr>
        <w:t>§ 6</w:t>
      </w:r>
    </w:p>
    <w:p w14:paraId="54A1E397" w14:textId="77777777"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w:t>
      </w:r>
      <w:r w:rsidR="005D2CF7" w:rsidRPr="0079473C">
        <w:t>enta (tj. Dz. U. z 20</w:t>
      </w:r>
      <w:r w:rsidR="00234F45" w:rsidRPr="0079473C">
        <w:t>20r. poz. 849</w:t>
      </w:r>
      <w:r w:rsidR="005D2CF7" w:rsidRPr="0079473C">
        <w:t xml:space="preserve"> z póź. zm.)</w:t>
      </w:r>
      <w:r w:rsidR="005D2CF7">
        <w:t xml:space="preserve"> oraz zasadami ustalonymi przez Udzielającego zamówienia.</w:t>
      </w:r>
    </w:p>
    <w:p w14:paraId="61A4E867" w14:textId="77777777"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14:paraId="0E749B60" w14:textId="11E19AFD" w:rsidR="009250CB" w:rsidRPr="00150753" w:rsidRDefault="009250CB" w:rsidP="007B2EBF">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w:t>
      </w:r>
      <w:r w:rsidR="00EF3814">
        <w:rPr>
          <w:rFonts w:eastAsia="ヒラギノ角ゴ Pro W3"/>
          <w:sz w:val="24"/>
          <w:szCs w:val="24"/>
        </w:rPr>
        <w:t xml:space="preserve"> (RODO)</w:t>
      </w:r>
      <w:r w:rsidR="0030683B">
        <w:rPr>
          <w:rFonts w:eastAsia="ヒラギノ角ゴ Pro W3"/>
          <w:sz w:val="24"/>
          <w:szCs w:val="24"/>
        </w:rPr>
        <w:t>-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14:paraId="2A797131" w14:textId="77777777" w:rsidR="009250CB" w:rsidRPr="00150753" w:rsidRDefault="009250CB" w:rsidP="007B2EBF">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14:paraId="0FF82AF0" w14:textId="77777777" w:rsidR="009250CB" w:rsidRPr="00150753" w:rsidRDefault="009250CB" w:rsidP="007B2EBF">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14:paraId="3E93ED43" w14:textId="77777777" w:rsidR="009250CB" w:rsidRPr="00150753" w:rsidRDefault="009250CB" w:rsidP="007B2EBF">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4C020665" w14:textId="77777777" w:rsidR="00B1105C" w:rsidRDefault="00B1105C" w:rsidP="009250CB">
      <w:pPr>
        <w:pStyle w:val="Akapitzlist"/>
        <w:ind w:left="0"/>
        <w:jc w:val="center"/>
        <w:rPr>
          <w:sz w:val="24"/>
          <w:szCs w:val="24"/>
        </w:rPr>
      </w:pPr>
    </w:p>
    <w:p w14:paraId="04BC2F7B" w14:textId="77777777" w:rsidR="009250CB" w:rsidRDefault="009250CB" w:rsidP="009250CB">
      <w:pPr>
        <w:pStyle w:val="Akapitzlist"/>
        <w:ind w:left="0"/>
        <w:jc w:val="center"/>
        <w:rPr>
          <w:sz w:val="24"/>
          <w:szCs w:val="24"/>
        </w:rPr>
      </w:pPr>
      <w:r>
        <w:rPr>
          <w:sz w:val="24"/>
          <w:szCs w:val="24"/>
        </w:rPr>
        <w:t>§ 8</w:t>
      </w:r>
    </w:p>
    <w:p w14:paraId="42762C8B" w14:textId="77777777" w:rsidR="009250CB" w:rsidRDefault="009250CB" w:rsidP="007B2EBF">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14:paraId="4A97A670" w14:textId="77777777" w:rsidR="0030683B" w:rsidRDefault="0030683B" w:rsidP="007B2EBF">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14:paraId="36D8FDA4" w14:textId="77777777" w:rsidR="0030683B" w:rsidRPr="00267796" w:rsidRDefault="00E7430E" w:rsidP="007B2EBF">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14:paraId="3D874615" w14:textId="77777777" w:rsidR="009250CB" w:rsidRDefault="009250CB" w:rsidP="009250CB">
      <w:pPr>
        <w:jc w:val="center"/>
        <w:rPr>
          <w:sz w:val="24"/>
        </w:rPr>
      </w:pPr>
      <w:r>
        <w:rPr>
          <w:sz w:val="24"/>
        </w:rPr>
        <w:t>§ 9</w:t>
      </w:r>
    </w:p>
    <w:p w14:paraId="099874BD" w14:textId="77777777"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w:t>
      </w:r>
      <w:r w:rsidR="00267796">
        <w:rPr>
          <w:sz w:val="24"/>
          <w:szCs w:val="24"/>
        </w:rPr>
        <w:t>ujący zamówienie obwiązany jest</w:t>
      </w:r>
      <w:r w:rsidRPr="006304CD">
        <w:rPr>
          <w:sz w:val="24"/>
          <w:szCs w:val="24"/>
        </w:rPr>
        <w:t xml:space="preserve"> na podstawie </w:t>
      </w:r>
      <w:r w:rsidR="00267796">
        <w:rPr>
          <w:sz w:val="24"/>
          <w:szCs w:val="24"/>
        </w:rPr>
        <w:t xml:space="preserve">niniejszej </w:t>
      </w:r>
      <w:r w:rsidRPr="006304CD">
        <w:rPr>
          <w:sz w:val="24"/>
          <w:szCs w:val="24"/>
        </w:rPr>
        <w:t xml:space="preserve">umowy </w:t>
      </w:r>
      <w:r w:rsidR="00267796">
        <w:rPr>
          <w:sz w:val="24"/>
          <w:szCs w:val="24"/>
        </w:rPr>
        <w:t>do jej realizacji</w:t>
      </w:r>
      <w:r w:rsidRPr="006304CD">
        <w:rPr>
          <w:sz w:val="24"/>
          <w:szCs w:val="24"/>
        </w:rPr>
        <w:t xml:space="preserve">, do wykonania zadań. </w:t>
      </w:r>
    </w:p>
    <w:p w14:paraId="38C339B9" w14:textId="77777777"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14:paraId="348A377D" w14:textId="77777777" w:rsidR="009250CB" w:rsidRDefault="009250CB" w:rsidP="009250CB">
      <w:pPr>
        <w:ind w:left="142" w:hanging="284"/>
        <w:jc w:val="both"/>
        <w:rPr>
          <w:sz w:val="24"/>
          <w:szCs w:val="24"/>
        </w:rPr>
      </w:pPr>
      <w:r w:rsidRPr="006304CD">
        <w:rPr>
          <w:sz w:val="24"/>
          <w:szCs w:val="24"/>
        </w:rPr>
        <w:lastRenderedPageBreak/>
        <w:t>2. Przyjmujący Zamówienie zobowiązany jest udokumentować Udzielającemu Zamówienia fakt zawarcia umowy ubezpieczenia najpóźniej w dniu rozpoczęcia udzielania świadczeń zdrowotnych pod rygorem rozwiązania umowy ze skutkiem natychmiastowym.</w:t>
      </w:r>
    </w:p>
    <w:p w14:paraId="357F829D" w14:textId="77777777" w:rsidR="00073405" w:rsidRDefault="00073405" w:rsidP="009250CB">
      <w:pPr>
        <w:jc w:val="center"/>
        <w:rPr>
          <w:sz w:val="24"/>
        </w:rPr>
      </w:pPr>
    </w:p>
    <w:p w14:paraId="77C29075" w14:textId="77777777" w:rsidR="009250CB" w:rsidRDefault="009250CB" w:rsidP="009250CB">
      <w:pPr>
        <w:jc w:val="center"/>
        <w:rPr>
          <w:sz w:val="24"/>
          <w:szCs w:val="24"/>
        </w:rPr>
      </w:pPr>
      <w:r>
        <w:rPr>
          <w:sz w:val="24"/>
        </w:rPr>
        <w:t>§ 10</w:t>
      </w:r>
    </w:p>
    <w:p w14:paraId="7E2CC705" w14:textId="77777777"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0C46EA" w:rsidRPr="000C46EA">
        <w:rPr>
          <w:sz w:val="24"/>
          <w:szCs w:val="24"/>
        </w:rPr>
        <w:t>(tj. Dz. U. z 2020 r. poz. 295 z późn. zm.)</w:t>
      </w:r>
      <w:r>
        <w:rPr>
          <w:sz w:val="24"/>
          <w:szCs w:val="24"/>
        </w:rPr>
        <w:t>.</w:t>
      </w:r>
    </w:p>
    <w:p w14:paraId="16DC0806" w14:textId="77777777" w:rsidR="009250CB" w:rsidRDefault="00F25660" w:rsidP="009250CB">
      <w:pPr>
        <w:jc w:val="center"/>
        <w:rPr>
          <w:sz w:val="24"/>
        </w:rPr>
      </w:pPr>
      <w:r>
        <w:rPr>
          <w:sz w:val="24"/>
        </w:rPr>
        <w:t>§ 11</w:t>
      </w:r>
    </w:p>
    <w:p w14:paraId="122C95BD" w14:textId="77777777" w:rsidR="009250CB" w:rsidRDefault="009250CB" w:rsidP="007B2EBF">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14:paraId="5379390B" w14:textId="77777777" w:rsidR="009250CB" w:rsidRDefault="009250CB" w:rsidP="007B2EBF">
      <w:pPr>
        <w:numPr>
          <w:ilvl w:val="1"/>
          <w:numId w:val="18"/>
        </w:numPr>
        <w:tabs>
          <w:tab w:val="left" w:pos="1134"/>
        </w:tabs>
        <w:jc w:val="both"/>
        <w:rPr>
          <w:sz w:val="24"/>
        </w:rPr>
      </w:pPr>
      <w:r>
        <w:rPr>
          <w:sz w:val="24"/>
        </w:rPr>
        <w:t>sposobu wykonywania przedmiotu umowy,</w:t>
      </w:r>
    </w:p>
    <w:p w14:paraId="6C8E3C7A" w14:textId="77777777" w:rsidR="009250CB" w:rsidRDefault="009250CB" w:rsidP="007B2EBF">
      <w:pPr>
        <w:numPr>
          <w:ilvl w:val="1"/>
          <w:numId w:val="18"/>
        </w:numPr>
        <w:tabs>
          <w:tab w:val="left" w:pos="1134"/>
        </w:tabs>
        <w:jc w:val="both"/>
        <w:rPr>
          <w:sz w:val="24"/>
        </w:rPr>
      </w:pPr>
      <w:r>
        <w:rPr>
          <w:sz w:val="24"/>
        </w:rPr>
        <w:t>gospodarowania środkami, które zapewnia Udzielający zamówienie,</w:t>
      </w:r>
    </w:p>
    <w:p w14:paraId="27B2FA39" w14:textId="77777777" w:rsidR="009250CB" w:rsidRDefault="009250CB" w:rsidP="007B2EBF">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14:paraId="183637BF" w14:textId="77777777" w:rsidR="009250CB" w:rsidRDefault="009250CB" w:rsidP="007B2EBF">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14:paraId="73056876" w14:textId="77777777" w:rsidR="009250CB" w:rsidRDefault="009250CB" w:rsidP="009250CB">
      <w:pPr>
        <w:ind w:left="397"/>
        <w:jc w:val="both"/>
        <w:rPr>
          <w:sz w:val="24"/>
        </w:rPr>
      </w:pPr>
    </w:p>
    <w:p w14:paraId="31855B0C" w14:textId="77777777" w:rsidR="009250CB" w:rsidRDefault="009250CB" w:rsidP="009250CB">
      <w:pPr>
        <w:pStyle w:val="Tekstpodstawowy"/>
        <w:jc w:val="center"/>
      </w:pPr>
      <w:r>
        <w:t>§ 1</w:t>
      </w:r>
      <w:r w:rsidR="00F25660">
        <w:t>2</w:t>
      </w:r>
    </w:p>
    <w:p w14:paraId="6402AFA7" w14:textId="1373A6E6" w:rsidR="009250CB" w:rsidRDefault="009250CB" w:rsidP="00CE5CA6">
      <w:pPr>
        <w:pStyle w:val="Tekstpodstawowy"/>
      </w:pPr>
      <w:r>
        <w:t xml:space="preserve">Przyjmujący zamówienie jest zobowiązany niezwłocznie powiadomić </w:t>
      </w:r>
      <w:r w:rsidR="00A32223" w:rsidRPr="00B40E20">
        <w:rPr>
          <w:b/>
        </w:rPr>
        <w:t>Kierownika/Ord</w:t>
      </w:r>
      <w:r w:rsidR="009755EC" w:rsidRPr="00B40E20">
        <w:rPr>
          <w:b/>
        </w:rPr>
        <w:t xml:space="preserve">ynatora </w:t>
      </w:r>
      <w:r w:rsidR="00493338">
        <w:rPr>
          <w:b/>
        </w:rPr>
        <w:t>………..</w:t>
      </w:r>
      <w:r w:rsidR="00754976">
        <w:t xml:space="preserve"> </w:t>
      </w:r>
      <w:r>
        <w:t>o przewidywan</w:t>
      </w:r>
      <w:r w:rsidR="00A32223">
        <w:t>ej nieobecności i czasie jej trwania</w:t>
      </w:r>
      <w:r>
        <w:t xml:space="preserve">. Za okres nieobecności </w:t>
      </w:r>
      <w:r w:rsidR="00A32223">
        <w:t xml:space="preserve">Przyjmującemu zamówienie </w:t>
      </w:r>
      <w:r>
        <w:t>nie przysługuje</w:t>
      </w:r>
      <w:r w:rsidR="00A32223" w:rsidRPr="00A32223">
        <w:t xml:space="preserve"> </w:t>
      </w:r>
      <w:r w:rsidR="00A32223">
        <w:t>wynagrodzenie</w:t>
      </w:r>
      <w:r>
        <w:t>.</w:t>
      </w:r>
    </w:p>
    <w:p w14:paraId="561980C5" w14:textId="77777777" w:rsidR="00A32223" w:rsidRDefault="00A32223" w:rsidP="009250CB">
      <w:pPr>
        <w:jc w:val="center"/>
        <w:rPr>
          <w:sz w:val="24"/>
        </w:rPr>
      </w:pPr>
    </w:p>
    <w:p w14:paraId="2B6DDD02" w14:textId="77777777" w:rsidR="009250CB" w:rsidRDefault="00F25660" w:rsidP="009250CB">
      <w:pPr>
        <w:jc w:val="center"/>
      </w:pPr>
      <w:r>
        <w:rPr>
          <w:sz w:val="24"/>
        </w:rPr>
        <w:t>§ 13</w:t>
      </w:r>
    </w:p>
    <w:p w14:paraId="30C46E98" w14:textId="77777777"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14:paraId="7AD38107" w14:textId="77777777" w:rsidR="00B61955" w:rsidRDefault="00B61955" w:rsidP="009250CB">
      <w:pPr>
        <w:jc w:val="center"/>
        <w:rPr>
          <w:sz w:val="24"/>
        </w:rPr>
      </w:pPr>
    </w:p>
    <w:p w14:paraId="1F09D225" w14:textId="77777777" w:rsidR="009250CB" w:rsidRPr="000202F6" w:rsidRDefault="009250CB" w:rsidP="009250CB">
      <w:pPr>
        <w:jc w:val="center"/>
        <w:rPr>
          <w:sz w:val="24"/>
        </w:rPr>
      </w:pPr>
      <w:r>
        <w:rPr>
          <w:sz w:val="24"/>
        </w:rPr>
        <w:t>§ 1</w:t>
      </w:r>
      <w:r w:rsidR="00F25660">
        <w:rPr>
          <w:sz w:val="24"/>
        </w:rPr>
        <w:t>4</w:t>
      </w:r>
    </w:p>
    <w:p w14:paraId="56CF9ECC" w14:textId="77777777" w:rsidR="009250CB" w:rsidRDefault="009250CB" w:rsidP="009250CB">
      <w:pPr>
        <w:pStyle w:val="Tekstpodstawowy"/>
      </w:pPr>
      <w:r>
        <w:t xml:space="preserve">W celu prawidłowego </w:t>
      </w:r>
      <w:r w:rsidR="00B61955">
        <w:t>wykonania</w:t>
      </w:r>
      <w:r>
        <w:t xml:space="preserve"> umowy, Przyjmujący zamówienie zobowiązuje się:</w:t>
      </w:r>
    </w:p>
    <w:p w14:paraId="760BCB47" w14:textId="77777777" w:rsidR="009250CB" w:rsidRDefault="009250CB" w:rsidP="007B2EBF">
      <w:pPr>
        <w:numPr>
          <w:ilvl w:val="0"/>
          <w:numId w:val="8"/>
        </w:numPr>
        <w:jc w:val="both"/>
        <w:rPr>
          <w:sz w:val="24"/>
        </w:rPr>
      </w:pPr>
      <w:r>
        <w:rPr>
          <w:sz w:val="24"/>
        </w:rPr>
        <w:t>zgodnie z aktualną wiedzą lekarską udzielać świadczeń zdrowotnych będących przedmiotem umowy,</w:t>
      </w:r>
    </w:p>
    <w:p w14:paraId="3D825476" w14:textId="77777777" w:rsidR="00CE5CA6" w:rsidRPr="00CE5CA6" w:rsidRDefault="009250CB" w:rsidP="007B2EBF">
      <w:pPr>
        <w:numPr>
          <w:ilvl w:val="0"/>
          <w:numId w:val="8"/>
        </w:numPr>
        <w:jc w:val="both"/>
        <w:rPr>
          <w:sz w:val="24"/>
        </w:rPr>
      </w:pPr>
      <w:r>
        <w:rPr>
          <w:sz w:val="24"/>
        </w:rPr>
        <w:t>przestrzegać przepisów BHP i ochrony  ppoż. na terenie zakładu Udzielającego zamówienie.</w:t>
      </w:r>
    </w:p>
    <w:p w14:paraId="4BEEFB79" w14:textId="77777777" w:rsidR="009250CB" w:rsidRDefault="009250CB" w:rsidP="005D2CF7">
      <w:pPr>
        <w:tabs>
          <w:tab w:val="left" w:pos="4134"/>
          <w:tab w:val="center" w:pos="4781"/>
        </w:tabs>
        <w:jc w:val="center"/>
        <w:rPr>
          <w:sz w:val="24"/>
        </w:rPr>
      </w:pPr>
      <w:r>
        <w:rPr>
          <w:sz w:val="24"/>
        </w:rPr>
        <w:t>§ 1</w:t>
      </w:r>
      <w:r w:rsidR="00F25660">
        <w:rPr>
          <w:sz w:val="24"/>
        </w:rPr>
        <w:t>5</w:t>
      </w:r>
    </w:p>
    <w:p w14:paraId="2A322B2C" w14:textId="77777777" w:rsidR="009250CB" w:rsidRDefault="009250CB" w:rsidP="007B2EBF">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14:paraId="61AF0522" w14:textId="77777777" w:rsidR="009250CB" w:rsidRDefault="009250CB" w:rsidP="007B2EBF">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14:paraId="1264D481" w14:textId="77777777" w:rsidR="009250CB" w:rsidRDefault="009250CB" w:rsidP="007B2EBF">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14:paraId="41390299" w14:textId="77777777" w:rsidR="009250CB" w:rsidRDefault="009250CB" w:rsidP="007B2EBF">
      <w:pPr>
        <w:numPr>
          <w:ilvl w:val="0"/>
          <w:numId w:val="9"/>
        </w:numPr>
        <w:jc w:val="both"/>
        <w:rPr>
          <w:sz w:val="24"/>
        </w:rPr>
      </w:pPr>
      <w:r>
        <w:rPr>
          <w:sz w:val="24"/>
        </w:rPr>
        <w:t>Udzielający zamówienie jest zobowiązany do zapewnienia pełnej sprawności wszelkich urządzeń wymienionych powyżej.</w:t>
      </w:r>
    </w:p>
    <w:p w14:paraId="43258817" w14:textId="768D91D8" w:rsidR="005D2CF7" w:rsidRDefault="005D2CF7" w:rsidP="007B2EBF">
      <w:pPr>
        <w:numPr>
          <w:ilvl w:val="0"/>
          <w:numId w:val="9"/>
        </w:numPr>
        <w:jc w:val="both"/>
        <w:rPr>
          <w:sz w:val="24"/>
        </w:rPr>
      </w:pPr>
      <w:r w:rsidRPr="0089517D">
        <w:rPr>
          <w:sz w:val="24"/>
        </w:rPr>
        <w:t xml:space="preserve">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w:t>
      </w:r>
      <w:r w:rsidRPr="0089517D">
        <w:rPr>
          <w:sz w:val="24"/>
        </w:rPr>
        <w:lastRenderedPageBreak/>
        <w:t>zastrzeżeniem, że w przypadku jej zniszczenia lub zagubienia odpowiedzialność materialną ponosi Przyjmujący zamówienie.</w:t>
      </w:r>
    </w:p>
    <w:p w14:paraId="3020F0D9" w14:textId="77777777" w:rsidR="0011125A" w:rsidRDefault="0011125A" w:rsidP="0011125A">
      <w:pPr>
        <w:ind w:left="397"/>
        <w:jc w:val="both"/>
        <w:rPr>
          <w:sz w:val="24"/>
        </w:rPr>
      </w:pPr>
    </w:p>
    <w:p w14:paraId="11E2B266" w14:textId="77777777" w:rsidR="009250CB" w:rsidRDefault="009250CB" w:rsidP="009250CB">
      <w:pPr>
        <w:jc w:val="center"/>
      </w:pPr>
      <w:r>
        <w:rPr>
          <w:sz w:val="24"/>
        </w:rPr>
        <w:t>§ 1</w:t>
      </w:r>
      <w:r w:rsidR="003954BB">
        <w:rPr>
          <w:sz w:val="24"/>
        </w:rPr>
        <w:t>6</w:t>
      </w:r>
    </w:p>
    <w:p w14:paraId="40E2B6F1" w14:textId="77777777"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14:paraId="549104C1" w14:textId="77777777" w:rsidR="00660BA2" w:rsidRPr="00660BA2" w:rsidRDefault="00660BA2" w:rsidP="007B2EBF">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14:paraId="5A704BB6" w14:textId="77777777" w:rsidR="00660BA2" w:rsidRPr="00660BA2" w:rsidRDefault="00660BA2" w:rsidP="007B2EBF">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14:paraId="211558AA" w14:textId="77777777" w:rsidR="00660BA2" w:rsidRPr="00660BA2" w:rsidRDefault="00660BA2" w:rsidP="007B2EBF">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14:paraId="4AF7398A" w14:textId="77777777" w:rsidR="0079473C" w:rsidRDefault="0079473C" w:rsidP="009250CB">
      <w:pPr>
        <w:jc w:val="center"/>
        <w:rPr>
          <w:sz w:val="24"/>
        </w:rPr>
      </w:pPr>
    </w:p>
    <w:p w14:paraId="09673D6D" w14:textId="77777777" w:rsidR="009250CB" w:rsidRDefault="003954BB" w:rsidP="009250CB">
      <w:pPr>
        <w:jc w:val="center"/>
      </w:pPr>
      <w:r>
        <w:rPr>
          <w:sz w:val="24"/>
        </w:rPr>
        <w:t>§ 17</w:t>
      </w:r>
    </w:p>
    <w:p w14:paraId="58AC2D5A" w14:textId="77777777" w:rsidR="009250CB" w:rsidRDefault="009250CB" w:rsidP="007B2EBF">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14:paraId="6054BCB8" w14:textId="77777777" w:rsidR="009250CB" w:rsidRDefault="009250CB" w:rsidP="007B2EBF">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14:paraId="2DD8D5AE" w14:textId="77777777" w:rsidR="00E10A62" w:rsidRDefault="00E10A62" w:rsidP="009250CB">
      <w:pPr>
        <w:jc w:val="center"/>
        <w:rPr>
          <w:sz w:val="24"/>
        </w:rPr>
      </w:pPr>
    </w:p>
    <w:p w14:paraId="728A5132" w14:textId="77777777" w:rsidR="009250CB" w:rsidRDefault="009250CB" w:rsidP="009250CB">
      <w:pPr>
        <w:jc w:val="center"/>
        <w:rPr>
          <w:sz w:val="24"/>
        </w:rPr>
      </w:pPr>
      <w:r>
        <w:rPr>
          <w:sz w:val="24"/>
        </w:rPr>
        <w:t>§ 1</w:t>
      </w:r>
      <w:r w:rsidR="003954BB">
        <w:rPr>
          <w:sz w:val="24"/>
        </w:rPr>
        <w:t>8</w:t>
      </w:r>
    </w:p>
    <w:p w14:paraId="3F59D4F7" w14:textId="77777777" w:rsidR="00646BCC" w:rsidRPr="00646BCC" w:rsidRDefault="00646BCC" w:rsidP="007B2EBF">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p>
    <w:p w14:paraId="744BCD7C" w14:textId="77777777" w:rsidR="00646BCC" w:rsidRDefault="00646BCC" w:rsidP="00234F45">
      <w:pPr>
        <w:tabs>
          <w:tab w:val="left" w:pos="3899"/>
          <w:tab w:val="center" w:pos="4781"/>
        </w:tabs>
        <w:ind w:left="397"/>
        <w:rPr>
          <w:b/>
          <w:sz w:val="24"/>
        </w:rPr>
      </w:pPr>
      <w:r>
        <w:rPr>
          <w:b/>
          <w:sz w:val="24"/>
        </w:rPr>
        <w:t>Zgodnie z formularzem ofertowym</w:t>
      </w:r>
    </w:p>
    <w:p w14:paraId="1B17125F" w14:textId="77777777" w:rsidR="00646BCC" w:rsidRPr="00646BCC" w:rsidRDefault="00646BCC" w:rsidP="007B2EBF">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14:paraId="5F2897F5" w14:textId="77777777" w:rsidR="00646BCC" w:rsidRPr="00646BCC" w:rsidRDefault="00646BCC" w:rsidP="007B2EBF">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14:paraId="335A7CDA" w14:textId="77777777"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14:paraId="317491C9" w14:textId="77777777" w:rsidR="009250CB" w:rsidRPr="00E23851" w:rsidRDefault="009250CB" w:rsidP="009250CB">
      <w:pPr>
        <w:tabs>
          <w:tab w:val="left" w:pos="3899"/>
          <w:tab w:val="center" w:pos="4781"/>
        </w:tabs>
        <w:ind w:left="397"/>
        <w:rPr>
          <w:b/>
          <w:bCs/>
          <w:sz w:val="24"/>
          <w:szCs w:val="24"/>
        </w:rPr>
      </w:pPr>
    </w:p>
    <w:p w14:paraId="600996A5" w14:textId="77777777" w:rsidR="009250CB" w:rsidRDefault="00510BF3" w:rsidP="009250CB">
      <w:pPr>
        <w:tabs>
          <w:tab w:val="left" w:pos="3899"/>
          <w:tab w:val="center" w:pos="4781"/>
        </w:tabs>
        <w:jc w:val="center"/>
        <w:rPr>
          <w:sz w:val="24"/>
        </w:rPr>
      </w:pPr>
      <w:r>
        <w:rPr>
          <w:sz w:val="24"/>
        </w:rPr>
        <w:t>§ 19</w:t>
      </w:r>
    </w:p>
    <w:p w14:paraId="6AE534D8" w14:textId="77777777" w:rsidR="00143884" w:rsidRPr="00593BF6" w:rsidRDefault="00143884" w:rsidP="007B2EBF">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76293ACD" w14:textId="77777777" w:rsidR="00143884" w:rsidRPr="00593BF6" w:rsidRDefault="00143884" w:rsidP="007B2EBF">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26C1BFE3" w14:textId="77777777" w:rsidR="00B07662" w:rsidRPr="00B07662" w:rsidRDefault="00B07662" w:rsidP="007B2EB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zatwierdzenie pod  względem merytorycznym ( w zakresie realizacji pr</w:t>
      </w:r>
      <w:r w:rsidR="003E27B5">
        <w:rPr>
          <w:sz w:val="24"/>
          <w:szCs w:val="24"/>
        </w:rPr>
        <w:t xml:space="preserve">zedmiotu umowy) przez </w:t>
      </w:r>
      <w:r w:rsidR="004A5A4E">
        <w:rPr>
          <w:sz w:val="24"/>
          <w:szCs w:val="24"/>
        </w:rPr>
        <w:t>……………………………………………</w:t>
      </w:r>
      <w:r w:rsidRPr="00B07662">
        <w:rPr>
          <w:sz w:val="24"/>
          <w:szCs w:val="24"/>
        </w:rPr>
        <w:t>.</w:t>
      </w:r>
    </w:p>
    <w:p w14:paraId="71EB3337" w14:textId="77777777" w:rsidR="00143884" w:rsidRPr="00B07662" w:rsidRDefault="00143884" w:rsidP="007B2EBF">
      <w:pPr>
        <w:numPr>
          <w:ilvl w:val="0"/>
          <w:numId w:val="12"/>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14:paraId="6718B752" w14:textId="77777777" w:rsidR="009250CB" w:rsidRPr="00B07662" w:rsidRDefault="00143884" w:rsidP="007B2EBF">
      <w:pPr>
        <w:numPr>
          <w:ilvl w:val="0"/>
          <w:numId w:val="12"/>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14:paraId="3A3DA5D2" w14:textId="77777777" w:rsidR="0079473C" w:rsidRDefault="0079473C" w:rsidP="00874784">
      <w:pPr>
        <w:jc w:val="center"/>
        <w:rPr>
          <w:sz w:val="24"/>
        </w:rPr>
      </w:pPr>
    </w:p>
    <w:p w14:paraId="6A0F4BBE" w14:textId="77777777" w:rsidR="00874784" w:rsidRDefault="00510BF3" w:rsidP="00874784">
      <w:pPr>
        <w:jc w:val="center"/>
        <w:rPr>
          <w:sz w:val="24"/>
        </w:rPr>
      </w:pPr>
      <w:r>
        <w:rPr>
          <w:sz w:val="24"/>
        </w:rPr>
        <w:t>§ 20</w:t>
      </w:r>
    </w:p>
    <w:p w14:paraId="67D9ABC9" w14:textId="77777777"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14:paraId="24A03036" w14:textId="77777777"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14:paraId="61AD2312" w14:textId="71298941" w:rsidR="00AF0FD2" w:rsidRDefault="00874784" w:rsidP="001112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14:paraId="4A2764CC" w14:textId="77777777" w:rsidR="00874784" w:rsidRDefault="00874784" w:rsidP="00874784">
      <w:pPr>
        <w:jc w:val="center"/>
        <w:rPr>
          <w:sz w:val="24"/>
        </w:rPr>
      </w:pPr>
      <w:r>
        <w:rPr>
          <w:sz w:val="24"/>
        </w:rPr>
        <w:lastRenderedPageBreak/>
        <w:t>§ 2</w:t>
      </w:r>
      <w:r w:rsidR="00510BF3">
        <w:rPr>
          <w:sz w:val="24"/>
        </w:rPr>
        <w:t>1</w:t>
      </w:r>
    </w:p>
    <w:p w14:paraId="6452B83B" w14:textId="77777777" w:rsidR="00874784" w:rsidRDefault="00874784" w:rsidP="00874784">
      <w:pPr>
        <w:jc w:val="both"/>
        <w:rPr>
          <w:sz w:val="24"/>
        </w:rPr>
      </w:pPr>
      <w:r>
        <w:rPr>
          <w:sz w:val="24"/>
        </w:rPr>
        <w:t>Przyjmujący zamówienie we własnym zakresie i na własny koszt zabezpieczy:</w:t>
      </w:r>
    </w:p>
    <w:p w14:paraId="54728C45" w14:textId="77777777" w:rsidR="00874784" w:rsidRDefault="00874784" w:rsidP="007B2EBF">
      <w:pPr>
        <w:numPr>
          <w:ilvl w:val="0"/>
          <w:numId w:val="14"/>
        </w:numPr>
        <w:jc w:val="both"/>
        <w:rPr>
          <w:sz w:val="24"/>
        </w:rPr>
      </w:pPr>
      <w:r>
        <w:rPr>
          <w:sz w:val="24"/>
        </w:rPr>
        <w:t xml:space="preserve">odzież roboczą zgodnie z wymogami </w:t>
      </w:r>
    </w:p>
    <w:p w14:paraId="497C0EEE" w14:textId="77777777" w:rsidR="00874784" w:rsidRDefault="00874784" w:rsidP="007B2EBF">
      <w:pPr>
        <w:numPr>
          <w:ilvl w:val="0"/>
          <w:numId w:val="14"/>
        </w:numPr>
        <w:jc w:val="both"/>
        <w:rPr>
          <w:sz w:val="24"/>
        </w:rPr>
      </w:pPr>
      <w:r>
        <w:rPr>
          <w:sz w:val="24"/>
        </w:rPr>
        <w:t>posiadanie aktualnych szkoleń z zakresu BHP,</w:t>
      </w:r>
    </w:p>
    <w:p w14:paraId="37558E76" w14:textId="77777777" w:rsidR="00874784" w:rsidRDefault="00874784" w:rsidP="007B2EBF">
      <w:pPr>
        <w:numPr>
          <w:ilvl w:val="0"/>
          <w:numId w:val="14"/>
        </w:numPr>
        <w:jc w:val="both"/>
        <w:rPr>
          <w:sz w:val="24"/>
        </w:rPr>
      </w:pPr>
      <w:r>
        <w:rPr>
          <w:sz w:val="24"/>
        </w:rPr>
        <w:t>posiadanie aktualnych badań profilaktycznych,</w:t>
      </w:r>
    </w:p>
    <w:p w14:paraId="68472213" w14:textId="77777777" w:rsidR="00874784" w:rsidRDefault="00874784" w:rsidP="007B2EBF">
      <w:pPr>
        <w:numPr>
          <w:ilvl w:val="0"/>
          <w:numId w:val="14"/>
        </w:numPr>
        <w:jc w:val="both"/>
        <w:rPr>
          <w:sz w:val="24"/>
        </w:rPr>
      </w:pPr>
      <w:r>
        <w:rPr>
          <w:sz w:val="24"/>
        </w:rPr>
        <w:t xml:space="preserve">posiadanie aktualnej książeczki do celów sanitarno - epidemiologicznych lub aktualnego orzeczenia do celów sanitarno-epidemiologicznych </w:t>
      </w:r>
    </w:p>
    <w:p w14:paraId="0BF3319C" w14:textId="77777777" w:rsidR="00874784" w:rsidRDefault="00874784" w:rsidP="007B2EBF">
      <w:pPr>
        <w:numPr>
          <w:ilvl w:val="0"/>
          <w:numId w:val="14"/>
        </w:numPr>
        <w:jc w:val="both"/>
        <w:rPr>
          <w:sz w:val="24"/>
        </w:rPr>
      </w:pPr>
      <w:r>
        <w:rPr>
          <w:sz w:val="24"/>
        </w:rPr>
        <w:t>ubezpieczenie od następstw nieszczęśliwych wypadków NNW.</w:t>
      </w:r>
    </w:p>
    <w:p w14:paraId="0BC2E712" w14:textId="77777777" w:rsidR="000D7338" w:rsidRDefault="000D7338" w:rsidP="009250CB">
      <w:pPr>
        <w:jc w:val="center"/>
        <w:rPr>
          <w:sz w:val="24"/>
        </w:rPr>
      </w:pPr>
    </w:p>
    <w:p w14:paraId="4F275642" w14:textId="77777777" w:rsidR="009250CB" w:rsidRDefault="009250CB" w:rsidP="009250CB">
      <w:pPr>
        <w:jc w:val="center"/>
        <w:rPr>
          <w:sz w:val="24"/>
        </w:rPr>
      </w:pPr>
      <w:r>
        <w:rPr>
          <w:sz w:val="24"/>
        </w:rPr>
        <w:t>§ 2</w:t>
      </w:r>
      <w:r w:rsidR="00510BF3">
        <w:rPr>
          <w:sz w:val="24"/>
        </w:rPr>
        <w:t>2</w:t>
      </w:r>
    </w:p>
    <w:p w14:paraId="33250F13" w14:textId="77777777"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14:paraId="2FC0115D" w14:textId="77777777" w:rsidR="0079473C" w:rsidRDefault="0079473C" w:rsidP="005E371C">
      <w:pPr>
        <w:rPr>
          <w:sz w:val="24"/>
        </w:rPr>
      </w:pPr>
    </w:p>
    <w:p w14:paraId="7666DEDE" w14:textId="77777777" w:rsidR="009250CB" w:rsidRDefault="009250CB" w:rsidP="009250CB">
      <w:pPr>
        <w:jc w:val="center"/>
        <w:rPr>
          <w:sz w:val="24"/>
        </w:rPr>
      </w:pPr>
      <w:r>
        <w:rPr>
          <w:sz w:val="24"/>
        </w:rPr>
        <w:t>§ 2</w:t>
      </w:r>
      <w:r w:rsidR="00510BF3">
        <w:rPr>
          <w:sz w:val="24"/>
        </w:rPr>
        <w:t>3</w:t>
      </w:r>
    </w:p>
    <w:p w14:paraId="6380F2CB" w14:textId="77777777"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14:paraId="64EF313B" w14:textId="77777777" w:rsidR="0079473C" w:rsidRDefault="0079473C" w:rsidP="005E371C">
      <w:pPr>
        <w:rPr>
          <w:sz w:val="24"/>
        </w:rPr>
      </w:pPr>
    </w:p>
    <w:p w14:paraId="47409C52" w14:textId="77777777" w:rsidR="009250CB" w:rsidRDefault="009250CB" w:rsidP="009250CB">
      <w:pPr>
        <w:jc w:val="center"/>
        <w:rPr>
          <w:sz w:val="24"/>
        </w:rPr>
      </w:pPr>
      <w:r>
        <w:rPr>
          <w:sz w:val="24"/>
        </w:rPr>
        <w:t>§ 2</w:t>
      </w:r>
      <w:r w:rsidR="00510BF3">
        <w:rPr>
          <w:sz w:val="24"/>
        </w:rPr>
        <w:t>4</w:t>
      </w:r>
    </w:p>
    <w:p w14:paraId="14B9C13F" w14:textId="77777777" w:rsidR="009250CB" w:rsidRDefault="009250CB" w:rsidP="007B2EBF">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14:paraId="35373DFE" w14:textId="77777777" w:rsidR="009250CB" w:rsidRDefault="009250CB" w:rsidP="007B2EBF">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520447" w14:textId="77777777" w:rsidR="009250CB" w:rsidRPr="001B3270" w:rsidRDefault="009250CB" w:rsidP="007B2EBF">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14:paraId="1C7AEAD1" w14:textId="77777777" w:rsidR="009250CB" w:rsidRDefault="009250CB" w:rsidP="009250CB">
      <w:pPr>
        <w:pStyle w:val="Tekstpodstawowy1"/>
        <w:ind w:left="426"/>
      </w:pPr>
      <w:r>
        <w:rPr>
          <w:iCs/>
          <w:szCs w:val="24"/>
          <w:shd w:val="clear" w:color="auto" w:fill="FFFFFF"/>
        </w:rPr>
        <w:t>Za ważne powody strony uznają:</w:t>
      </w:r>
    </w:p>
    <w:p w14:paraId="328F114B" w14:textId="77777777" w:rsidR="009250CB" w:rsidRDefault="009250CB" w:rsidP="007B2EBF">
      <w:pPr>
        <w:pStyle w:val="Tekstpodstawowy1"/>
        <w:numPr>
          <w:ilvl w:val="0"/>
          <w:numId w:val="20"/>
        </w:numPr>
        <w:rPr>
          <w:rFonts w:eastAsia="Times New Roman"/>
        </w:rPr>
      </w:pPr>
      <w:r>
        <w:t>dla Udzielającego zamówienie:</w:t>
      </w:r>
    </w:p>
    <w:p w14:paraId="35973B05" w14:textId="77777777"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14:paraId="05C00151" w14:textId="77777777" w:rsidR="009250CB" w:rsidRDefault="001B3270" w:rsidP="001B3270">
      <w:pPr>
        <w:pStyle w:val="Tekstpodstawowy1"/>
      </w:pPr>
      <w:r>
        <w:t xml:space="preserve">              </w:t>
      </w:r>
      <w:r w:rsidR="009250CB">
        <w:t>Zdrowia, Ministerstwo Zdrowia, Ministerstwo Obrony Narodowej.</w:t>
      </w:r>
    </w:p>
    <w:p w14:paraId="31FF3361" w14:textId="77777777" w:rsidR="009250CB" w:rsidRDefault="009250CB" w:rsidP="007B2EBF">
      <w:pPr>
        <w:pStyle w:val="Tekstpodstawowy1"/>
        <w:numPr>
          <w:ilvl w:val="0"/>
          <w:numId w:val="20"/>
        </w:numPr>
        <w:rPr>
          <w:rFonts w:eastAsia="Times New Roman"/>
        </w:rPr>
      </w:pPr>
      <w:r>
        <w:t>dla Przyjmującego zamówienie:</w:t>
      </w:r>
    </w:p>
    <w:p w14:paraId="2662D77F" w14:textId="77777777"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14:paraId="38F1F303" w14:textId="77777777"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14:paraId="350485B2" w14:textId="77777777" w:rsidR="0024564A" w:rsidRDefault="0024564A" w:rsidP="005E371C">
      <w:pPr>
        <w:rPr>
          <w:sz w:val="24"/>
        </w:rPr>
      </w:pPr>
    </w:p>
    <w:p w14:paraId="0989BBB5" w14:textId="77777777" w:rsidR="009250CB" w:rsidRDefault="009250CB" w:rsidP="009250CB">
      <w:pPr>
        <w:jc w:val="center"/>
        <w:rPr>
          <w:sz w:val="24"/>
        </w:rPr>
      </w:pPr>
      <w:r>
        <w:rPr>
          <w:sz w:val="24"/>
        </w:rPr>
        <w:t>§ 2</w:t>
      </w:r>
      <w:r w:rsidR="00103B47">
        <w:rPr>
          <w:sz w:val="24"/>
        </w:rPr>
        <w:t>5</w:t>
      </w:r>
    </w:p>
    <w:p w14:paraId="03F2D185" w14:textId="77777777"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155C88BA" w14:textId="77777777" w:rsidR="0024564A" w:rsidRDefault="0024564A" w:rsidP="005E371C">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14:paraId="19F5FDE5" w14:textId="77777777"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14:paraId="0D1A081F" w14:textId="77777777"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14:paraId="3AB63D24" w14:textId="77777777" w:rsidR="009250CB" w:rsidRDefault="009250CB" w:rsidP="007B2EBF">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14:paraId="7C546A89" w14:textId="77777777" w:rsidR="009250CB" w:rsidRDefault="009250CB" w:rsidP="007B2EBF">
      <w:pPr>
        <w:pStyle w:val="Tekstpodstawowy"/>
        <w:numPr>
          <w:ilvl w:val="0"/>
          <w:numId w:val="21"/>
        </w:numPr>
        <w:rPr>
          <w:color w:val="000000"/>
          <w:szCs w:val="24"/>
        </w:rPr>
      </w:pPr>
      <w:r w:rsidRPr="0073266E">
        <w:rPr>
          <w:color w:val="000000"/>
          <w:szCs w:val="24"/>
        </w:rPr>
        <w:t>naruszył postanowienia niniejszej umowy.</w:t>
      </w:r>
    </w:p>
    <w:p w14:paraId="4D880F84" w14:textId="77777777" w:rsidR="009250CB" w:rsidRPr="0073266E" w:rsidRDefault="009250CB" w:rsidP="007B2EBF">
      <w:pPr>
        <w:pStyle w:val="Tekstpodstawowy"/>
        <w:numPr>
          <w:ilvl w:val="0"/>
          <w:numId w:val="21"/>
        </w:numPr>
        <w:rPr>
          <w:color w:val="000000"/>
          <w:szCs w:val="24"/>
        </w:rPr>
      </w:pPr>
      <w:r w:rsidRPr="0073266E">
        <w:rPr>
          <w:iCs/>
          <w:color w:val="000000"/>
          <w:szCs w:val="24"/>
        </w:rPr>
        <w:t>utracił uprawnienia do wykonywania świadczeń objętych niniejsza umową.</w:t>
      </w:r>
    </w:p>
    <w:p w14:paraId="77C81DA1" w14:textId="77777777" w:rsidR="000C46EA" w:rsidRDefault="000C46EA" w:rsidP="009250CB">
      <w:pPr>
        <w:jc w:val="center"/>
        <w:rPr>
          <w:sz w:val="24"/>
        </w:rPr>
      </w:pPr>
    </w:p>
    <w:p w14:paraId="5325B228" w14:textId="77777777" w:rsidR="009250CB" w:rsidRDefault="009250CB" w:rsidP="009250CB">
      <w:pPr>
        <w:jc w:val="center"/>
        <w:rPr>
          <w:sz w:val="24"/>
        </w:rPr>
      </w:pPr>
      <w:r>
        <w:rPr>
          <w:sz w:val="24"/>
        </w:rPr>
        <w:t>§ 2</w:t>
      </w:r>
      <w:r w:rsidR="001B3270">
        <w:rPr>
          <w:sz w:val="24"/>
        </w:rPr>
        <w:t>7</w:t>
      </w:r>
    </w:p>
    <w:p w14:paraId="68308E5B" w14:textId="77777777"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29D2337E" w14:textId="77777777" w:rsidR="00B1105C" w:rsidRPr="00C5334E" w:rsidRDefault="001F4084" w:rsidP="007B2EBF">
      <w:pPr>
        <w:pStyle w:val="Akapitzlist"/>
        <w:numPr>
          <w:ilvl w:val="0"/>
          <w:numId w:val="15"/>
        </w:numPr>
        <w:tabs>
          <w:tab w:val="left" w:pos="4680"/>
        </w:tabs>
        <w:jc w:val="both"/>
        <w:rPr>
          <w:color w:val="auto"/>
          <w:sz w:val="24"/>
        </w:rPr>
      </w:pPr>
      <w:r>
        <w:rPr>
          <w:color w:val="auto"/>
          <w:sz w:val="24"/>
        </w:rPr>
        <w:lastRenderedPageBreak/>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sidRPr="00DB2D3A">
        <w:rPr>
          <w:b/>
          <w:color w:val="auto"/>
          <w:sz w:val="24"/>
        </w:rPr>
        <w:t>1 000,00</w:t>
      </w:r>
      <w:r w:rsidR="00E345E2" w:rsidRPr="00DB2D3A">
        <w:rPr>
          <w:b/>
          <w:color w:val="auto"/>
          <w:sz w:val="24"/>
        </w:rPr>
        <w:t xml:space="preserve"> zł</w:t>
      </w:r>
      <w:r w:rsidR="00B1105C" w:rsidRPr="00C5334E">
        <w:rPr>
          <w:color w:val="auto"/>
          <w:sz w:val="24"/>
        </w:rPr>
        <w:t xml:space="preserve"> i nie więcej niż łączne wynagrodzenie za miesiąc, w którym odnotowano przypadek naruszenia obowiązków.</w:t>
      </w:r>
    </w:p>
    <w:p w14:paraId="000E3AF9" w14:textId="77777777" w:rsidR="00B1105C" w:rsidRPr="00C5334E" w:rsidRDefault="009C798E" w:rsidP="007B2EBF">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14:paraId="3CF91FE6" w14:textId="77777777" w:rsidR="00B1105C" w:rsidRPr="00C5334E" w:rsidRDefault="00B1105C" w:rsidP="007B2EBF">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14:paraId="3C49924C" w14:textId="77777777" w:rsidR="009250CB" w:rsidRDefault="009250CB" w:rsidP="009250CB">
      <w:pPr>
        <w:jc w:val="center"/>
      </w:pPr>
      <w:r>
        <w:rPr>
          <w:sz w:val="24"/>
        </w:rPr>
        <w:t>§ 2</w:t>
      </w:r>
      <w:r w:rsidR="001B3270">
        <w:rPr>
          <w:sz w:val="24"/>
        </w:rPr>
        <w:t>8</w:t>
      </w:r>
    </w:p>
    <w:p w14:paraId="6D7E499E" w14:textId="77777777" w:rsidR="009250CB" w:rsidRDefault="009250CB" w:rsidP="009250CB">
      <w:pPr>
        <w:pStyle w:val="Tekstpodstawowy"/>
      </w:pPr>
      <w:r>
        <w:t>Zmiana warunków umowy wymaga zachowania formy pisemnej pod rygorem nieważności.</w:t>
      </w:r>
    </w:p>
    <w:p w14:paraId="20DB34B3" w14:textId="77777777" w:rsidR="009250CB" w:rsidRDefault="009250CB" w:rsidP="009250CB">
      <w:pPr>
        <w:pStyle w:val="Tekstpodstawowy"/>
        <w:jc w:val="center"/>
      </w:pPr>
    </w:p>
    <w:p w14:paraId="14818C13" w14:textId="77777777" w:rsidR="009250CB" w:rsidRDefault="001B3270" w:rsidP="009250CB">
      <w:pPr>
        <w:pStyle w:val="Tekstpodstawowy"/>
        <w:jc w:val="center"/>
      </w:pPr>
      <w:r>
        <w:t>§ 29</w:t>
      </w:r>
    </w:p>
    <w:p w14:paraId="48E76E99" w14:textId="77777777"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718AB82C" w14:textId="77777777" w:rsidR="009250CB" w:rsidRDefault="009250CB" w:rsidP="009250CB">
      <w:pPr>
        <w:jc w:val="center"/>
        <w:rPr>
          <w:sz w:val="24"/>
        </w:rPr>
      </w:pPr>
      <w:r>
        <w:rPr>
          <w:sz w:val="24"/>
        </w:rPr>
        <w:t>§ 3</w:t>
      </w:r>
      <w:r w:rsidR="001B3270">
        <w:rPr>
          <w:sz w:val="24"/>
        </w:rPr>
        <w:t>0</w:t>
      </w:r>
    </w:p>
    <w:p w14:paraId="71C872F5" w14:textId="77777777"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31EF0E53" w14:textId="77777777" w:rsidR="009250CB" w:rsidRDefault="009250CB" w:rsidP="009250CB">
      <w:pPr>
        <w:jc w:val="center"/>
        <w:rPr>
          <w:sz w:val="24"/>
        </w:rPr>
      </w:pPr>
    </w:p>
    <w:p w14:paraId="3B056097" w14:textId="77777777" w:rsidR="009250CB" w:rsidRDefault="009250CB" w:rsidP="009250CB">
      <w:pPr>
        <w:jc w:val="center"/>
        <w:rPr>
          <w:sz w:val="24"/>
        </w:rPr>
      </w:pPr>
      <w:r>
        <w:rPr>
          <w:sz w:val="24"/>
        </w:rPr>
        <w:t>§ 3</w:t>
      </w:r>
      <w:r w:rsidR="001B3270">
        <w:rPr>
          <w:sz w:val="24"/>
        </w:rPr>
        <w:t>1</w:t>
      </w:r>
    </w:p>
    <w:p w14:paraId="585763E9" w14:textId="77777777" w:rsidR="009250CB" w:rsidRDefault="009250CB" w:rsidP="009250CB">
      <w:pPr>
        <w:jc w:val="both"/>
        <w:rPr>
          <w:sz w:val="24"/>
        </w:rPr>
      </w:pPr>
      <w:r>
        <w:rPr>
          <w:sz w:val="24"/>
        </w:rPr>
        <w:t xml:space="preserve">Strony zastrzegają poufność wszelkich postanowień umowy. </w:t>
      </w:r>
    </w:p>
    <w:p w14:paraId="2BA0C06E" w14:textId="77777777" w:rsidR="0024564A" w:rsidRDefault="0024564A" w:rsidP="005E371C">
      <w:pPr>
        <w:rPr>
          <w:sz w:val="24"/>
        </w:rPr>
      </w:pPr>
    </w:p>
    <w:p w14:paraId="51030D2F" w14:textId="77777777" w:rsidR="009250CB" w:rsidRDefault="009250CB" w:rsidP="009250CB">
      <w:pPr>
        <w:jc w:val="center"/>
        <w:rPr>
          <w:sz w:val="24"/>
          <w:szCs w:val="24"/>
        </w:rPr>
      </w:pPr>
      <w:r>
        <w:rPr>
          <w:sz w:val="24"/>
        </w:rPr>
        <w:t>§ 3</w:t>
      </w:r>
      <w:r w:rsidR="001B3270">
        <w:rPr>
          <w:sz w:val="24"/>
        </w:rPr>
        <w:t>2</w:t>
      </w:r>
    </w:p>
    <w:p w14:paraId="7D1D9A03" w14:textId="77777777"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73AA7267" w14:textId="77777777" w:rsidR="0024564A" w:rsidRDefault="0024564A" w:rsidP="005E371C">
      <w:pPr>
        <w:rPr>
          <w:sz w:val="24"/>
        </w:rPr>
      </w:pPr>
    </w:p>
    <w:p w14:paraId="6CF3C96F" w14:textId="77777777" w:rsidR="009250CB" w:rsidRDefault="009250CB" w:rsidP="009250CB">
      <w:pPr>
        <w:jc w:val="center"/>
      </w:pPr>
      <w:r>
        <w:rPr>
          <w:sz w:val="24"/>
        </w:rPr>
        <w:t>§ 3</w:t>
      </w:r>
      <w:r w:rsidR="001B3270">
        <w:rPr>
          <w:sz w:val="24"/>
        </w:rPr>
        <w:t>3</w:t>
      </w:r>
    </w:p>
    <w:p w14:paraId="5F839671" w14:textId="77777777"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14:paraId="562F5546" w14:textId="77777777" w:rsidR="0024564A" w:rsidRDefault="0024564A" w:rsidP="009250CB">
      <w:pPr>
        <w:jc w:val="center"/>
        <w:rPr>
          <w:sz w:val="24"/>
        </w:rPr>
      </w:pPr>
    </w:p>
    <w:p w14:paraId="70E751AB" w14:textId="77777777" w:rsidR="009250CB" w:rsidRDefault="009250CB" w:rsidP="009250CB">
      <w:pPr>
        <w:jc w:val="center"/>
        <w:rPr>
          <w:sz w:val="24"/>
        </w:rPr>
      </w:pPr>
      <w:r>
        <w:rPr>
          <w:sz w:val="24"/>
        </w:rPr>
        <w:t>§ 3</w:t>
      </w:r>
      <w:r w:rsidR="001B3270">
        <w:rPr>
          <w:sz w:val="24"/>
        </w:rPr>
        <w:t>4</w:t>
      </w:r>
    </w:p>
    <w:p w14:paraId="7534F4E5" w14:textId="77777777"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0BA3E510" w14:textId="77777777" w:rsidR="0024564A" w:rsidRDefault="0024564A" w:rsidP="009250CB">
      <w:pPr>
        <w:jc w:val="center"/>
        <w:rPr>
          <w:color w:val="000000"/>
          <w:sz w:val="24"/>
        </w:rPr>
      </w:pPr>
    </w:p>
    <w:p w14:paraId="299751A2" w14:textId="77777777" w:rsidR="009250CB" w:rsidRDefault="009250CB" w:rsidP="009250CB">
      <w:pPr>
        <w:jc w:val="center"/>
        <w:rPr>
          <w:sz w:val="24"/>
          <w:szCs w:val="24"/>
        </w:rPr>
      </w:pPr>
      <w:r>
        <w:rPr>
          <w:color w:val="000000"/>
          <w:sz w:val="24"/>
        </w:rPr>
        <w:lastRenderedPageBreak/>
        <w:t>§ 3</w:t>
      </w:r>
      <w:r w:rsidR="001B3270">
        <w:rPr>
          <w:color w:val="000000"/>
          <w:sz w:val="24"/>
        </w:rPr>
        <w:t>5</w:t>
      </w:r>
    </w:p>
    <w:p w14:paraId="2D237DE2" w14:textId="77777777"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14:paraId="45A10C43" w14:textId="77777777"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14:paraId="4E6032EA" w14:textId="77777777" w:rsidR="0073266E" w:rsidRDefault="0073266E" w:rsidP="004D74DF">
      <w:pPr>
        <w:rPr>
          <w:sz w:val="24"/>
        </w:rPr>
      </w:pPr>
    </w:p>
    <w:p w14:paraId="5B8E2D46" w14:textId="77777777" w:rsidR="009250CB" w:rsidRDefault="009250CB" w:rsidP="009250CB">
      <w:pPr>
        <w:jc w:val="center"/>
      </w:pPr>
      <w:r>
        <w:rPr>
          <w:sz w:val="24"/>
        </w:rPr>
        <w:t>§ 3</w:t>
      </w:r>
      <w:r w:rsidR="001B3270">
        <w:rPr>
          <w:sz w:val="24"/>
        </w:rPr>
        <w:t>6</w:t>
      </w:r>
    </w:p>
    <w:p w14:paraId="786BB057" w14:textId="77777777" w:rsidR="009250CB" w:rsidRDefault="009250CB" w:rsidP="009250CB">
      <w:pPr>
        <w:pStyle w:val="Tekstpodstawowy"/>
      </w:pPr>
      <w:r>
        <w:t xml:space="preserve">W sprawach nie uregulowanych niniejszą umową mają zastosowanie przepisy ustawy </w:t>
      </w:r>
    </w:p>
    <w:p w14:paraId="5658F89C" w14:textId="77777777" w:rsidR="009250CB" w:rsidRDefault="009250CB" w:rsidP="009250CB">
      <w:pPr>
        <w:pStyle w:val="Tekstpodstawowy"/>
      </w:pPr>
      <w:r>
        <w:t>o działalności leczniczej i odpowiednie przepisy Kodeksu Cywilnego.</w:t>
      </w:r>
    </w:p>
    <w:p w14:paraId="2E464E04" w14:textId="77777777" w:rsidR="009250CB" w:rsidRDefault="009250CB" w:rsidP="005E371C">
      <w:pPr>
        <w:rPr>
          <w:sz w:val="24"/>
        </w:rPr>
      </w:pPr>
    </w:p>
    <w:p w14:paraId="5A2BC505" w14:textId="77777777" w:rsidR="009250CB" w:rsidRDefault="009250CB" w:rsidP="009250CB">
      <w:pPr>
        <w:jc w:val="center"/>
        <w:rPr>
          <w:sz w:val="24"/>
        </w:rPr>
      </w:pPr>
      <w:r>
        <w:rPr>
          <w:sz w:val="24"/>
        </w:rPr>
        <w:t>§ 3</w:t>
      </w:r>
      <w:r w:rsidR="001B3270">
        <w:rPr>
          <w:sz w:val="24"/>
        </w:rPr>
        <w:t>7</w:t>
      </w:r>
    </w:p>
    <w:p w14:paraId="5C323B4A" w14:textId="1F26CDBF"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w:t>
      </w:r>
      <w:r w:rsidR="001F658E">
        <w:rPr>
          <w:sz w:val="24"/>
        </w:rPr>
        <w:t xml:space="preserve"> (dwa</w:t>
      </w:r>
      <w:r w:rsidR="002922E2">
        <w:rPr>
          <w:sz w:val="24"/>
        </w:rPr>
        <w:t xml:space="preserve"> egzemplarze</w:t>
      </w:r>
      <w:r w:rsidR="001F658E">
        <w:rPr>
          <w:sz w:val="24"/>
        </w:rPr>
        <w:t xml:space="preserve"> dla Udzielającego Zamówienie, jeden</w:t>
      </w:r>
      <w:r w:rsidR="002922E2">
        <w:rPr>
          <w:sz w:val="24"/>
        </w:rPr>
        <w:t xml:space="preserve"> egzemplarz dla Przyjmującego Zamówienie)</w:t>
      </w:r>
      <w:r>
        <w:rPr>
          <w:sz w:val="24"/>
        </w:rPr>
        <w:t>.</w:t>
      </w:r>
    </w:p>
    <w:p w14:paraId="0E1963FF" w14:textId="77777777" w:rsidR="009250CB" w:rsidRDefault="009250CB" w:rsidP="009250CB">
      <w:pPr>
        <w:jc w:val="both"/>
        <w:rPr>
          <w:sz w:val="24"/>
        </w:rPr>
      </w:pPr>
    </w:p>
    <w:p w14:paraId="7F1DE681" w14:textId="77777777" w:rsidR="009250CB" w:rsidRDefault="009250CB" w:rsidP="009250CB">
      <w:pPr>
        <w:rPr>
          <w:sz w:val="24"/>
        </w:rPr>
      </w:pPr>
    </w:p>
    <w:p w14:paraId="3920DDE5" w14:textId="77777777" w:rsidR="009250CB" w:rsidRDefault="009250CB" w:rsidP="009250CB">
      <w:pPr>
        <w:rPr>
          <w:sz w:val="24"/>
        </w:rPr>
      </w:pPr>
    </w:p>
    <w:p w14:paraId="3CED7DEC" w14:textId="77777777"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14:paraId="7E049781" w14:textId="77777777" w:rsidR="009250CB" w:rsidRDefault="009250CB" w:rsidP="009250CB">
      <w:pPr>
        <w:rPr>
          <w:sz w:val="24"/>
        </w:rPr>
      </w:pPr>
    </w:p>
    <w:p w14:paraId="113528BA" w14:textId="77777777" w:rsidR="009250CB" w:rsidRDefault="009250CB" w:rsidP="009250CB">
      <w:pPr>
        <w:rPr>
          <w:sz w:val="24"/>
        </w:rPr>
      </w:pPr>
    </w:p>
    <w:p w14:paraId="3F681A99" w14:textId="77777777" w:rsidR="009250CB" w:rsidRDefault="009250CB" w:rsidP="009250CB">
      <w:pPr>
        <w:rPr>
          <w:sz w:val="24"/>
        </w:rPr>
      </w:pPr>
    </w:p>
    <w:p w14:paraId="17D12DCF" w14:textId="77777777"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14:paraId="4ED729F3" w14:textId="77777777" w:rsidR="009250CB" w:rsidRDefault="009250CB" w:rsidP="009250CB">
      <w:pPr>
        <w:jc w:val="center"/>
        <w:rPr>
          <w:sz w:val="24"/>
        </w:rPr>
      </w:pPr>
    </w:p>
    <w:p w14:paraId="2F71419F" w14:textId="77777777" w:rsidR="009250CB" w:rsidRDefault="009250CB" w:rsidP="009250CB">
      <w:pPr>
        <w:jc w:val="center"/>
        <w:rPr>
          <w:sz w:val="24"/>
        </w:rPr>
      </w:pPr>
    </w:p>
    <w:p w14:paraId="26EF2B48" w14:textId="77777777" w:rsidR="009250CB" w:rsidRDefault="009250CB" w:rsidP="009250CB">
      <w:pPr>
        <w:jc w:val="center"/>
        <w:rPr>
          <w:sz w:val="24"/>
        </w:rPr>
      </w:pPr>
    </w:p>
    <w:p w14:paraId="405C3DAD" w14:textId="77777777" w:rsidR="009250CB" w:rsidRDefault="009250CB" w:rsidP="009250CB">
      <w:pPr>
        <w:jc w:val="center"/>
        <w:rPr>
          <w:sz w:val="24"/>
        </w:rPr>
      </w:pPr>
    </w:p>
    <w:p w14:paraId="2DB6EB7E" w14:textId="77777777" w:rsidR="004D74DF" w:rsidRDefault="004D74DF" w:rsidP="009250CB">
      <w:pPr>
        <w:jc w:val="center"/>
        <w:rPr>
          <w:sz w:val="24"/>
        </w:rPr>
      </w:pPr>
    </w:p>
    <w:p w14:paraId="5D750BDA" w14:textId="77777777" w:rsidR="004D74DF" w:rsidRDefault="004D74DF" w:rsidP="009250CB">
      <w:pPr>
        <w:jc w:val="center"/>
        <w:rPr>
          <w:sz w:val="24"/>
        </w:rPr>
      </w:pPr>
    </w:p>
    <w:p w14:paraId="6E54842F" w14:textId="77777777" w:rsidR="004D74DF" w:rsidRDefault="004D74DF" w:rsidP="009250CB">
      <w:pPr>
        <w:jc w:val="center"/>
        <w:rPr>
          <w:sz w:val="24"/>
        </w:rPr>
      </w:pPr>
    </w:p>
    <w:p w14:paraId="3B5FDEAF" w14:textId="77777777" w:rsidR="004D74DF" w:rsidRDefault="004D74DF" w:rsidP="009250CB">
      <w:pPr>
        <w:jc w:val="center"/>
        <w:rPr>
          <w:sz w:val="24"/>
        </w:rPr>
      </w:pPr>
    </w:p>
    <w:p w14:paraId="67EEB0B8" w14:textId="77777777" w:rsidR="0035417C" w:rsidRDefault="0035417C" w:rsidP="009250CB">
      <w:pPr>
        <w:jc w:val="center"/>
        <w:rPr>
          <w:sz w:val="24"/>
        </w:rPr>
      </w:pPr>
    </w:p>
    <w:p w14:paraId="4AFE782E" w14:textId="77777777" w:rsidR="0035417C" w:rsidRDefault="0035417C" w:rsidP="009250CB">
      <w:pPr>
        <w:jc w:val="center"/>
        <w:rPr>
          <w:sz w:val="24"/>
        </w:rPr>
      </w:pPr>
    </w:p>
    <w:p w14:paraId="1F5567C9" w14:textId="77777777" w:rsidR="0035417C" w:rsidRDefault="0035417C" w:rsidP="009250CB">
      <w:pPr>
        <w:jc w:val="center"/>
        <w:rPr>
          <w:sz w:val="24"/>
        </w:rPr>
      </w:pPr>
    </w:p>
    <w:p w14:paraId="2A7B5327" w14:textId="77777777" w:rsidR="0035417C" w:rsidRDefault="0035417C" w:rsidP="009250CB">
      <w:pPr>
        <w:jc w:val="center"/>
        <w:rPr>
          <w:sz w:val="24"/>
        </w:rPr>
      </w:pPr>
    </w:p>
    <w:p w14:paraId="5831BD6F" w14:textId="5CCEC5B4" w:rsidR="0035417C" w:rsidRDefault="0035417C" w:rsidP="009250CB">
      <w:pPr>
        <w:jc w:val="center"/>
        <w:rPr>
          <w:sz w:val="24"/>
        </w:rPr>
      </w:pPr>
    </w:p>
    <w:p w14:paraId="0383661B" w14:textId="504E31CF" w:rsidR="007B2EBF" w:rsidRDefault="007B2EBF" w:rsidP="009250CB">
      <w:pPr>
        <w:jc w:val="center"/>
        <w:rPr>
          <w:sz w:val="24"/>
        </w:rPr>
      </w:pPr>
    </w:p>
    <w:p w14:paraId="62D9B733" w14:textId="3EC7093D" w:rsidR="007B2EBF" w:rsidRDefault="007B2EBF" w:rsidP="009250CB">
      <w:pPr>
        <w:jc w:val="center"/>
        <w:rPr>
          <w:sz w:val="24"/>
        </w:rPr>
      </w:pPr>
    </w:p>
    <w:p w14:paraId="74BA35E2" w14:textId="4B94F84E" w:rsidR="007B2EBF" w:rsidRDefault="007B2EBF" w:rsidP="009250CB">
      <w:pPr>
        <w:jc w:val="center"/>
        <w:rPr>
          <w:sz w:val="24"/>
        </w:rPr>
      </w:pPr>
    </w:p>
    <w:p w14:paraId="2D069CA2" w14:textId="3C0A56F6" w:rsidR="007B2EBF" w:rsidRDefault="007B2EBF" w:rsidP="009250CB">
      <w:pPr>
        <w:jc w:val="center"/>
        <w:rPr>
          <w:sz w:val="24"/>
        </w:rPr>
      </w:pPr>
    </w:p>
    <w:p w14:paraId="73B6FCEC" w14:textId="76BBE751" w:rsidR="007B2EBF" w:rsidRDefault="007B2EBF" w:rsidP="009250CB">
      <w:pPr>
        <w:jc w:val="center"/>
        <w:rPr>
          <w:sz w:val="24"/>
        </w:rPr>
      </w:pPr>
    </w:p>
    <w:p w14:paraId="21A6051D" w14:textId="3F6787EC" w:rsidR="007B2EBF" w:rsidRDefault="007B2EBF" w:rsidP="009250CB">
      <w:pPr>
        <w:jc w:val="center"/>
        <w:rPr>
          <w:sz w:val="24"/>
        </w:rPr>
      </w:pPr>
    </w:p>
    <w:p w14:paraId="01D64B7E" w14:textId="04D64C4A" w:rsidR="007B2EBF" w:rsidRDefault="007B2EBF" w:rsidP="009250CB">
      <w:pPr>
        <w:jc w:val="center"/>
        <w:rPr>
          <w:sz w:val="24"/>
        </w:rPr>
      </w:pPr>
    </w:p>
    <w:p w14:paraId="2C3965E9" w14:textId="36C04ABF" w:rsidR="007B2EBF" w:rsidRDefault="007B2EBF" w:rsidP="009250CB">
      <w:pPr>
        <w:jc w:val="center"/>
        <w:rPr>
          <w:sz w:val="24"/>
        </w:rPr>
      </w:pPr>
    </w:p>
    <w:p w14:paraId="0A004619" w14:textId="25BD876F" w:rsidR="007B2EBF" w:rsidRDefault="007B2EBF" w:rsidP="009250CB">
      <w:pPr>
        <w:jc w:val="center"/>
        <w:rPr>
          <w:sz w:val="24"/>
        </w:rPr>
      </w:pPr>
    </w:p>
    <w:p w14:paraId="73016A8A" w14:textId="4E7EDA98" w:rsidR="007B2EBF" w:rsidRDefault="007B2EBF" w:rsidP="009250CB">
      <w:pPr>
        <w:jc w:val="center"/>
        <w:rPr>
          <w:sz w:val="24"/>
        </w:rPr>
      </w:pPr>
    </w:p>
    <w:p w14:paraId="7394D048" w14:textId="6B5B249F" w:rsidR="007B2EBF" w:rsidRDefault="007B2EBF" w:rsidP="009250CB">
      <w:pPr>
        <w:jc w:val="center"/>
        <w:rPr>
          <w:sz w:val="24"/>
        </w:rPr>
      </w:pPr>
    </w:p>
    <w:p w14:paraId="2298DF59" w14:textId="4681F790" w:rsidR="007B2EBF" w:rsidRDefault="007B2EBF" w:rsidP="009250CB">
      <w:pPr>
        <w:jc w:val="center"/>
        <w:rPr>
          <w:sz w:val="24"/>
        </w:rPr>
      </w:pPr>
    </w:p>
    <w:p w14:paraId="03033837" w14:textId="585544DF" w:rsidR="007B2EBF" w:rsidRDefault="007B2EBF" w:rsidP="009250CB">
      <w:pPr>
        <w:jc w:val="center"/>
        <w:rPr>
          <w:sz w:val="24"/>
        </w:rPr>
      </w:pPr>
    </w:p>
    <w:p w14:paraId="5A4011A7" w14:textId="1263C12B" w:rsidR="007B2EBF" w:rsidRDefault="007B2EBF" w:rsidP="009250CB">
      <w:pPr>
        <w:jc w:val="center"/>
        <w:rPr>
          <w:sz w:val="24"/>
        </w:rPr>
      </w:pPr>
    </w:p>
    <w:p w14:paraId="17F65941" w14:textId="784D68D1" w:rsidR="007B2EBF" w:rsidRDefault="007B2EBF" w:rsidP="009250CB">
      <w:pPr>
        <w:jc w:val="center"/>
        <w:rPr>
          <w:sz w:val="24"/>
        </w:rPr>
      </w:pPr>
    </w:p>
    <w:p w14:paraId="4CBB1C13" w14:textId="5816A4FB" w:rsidR="007B2EBF" w:rsidRDefault="007B2EBF" w:rsidP="009250CB">
      <w:pPr>
        <w:jc w:val="center"/>
        <w:rPr>
          <w:sz w:val="24"/>
        </w:rPr>
      </w:pPr>
    </w:p>
    <w:p w14:paraId="77C416B5" w14:textId="5100CA44" w:rsidR="007B2EBF" w:rsidRDefault="007B2EBF" w:rsidP="009250CB">
      <w:pPr>
        <w:jc w:val="center"/>
        <w:rPr>
          <w:sz w:val="24"/>
        </w:rPr>
      </w:pPr>
    </w:p>
    <w:p w14:paraId="265C7D1A" w14:textId="20B54FF3" w:rsidR="007B2EBF" w:rsidRDefault="007B2EBF" w:rsidP="009250CB">
      <w:pPr>
        <w:jc w:val="center"/>
        <w:rPr>
          <w:sz w:val="24"/>
        </w:rPr>
      </w:pPr>
    </w:p>
    <w:p w14:paraId="66C8E342" w14:textId="0B1F723B" w:rsidR="007B2EBF" w:rsidRDefault="007B2EBF" w:rsidP="009250CB">
      <w:pPr>
        <w:jc w:val="center"/>
        <w:rPr>
          <w:sz w:val="24"/>
        </w:rPr>
      </w:pPr>
    </w:p>
    <w:p w14:paraId="04B39FB6" w14:textId="77777777" w:rsidR="007B2EBF" w:rsidRPr="007B2EBF" w:rsidRDefault="007B2EBF" w:rsidP="007B2EBF">
      <w:pPr>
        <w:keepNext/>
        <w:suppressAutoHyphens w:val="0"/>
        <w:jc w:val="center"/>
        <w:outlineLvl w:val="0"/>
        <w:rPr>
          <w:b/>
          <w:bCs/>
          <w:sz w:val="18"/>
          <w:szCs w:val="18"/>
          <w:lang w:eastAsia="x-none"/>
        </w:rPr>
      </w:pPr>
      <w:r w:rsidRPr="007B2EBF">
        <w:rPr>
          <w:b/>
          <w:bCs/>
          <w:sz w:val="18"/>
          <w:szCs w:val="18"/>
          <w:lang w:val="x-none" w:eastAsia="x-none"/>
        </w:rPr>
        <w:lastRenderedPageBreak/>
        <w:t>KLAUZUL</w:t>
      </w:r>
      <w:r w:rsidRPr="007B2EBF">
        <w:rPr>
          <w:b/>
          <w:bCs/>
          <w:sz w:val="18"/>
          <w:szCs w:val="18"/>
          <w:lang w:eastAsia="x-none"/>
        </w:rPr>
        <w:t>A</w:t>
      </w:r>
      <w:r w:rsidRPr="007B2EBF">
        <w:rPr>
          <w:b/>
          <w:bCs/>
          <w:sz w:val="18"/>
          <w:szCs w:val="18"/>
          <w:lang w:val="x-none" w:eastAsia="x-none"/>
        </w:rPr>
        <w:t xml:space="preserve"> INFORMACYJN</w:t>
      </w:r>
      <w:r w:rsidRPr="007B2EBF">
        <w:rPr>
          <w:b/>
          <w:bCs/>
          <w:sz w:val="18"/>
          <w:szCs w:val="18"/>
          <w:lang w:eastAsia="x-none"/>
        </w:rPr>
        <w:t>A</w:t>
      </w:r>
    </w:p>
    <w:p w14:paraId="7A02AB5B" w14:textId="77777777" w:rsidR="007B2EBF" w:rsidRPr="007B2EBF" w:rsidRDefault="007B2EBF" w:rsidP="007B2EBF">
      <w:pPr>
        <w:jc w:val="both"/>
        <w:rPr>
          <w:b/>
          <w:sz w:val="18"/>
          <w:szCs w:val="18"/>
        </w:rPr>
      </w:pPr>
      <w:r w:rsidRPr="007B2EBF">
        <w:rPr>
          <w:b/>
          <w:sz w:val="18"/>
          <w:szCs w:val="18"/>
        </w:rPr>
        <w:t xml:space="preserve">Szczegółowe informacje dotyczące przetwarzania danych osobowych przez </w:t>
      </w:r>
      <w:r w:rsidRPr="007B2EBF">
        <w:rPr>
          <w:b/>
          <w:sz w:val="18"/>
          <w:szCs w:val="18"/>
          <w:lang w:eastAsia="ar-SA"/>
        </w:rPr>
        <w:t>4. Wojskowy Szpital Kliniczny z Polikliniką we Wrocławiu</w:t>
      </w:r>
    </w:p>
    <w:p w14:paraId="5374C2A2" w14:textId="77777777" w:rsidR="007B2EBF" w:rsidRPr="007B2EBF" w:rsidRDefault="007B2EBF" w:rsidP="007B2EBF">
      <w:pPr>
        <w:numPr>
          <w:ilvl w:val="0"/>
          <w:numId w:val="22"/>
        </w:numPr>
        <w:suppressLineNumbers/>
        <w:spacing w:line="276" w:lineRule="auto"/>
        <w:jc w:val="both"/>
        <w:rPr>
          <w:rFonts w:eastAsia="ヒラギノ角ゴ Pro W3"/>
          <w:b/>
          <w:color w:val="000000"/>
          <w:sz w:val="18"/>
          <w:szCs w:val="18"/>
        </w:rPr>
      </w:pPr>
      <w:r w:rsidRPr="007B2EBF">
        <w:rPr>
          <w:rFonts w:eastAsia="ヒラギノ角ゴ Pro W3"/>
          <w:b/>
          <w:color w:val="000000"/>
          <w:sz w:val="18"/>
          <w:szCs w:val="18"/>
        </w:rPr>
        <w:t>Administrator danych:</w:t>
      </w:r>
    </w:p>
    <w:p w14:paraId="415BB55E" w14:textId="77777777" w:rsidR="007B2EBF" w:rsidRPr="007B2EBF" w:rsidRDefault="007B2EBF" w:rsidP="007B2EBF">
      <w:pPr>
        <w:spacing w:line="276" w:lineRule="auto"/>
        <w:ind w:left="284"/>
        <w:jc w:val="both"/>
        <w:rPr>
          <w:sz w:val="18"/>
          <w:szCs w:val="18"/>
          <w:lang w:eastAsia="ar-SA"/>
        </w:rPr>
      </w:pPr>
      <w:r w:rsidRPr="007B2EBF">
        <w:rPr>
          <w:sz w:val="18"/>
          <w:szCs w:val="18"/>
          <w:lang w:eastAsia="ar-SA"/>
        </w:rPr>
        <w:t>4. Wojskowy Szpital Kliniczny z Polikliniką we Wrocławiu, reprezentowany przez Komendanta szpitala (dalej: Szpital), z siedzibą przy ul. Rudolfa Weigla nr 5, 50-981 Wrocław</w:t>
      </w:r>
    </w:p>
    <w:p w14:paraId="76499BEE" w14:textId="77777777" w:rsidR="007B2EBF" w:rsidRPr="007B2EBF" w:rsidRDefault="007B2EBF" w:rsidP="007B2EBF">
      <w:pPr>
        <w:spacing w:line="276" w:lineRule="auto"/>
        <w:ind w:firstLine="284"/>
        <w:jc w:val="both"/>
        <w:rPr>
          <w:sz w:val="18"/>
          <w:szCs w:val="18"/>
          <w:lang w:eastAsia="ar-SA"/>
        </w:rPr>
      </w:pPr>
      <w:r w:rsidRPr="007B2EBF">
        <w:rPr>
          <w:sz w:val="18"/>
          <w:szCs w:val="18"/>
          <w:lang w:eastAsia="ar-SA"/>
        </w:rPr>
        <w:t>Ze Szpitalem można się skontaktować w następujący sposób:</w:t>
      </w:r>
    </w:p>
    <w:p w14:paraId="00EFEFED" w14:textId="77777777" w:rsidR="007B2EBF" w:rsidRPr="007B2EBF" w:rsidRDefault="007B2EBF" w:rsidP="007B2EBF">
      <w:pPr>
        <w:spacing w:line="276" w:lineRule="auto"/>
        <w:ind w:left="720"/>
        <w:contextualSpacing/>
        <w:jc w:val="both"/>
        <w:rPr>
          <w:rFonts w:eastAsia="ヒラギノ角ゴ Pro W3"/>
          <w:color w:val="000000"/>
          <w:sz w:val="18"/>
          <w:szCs w:val="18"/>
          <w:lang w:eastAsia="ar-SA"/>
        </w:rPr>
      </w:pPr>
      <w:r w:rsidRPr="007B2EBF">
        <w:rPr>
          <w:rFonts w:eastAsia="ヒラギノ角ゴ Pro W3"/>
          <w:color w:val="000000"/>
          <w:sz w:val="18"/>
          <w:szCs w:val="18"/>
          <w:lang w:eastAsia="ar-SA"/>
        </w:rPr>
        <w:t>- listownie na adres: ul. Rudolfa Weigla nr 5, 50-981 Wrocław</w:t>
      </w:r>
    </w:p>
    <w:p w14:paraId="0FD41152" w14:textId="77777777" w:rsidR="007B2EBF" w:rsidRPr="007B2EBF" w:rsidRDefault="007B2EBF" w:rsidP="007B2EBF">
      <w:pPr>
        <w:spacing w:line="276" w:lineRule="auto"/>
        <w:ind w:firstLine="708"/>
        <w:jc w:val="both"/>
        <w:rPr>
          <w:sz w:val="18"/>
          <w:szCs w:val="18"/>
          <w:lang w:val="de-DE" w:eastAsia="ar-SA"/>
        </w:rPr>
      </w:pPr>
      <w:r w:rsidRPr="007B2EBF">
        <w:rPr>
          <w:sz w:val="18"/>
          <w:szCs w:val="18"/>
          <w:lang w:val="de-DE" w:eastAsia="ar-SA"/>
        </w:rPr>
        <w:t xml:space="preserve">- przez e-mail: </w:t>
      </w:r>
      <w:r w:rsidRPr="007B2EBF">
        <w:rPr>
          <w:sz w:val="18"/>
          <w:szCs w:val="18"/>
          <w:lang w:eastAsia="ar-SA"/>
        </w:rPr>
        <w:t>kadry@4wsk.pl</w:t>
      </w:r>
    </w:p>
    <w:p w14:paraId="55A92F6F" w14:textId="77777777" w:rsidR="007B2EBF" w:rsidRPr="007B2EBF" w:rsidRDefault="007B2EBF" w:rsidP="007B2EBF">
      <w:pPr>
        <w:spacing w:line="276" w:lineRule="auto"/>
        <w:ind w:left="720"/>
        <w:contextualSpacing/>
        <w:jc w:val="both"/>
        <w:rPr>
          <w:rFonts w:eastAsia="ヒラギノ角ゴ Pro W3"/>
          <w:color w:val="000000"/>
          <w:sz w:val="18"/>
          <w:szCs w:val="18"/>
          <w:lang w:eastAsia="ar-SA"/>
        </w:rPr>
      </w:pPr>
      <w:r w:rsidRPr="007B2EBF">
        <w:rPr>
          <w:rFonts w:eastAsia="ヒラギノ角ゴ Pro W3"/>
          <w:color w:val="000000"/>
          <w:sz w:val="18"/>
          <w:szCs w:val="18"/>
          <w:lang w:eastAsia="ar-SA"/>
        </w:rPr>
        <w:t>- telefonicznie: tel. 261 660 117</w:t>
      </w:r>
    </w:p>
    <w:p w14:paraId="568DA6F4" w14:textId="77777777" w:rsidR="007B2EBF" w:rsidRPr="007B2EBF" w:rsidRDefault="007B2EBF" w:rsidP="007B2EBF">
      <w:pPr>
        <w:numPr>
          <w:ilvl w:val="0"/>
          <w:numId w:val="22"/>
        </w:numPr>
        <w:suppressLineNumbers/>
        <w:spacing w:line="276" w:lineRule="auto"/>
        <w:jc w:val="both"/>
        <w:rPr>
          <w:rFonts w:eastAsia="ヒラギノ角ゴ Pro W3"/>
          <w:b/>
          <w:color w:val="000000"/>
          <w:sz w:val="18"/>
          <w:szCs w:val="18"/>
        </w:rPr>
      </w:pPr>
      <w:r w:rsidRPr="007B2EBF">
        <w:rPr>
          <w:rFonts w:eastAsia="ヒラギノ角ゴ Pro W3"/>
          <w:b/>
          <w:color w:val="000000"/>
          <w:sz w:val="18"/>
          <w:szCs w:val="18"/>
        </w:rPr>
        <w:t>Inspektor ochrony danych</w:t>
      </w:r>
    </w:p>
    <w:p w14:paraId="134AB6E9" w14:textId="77777777" w:rsidR="007B2EBF" w:rsidRPr="007B2EBF" w:rsidRDefault="007B2EBF" w:rsidP="007B2EBF">
      <w:pPr>
        <w:spacing w:line="276" w:lineRule="auto"/>
        <w:ind w:left="284"/>
        <w:jc w:val="both"/>
        <w:rPr>
          <w:sz w:val="18"/>
          <w:szCs w:val="18"/>
          <w:lang w:eastAsia="ar-SA"/>
        </w:rPr>
      </w:pPr>
      <w:r w:rsidRPr="007B2EBF">
        <w:rPr>
          <w:sz w:val="18"/>
          <w:szCs w:val="18"/>
          <w:lang w:eastAsia="ar-SA"/>
        </w:rPr>
        <w:t xml:space="preserve">Szpital wyznaczył inspektora ochrony danych. Jest to osoba, z którą można się kontaktować we wszystkich sprawach dotyczących przetwarzania danych osobowych oraz korzystania z przysługujących </w:t>
      </w:r>
      <w:r w:rsidRPr="007B2EBF">
        <w:rPr>
          <w:sz w:val="18"/>
          <w:szCs w:val="18"/>
        </w:rPr>
        <w:t>Wykonawcy</w:t>
      </w:r>
      <w:r w:rsidRPr="007B2EBF">
        <w:rPr>
          <w:sz w:val="18"/>
          <w:szCs w:val="18"/>
          <w:lang w:eastAsia="ar-SA"/>
        </w:rPr>
        <w:t xml:space="preserve"> praw związanych z przetwarzaniem danych. </w:t>
      </w:r>
    </w:p>
    <w:p w14:paraId="3457BB13" w14:textId="77777777" w:rsidR="007B2EBF" w:rsidRPr="007B2EBF" w:rsidRDefault="007B2EBF" w:rsidP="007B2EBF">
      <w:pPr>
        <w:spacing w:line="276" w:lineRule="auto"/>
        <w:ind w:left="284"/>
        <w:contextualSpacing/>
        <w:jc w:val="both"/>
        <w:rPr>
          <w:rFonts w:eastAsia="ヒラギノ角ゴ Pro W3"/>
          <w:color w:val="000000"/>
          <w:sz w:val="18"/>
          <w:szCs w:val="18"/>
          <w:lang w:eastAsia="ar-SA"/>
        </w:rPr>
      </w:pPr>
      <w:r w:rsidRPr="007B2EBF">
        <w:rPr>
          <w:rFonts w:eastAsia="ヒラギノ角ゴ Pro W3"/>
          <w:color w:val="000000"/>
          <w:sz w:val="18"/>
          <w:szCs w:val="18"/>
          <w:lang w:eastAsia="ar-SA"/>
        </w:rPr>
        <w:t>Z inspektorem można się kontaktować w następujący sposób:</w:t>
      </w:r>
    </w:p>
    <w:p w14:paraId="24B084BF" w14:textId="77777777" w:rsidR="007B2EBF" w:rsidRPr="007B2EBF" w:rsidRDefault="007B2EBF" w:rsidP="007B2EBF">
      <w:pPr>
        <w:spacing w:line="276" w:lineRule="auto"/>
        <w:ind w:firstLine="641"/>
        <w:jc w:val="both"/>
        <w:rPr>
          <w:sz w:val="18"/>
          <w:szCs w:val="18"/>
          <w:lang w:eastAsia="ar-SA"/>
        </w:rPr>
      </w:pPr>
      <w:r w:rsidRPr="007B2EBF">
        <w:rPr>
          <w:sz w:val="18"/>
          <w:szCs w:val="18"/>
          <w:lang w:eastAsia="ar-SA"/>
        </w:rPr>
        <w:t>- listownie na adres: ul. Rudolfa Weigla nr 5, 50-981 Wrocław</w:t>
      </w:r>
    </w:p>
    <w:p w14:paraId="22E159BF" w14:textId="77777777" w:rsidR="007B2EBF" w:rsidRPr="007B2EBF" w:rsidRDefault="007B2EBF" w:rsidP="007B2EBF">
      <w:pPr>
        <w:ind w:firstLine="641"/>
        <w:jc w:val="both"/>
        <w:rPr>
          <w:sz w:val="18"/>
          <w:szCs w:val="18"/>
          <w:lang w:eastAsia="ar-SA"/>
        </w:rPr>
      </w:pPr>
      <w:r w:rsidRPr="007B2EBF">
        <w:rPr>
          <w:sz w:val="18"/>
          <w:szCs w:val="18"/>
          <w:lang w:eastAsia="ar-SA"/>
        </w:rPr>
        <w:t xml:space="preserve">- przez e-mail: </w:t>
      </w:r>
      <w:hyperlink r:id="rId8" w:history="1">
        <w:r w:rsidRPr="007B2EBF">
          <w:rPr>
            <w:rStyle w:val="Hipercze"/>
            <w:sz w:val="18"/>
            <w:szCs w:val="18"/>
            <w:lang w:eastAsia="ar-SA"/>
          </w:rPr>
          <w:t>abi@4wsk.pl</w:t>
        </w:r>
      </w:hyperlink>
    </w:p>
    <w:p w14:paraId="3A3CBD5E" w14:textId="77777777" w:rsidR="007B2EBF" w:rsidRPr="007B2EBF" w:rsidRDefault="007B2EBF" w:rsidP="007B2EBF">
      <w:pPr>
        <w:numPr>
          <w:ilvl w:val="0"/>
          <w:numId w:val="22"/>
        </w:numPr>
        <w:suppressLineNumbers/>
        <w:spacing w:line="276" w:lineRule="auto"/>
        <w:jc w:val="both"/>
        <w:rPr>
          <w:rFonts w:eastAsia="ヒラギノ角ゴ Pro W3"/>
          <w:b/>
          <w:color w:val="000000"/>
          <w:sz w:val="18"/>
          <w:szCs w:val="18"/>
        </w:rPr>
      </w:pPr>
      <w:r w:rsidRPr="007B2EBF">
        <w:rPr>
          <w:rFonts w:eastAsia="ヒラギノ角ゴ Pro W3"/>
          <w:b/>
          <w:color w:val="000000"/>
          <w:sz w:val="18"/>
          <w:szCs w:val="18"/>
        </w:rPr>
        <w:t xml:space="preserve">Cele przetwarzania danych osobowych </w:t>
      </w:r>
    </w:p>
    <w:p w14:paraId="473995D7" w14:textId="77777777" w:rsidR="007B2EBF" w:rsidRPr="007B2EBF" w:rsidRDefault="007B2EBF" w:rsidP="007B2EBF">
      <w:pPr>
        <w:spacing w:line="276" w:lineRule="auto"/>
        <w:ind w:left="284"/>
        <w:contextualSpacing/>
        <w:jc w:val="both"/>
        <w:rPr>
          <w:rFonts w:eastAsia="ヒラギノ角ゴ Pro W3"/>
          <w:color w:val="000000"/>
          <w:sz w:val="18"/>
          <w:szCs w:val="18"/>
          <w:lang w:eastAsia="ar-SA"/>
        </w:rPr>
      </w:pPr>
      <w:r w:rsidRPr="007B2EBF">
        <w:rPr>
          <w:rFonts w:eastAsia="ヒラギノ角ゴ Pro W3"/>
          <w:color w:val="000000"/>
          <w:sz w:val="18"/>
          <w:szCs w:val="18"/>
          <w:lang w:eastAsia="ar-SA"/>
        </w:rPr>
        <w:t xml:space="preserve">        Szpital będzie przetwarzać dane osobowe </w:t>
      </w:r>
      <w:r w:rsidRPr="007B2EBF">
        <w:rPr>
          <w:rFonts w:eastAsia="ヒラギノ角ゴ Pro W3"/>
          <w:color w:val="000000"/>
          <w:sz w:val="18"/>
          <w:szCs w:val="18"/>
        </w:rPr>
        <w:t>Wykonawcy</w:t>
      </w:r>
      <w:r w:rsidRPr="007B2EBF">
        <w:rPr>
          <w:rFonts w:eastAsia="ヒラギノ角ゴ Pro W3"/>
          <w:color w:val="000000"/>
          <w:sz w:val="18"/>
          <w:szCs w:val="18"/>
          <w:lang w:eastAsia="ar-SA"/>
        </w:rPr>
        <w:t xml:space="preserve"> w następujących celach:</w:t>
      </w:r>
    </w:p>
    <w:p w14:paraId="07363904" w14:textId="77777777" w:rsidR="007B2EBF" w:rsidRPr="007B2EBF" w:rsidRDefault="007B2EBF" w:rsidP="007B2EBF">
      <w:pPr>
        <w:numPr>
          <w:ilvl w:val="0"/>
          <w:numId w:val="23"/>
        </w:numPr>
        <w:spacing w:line="276" w:lineRule="auto"/>
        <w:ind w:left="714" w:hanging="357"/>
        <w:jc w:val="both"/>
        <w:rPr>
          <w:sz w:val="18"/>
          <w:szCs w:val="18"/>
          <w:lang w:eastAsia="ar-SA"/>
        </w:rPr>
      </w:pPr>
      <w:r w:rsidRPr="007B2EBF">
        <w:rPr>
          <w:sz w:val="18"/>
          <w:szCs w:val="18"/>
          <w:lang w:eastAsia="ar-SA"/>
        </w:rPr>
        <w:t>związanych z realizacją umowy,</w:t>
      </w:r>
    </w:p>
    <w:p w14:paraId="4636151C" w14:textId="77777777" w:rsidR="007B2EBF" w:rsidRPr="007B2EBF" w:rsidRDefault="007B2EBF" w:rsidP="007B2EBF">
      <w:pPr>
        <w:numPr>
          <w:ilvl w:val="0"/>
          <w:numId w:val="23"/>
        </w:numPr>
        <w:spacing w:line="276" w:lineRule="auto"/>
        <w:ind w:left="714" w:hanging="357"/>
        <w:jc w:val="both"/>
        <w:rPr>
          <w:sz w:val="18"/>
          <w:szCs w:val="18"/>
          <w:lang w:eastAsia="ar-SA"/>
        </w:rPr>
      </w:pPr>
      <w:r w:rsidRPr="007B2EBF">
        <w:rPr>
          <w:sz w:val="18"/>
          <w:szCs w:val="18"/>
          <w:lang w:eastAsia="ar-SA"/>
        </w:rPr>
        <w:t>związanych z ewentualnym dochodzeniem roszczeń i odszkodowań związanych z niewykonaniem lub nienależytym wykonaniem umowy,</w:t>
      </w:r>
    </w:p>
    <w:p w14:paraId="23D4B807" w14:textId="77777777" w:rsidR="007B2EBF" w:rsidRPr="007B2EBF" w:rsidRDefault="007B2EBF" w:rsidP="007B2EBF">
      <w:pPr>
        <w:numPr>
          <w:ilvl w:val="0"/>
          <w:numId w:val="23"/>
        </w:numPr>
        <w:spacing w:line="276" w:lineRule="auto"/>
        <w:ind w:left="714" w:hanging="357"/>
        <w:jc w:val="both"/>
        <w:rPr>
          <w:sz w:val="18"/>
          <w:szCs w:val="18"/>
          <w:lang w:eastAsia="ar-SA"/>
        </w:rPr>
      </w:pPr>
      <w:r w:rsidRPr="007B2EBF">
        <w:rPr>
          <w:sz w:val="18"/>
          <w:szCs w:val="18"/>
          <w:lang w:eastAsia="ar-SA"/>
        </w:rPr>
        <w:t xml:space="preserve"> udzielania odpowiedzi na pisma, skargi i wnioski, </w:t>
      </w:r>
    </w:p>
    <w:p w14:paraId="32A4AAC0" w14:textId="77777777" w:rsidR="007B2EBF" w:rsidRPr="007B2EBF" w:rsidRDefault="007B2EBF" w:rsidP="007B2EBF">
      <w:pPr>
        <w:numPr>
          <w:ilvl w:val="0"/>
          <w:numId w:val="23"/>
        </w:numPr>
        <w:spacing w:line="276" w:lineRule="auto"/>
        <w:ind w:left="714" w:hanging="357"/>
        <w:jc w:val="both"/>
        <w:rPr>
          <w:sz w:val="18"/>
          <w:szCs w:val="18"/>
          <w:lang w:eastAsia="ar-SA"/>
        </w:rPr>
      </w:pPr>
      <w:r w:rsidRPr="007B2EBF">
        <w:rPr>
          <w:sz w:val="18"/>
          <w:szCs w:val="18"/>
          <w:lang w:eastAsia="ar-SA"/>
        </w:rPr>
        <w:t xml:space="preserve">wykonywania obowiązków wynikających z ustawy z dnia 6 września 2001 r. o dostępie do informacji publicznej. </w:t>
      </w:r>
    </w:p>
    <w:p w14:paraId="72376927" w14:textId="77777777" w:rsidR="007B2EBF" w:rsidRPr="007B2EBF" w:rsidRDefault="007B2EBF" w:rsidP="007B2EBF">
      <w:pPr>
        <w:numPr>
          <w:ilvl w:val="0"/>
          <w:numId w:val="22"/>
        </w:numPr>
        <w:contextualSpacing/>
        <w:jc w:val="both"/>
        <w:rPr>
          <w:rFonts w:eastAsia="ヒラギノ角ゴ Pro W3"/>
          <w:b/>
          <w:color w:val="000000"/>
          <w:sz w:val="18"/>
          <w:szCs w:val="18"/>
        </w:rPr>
      </w:pPr>
      <w:r w:rsidRPr="007B2EBF">
        <w:rPr>
          <w:rFonts w:eastAsia="ヒラギノ角ゴ Pro W3"/>
          <w:b/>
          <w:color w:val="000000"/>
          <w:sz w:val="18"/>
          <w:szCs w:val="18"/>
        </w:rPr>
        <w:t>Podstawa prawna przetwarzania Pana danych osobowych:</w:t>
      </w:r>
    </w:p>
    <w:p w14:paraId="52CA0277" w14:textId="77777777" w:rsidR="007B2EBF" w:rsidRPr="007B2EBF" w:rsidRDefault="007B2EBF" w:rsidP="007B2EBF">
      <w:pPr>
        <w:numPr>
          <w:ilvl w:val="0"/>
          <w:numId w:val="24"/>
        </w:numPr>
        <w:spacing w:line="276" w:lineRule="auto"/>
        <w:contextualSpacing/>
        <w:jc w:val="both"/>
        <w:rPr>
          <w:rFonts w:eastAsia="ヒラギノ角ゴ Pro W3"/>
          <w:i/>
          <w:color w:val="000000"/>
          <w:sz w:val="18"/>
          <w:szCs w:val="18"/>
          <w:lang w:eastAsia="ar-SA"/>
        </w:rPr>
      </w:pPr>
      <w:r w:rsidRPr="007B2EBF">
        <w:rPr>
          <w:rFonts w:eastAsia="ヒラギノ角ゴ Pro W3"/>
          <w:color w:val="000000"/>
          <w:sz w:val="18"/>
          <w:szCs w:val="18"/>
          <w:lang w:eastAsia="ar-SA"/>
        </w:rPr>
        <w:t xml:space="preserve">niezbędność do wykonania umowy lub do podjęcia działań na Pana żądanie </w:t>
      </w:r>
      <w:r w:rsidRPr="007B2EBF">
        <w:rPr>
          <w:rFonts w:eastAsia="ヒラギノ角ゴ Pro W3"/>
          <w:color w:val="000000"/>
          <w:sz w:val="18"/>
          <w:szCs w:val="18"/>
          <w:lang w:eastAsia="ar-SA"/>
        </w:rPr>
        <w:br/>
        <w:t>przed zawarciem umowy (art. 6 ust. 1 lit. b RODO),</w:t>
      </w:r>
    </w:p>
    <w:p w14:paraId="2ACD6E77" w14:textId="77777777" w:rsidR="007B2EBF" w:rsidRPr="007B2EBF" w:rsidRDefault="007B2EBF" w:rsidP="007B2EBF">
      <w:pPr>
        <w:numPr>
          <w:ilvl w:val="0"/>
          <w:numId w:val="24"/>
        </w:numPr>
        <w:spacing w:line="276" w:lineRule="auto"/>
        <w:contextualSpacing/>
        <w:jc w:val="both"/>
        <w:rPr>
          <w:rFonts w:eastAsia="ヒラギノ角ゴ Pro W3"/>
          <w:i/>
          <w:color w:val="000000"/>
          <w:sz w:val="18"/>
          <w:szCs w:val="18"/>
          <w:lang w:eastAsia="ar-SA"/>
        </w:rPr>
      </w:pPr>
      <w:r w:rsidRPr="007B2EBF">
        <w:rPr>
          <w:rFonts w:eastAsia="ヒラギノ角ゴ Pro W3"/>
          <w:color w:val="000000"/>
          <w:sz w:val="18"/>
          <w:szCs w:val="18"/>
          <w:lang w:eastAsia="ar-SA"/>
        </w:rPr>
        <w:t>konieczności wypełnienia obowiązku prawnego ciążącego na administratorze (art. 6 ust. 1 lit. c RODO).</w:t>
      </w:r>
    </w:p>
    <w:p w14:paraId="26139FE7" w14:textId="77777777" w:rsidR="007B2EBF" w:rsidRPr="007B2EBF" w:rsidRDefault="007B2EBF" w:rsidP="007B2EBF">
      <w:pPr>
        <w:numPr>
          <w:ilvl w:val="0"/>
          <w:numId w:val="22"/>
        </w:numPr>
        <w:suppressLineNumbers/>
        <w:jc w:val="both"/>
        <w:rPr>
          <w:rFonts w:eastAsia="ヒラギノ角ゴ Pro W3"/>
          <w:b/>
          <w:color w:val="000000"/>
          <w:sz w:val="18"/>
          <w:szCs w:val="18"/>
        </w:rPr>
      </w:pPr>
      <w:r w:rsidRPr="007B2EBF">
        <w:rPr>
          <w:rFonts w:eastAsia="ヒラギノ角ゴ Pro W3"/>
          <w:b/>
          <w:color w:val="000000"/>
          <w:sz w:val="18"/>
          <w:szCs w:val="18"/>
        </w:rPr>
        <w:t>Okres przechowywania danych osobowych:</w:t>
      </w:r>
    </w:p>
    <w:p w14:paraId="59EA1E22" w14:textId="77777777" w:rsidR="007B2EBF" w:rsidRPr="007B2EBF" w:rsidRDefault="007B2EBF" w:rsidP="007B2EBF">
      <w:pPr>
        <w:spacing w:line="276" w:lineRule="auto"/>
        <w:ind w:left="644"/>
        <w:contextualSpacing/>
        <w:jc w:val="both"/>
        <w:rPr>
          <w:rFonts w:eastAsia="ヒラギノ角ゴ Pro W3"/>
          <w:color w:val="000000"/>
          <w:sz w:val="18"/>
          <w:szCs w:val="18"/>
          <w:lang w:eastAsia="ar-SA"/>
        </w:rPr>
      </w:pPr>
      <w:r w:rsidRPr="007B2EBF">
        <w:rPr>
          <w:rFonts w:eastAsia="ヒラギノ角ゴ Pro W3"/>
          <w:color w:val="000000"/>
          <w:sz w:val="18"/>
          <w:szCs w:val="18"/>
          <w:lang w:eastAsia="ar-SA"/>
        </w:rPr>
        <w:t xml:space="preserve">Szpital będzie przechowywać dane osobowe </w:t>
      </w:r>
      <w:r w:rsidRPr="007B2EBF">
        <w:rPr>
          <w:rFonts w:eastAsia="ヒラギノ角ゴ Pro W3"/>
          <w:color w:val="000000"/>
          <w:sz w:val="18"/>
          <w:szCs w:val="18"/>
        </w:rPr>
        <w:t>Zleceniobiorcy</w:t>
      </w:r>
      <w:r w:rsidRPr="007B2EBF">
        <w:rPr>
          <w:rFonts w:eastAsia="ヒラギノ角ゴ Pro W3"/>
          <w:color w:val="000000"/>
          <w:sz w:val="18"/>
          <w:szCs w:val="18"/>
          <w:lang w:eastAsia="ar-SA"/>
        </w:rPr>
        <w:t xml:space="preserve"> w związku z realizacją niniejszej umowy</w:t>
      </w:r>
      <w:r w:rsidRPr="007B2EBF">
        <w:rPr>
          <w:rFonts w:eastAsia="ヒラギノ角ゴ Pro W3"/>
          <w:color w:val="000000"/>
          <w:sz w:val="18"/>
          <w:szCs w:val="18"/>
          <w:lang w:eastAsia="ar-SA"/>
        </w:rPr>
        <w:br/>
        <w:t>nie dłużej niż 6 lat od jej zakończenia.</w:t>
      </w:r>
    </w:p>
    <w:p w14:paraId="0592E78E" w14:textId="77777777" w:rsidR="007B2EBF" w:rsidRPr="007B2EBF" w:rsidRDefault="007B2EBF" w:rsidP="007B2EBF">
      <w:pPr>
        <w:numPr>
          <w:ilvl w:val="0"/>
          <w:numId w:val="22"/>
        </w:numPr>
        <w:suppressLineNumbers/>
        <w:jc w:val="both"/>
        <w:rPr>
          <w:rFonts w:eastAsia="ヒラギノ角ゴ Pro W3"/>
          <w:b/>
          <w:color w:val="000000"/>
          <w:sz w:val="18"/>
          <w:szCs w:val="18"/>
        </w:rPr>
      </w:pPr>
      <w:r w:rsidRPr="007B2EBF">
        <w:rPr>
          <w:rFonts w:eastAsia="ヒラギノ角ゴ Pro W3"/>
          <w:b/>
          <w:color w:val="000000"/>
          <w:sz w:val="18"/>
          <w:szCs w:val="18"/>
        </w:rPr>
        <w:t>Odbiorcy danych osobowych</w:t>
      </w:r>
    </w:p>
    <w:p w14:paraId="6FC9E6F5" w14:textId="77777777" w:rsidR="007B2EBF" w:rsidRPr="007B2EBF" w:rsidRDefault="007B2EBF" w:rsidP="007B2EBF">
      <w:pPr>
        <w:spacing w:line="276" w:lineRule="auto"/>
        <w:ind w:left="284"/>
        <w:contextualSpacing/>
        <w:jc w:val="both"/>
        <w:rPr>
          <w:rFonts w:eastAsia="ヒラギノ角ゴ Pro W3"/>
          <w:color w:val="000000"/>
          <w:sz w:val="18"/>
          <w:szCs w:val="18"/>
          <w:lang w:eastAsia="ar-SA"/>
        </w:rPr>
      </w:pPr>
      <w:r w:rsidRPr="007B2EBF">
        <w:rPr>
          <w:rFonts w:eastAsia="ヒラギノ角ゴ Pro W3"/>
          <w:color w:val="000000"/>
          <w:sz w:val="18"/>
          <w:szCs w:val="18"/>
          <w:lang w:eastAsia="ar-SA"/>
        </w:rPr>
        <w:t xml:space="preserve">       Szpital będzie przekazywać dane osobowe </w:t>
      </w:r>
      <w:r w:rsidRPr="007B2EBF">
        <w:rPr>
          <w:rFonts w:eastAsia="ヒラギノ角ゴ Pro W3"/>
          <w:color w:val="000000"/>
          <w:sz w:val="18"/>
          <w:szCs w:val="18"/>
        </w:rPr>
        <w:t>Wykonawcy</w:t>
      </w:r>
      <w:r w:rsidRPr="007B2EBF">
        <w:rPr>
          <w:rFonts w:eastAsia="ヒラギノ角ゴ Pro W3"/>
          <w:color w:val="000000"/>
          <w:sz w:val="18"/>
          <w:szCs w:val="18"/>
          <w:lang w:eastAsia="ar-SA"/>
        </w:rPr>
        <w:t>:</w:t>
      </w:r>
    </w:p>
    <w:p w14:paraId="2FAE43EF" w14:textId="77777777" w:rsidR="007B2EBF" w:rsidRPr="007B2EBF" w:rsidRDefault="007B2EBF" w:rsidP="007B2EBF">
      <w:pPr>
        <w:numPr>
          <w:ilvl w:val="0"/>
          <w:numId w:val="25"/>
        </w:numPr>
        <w:suppressLineNumbers/>
        <w:spacing w:line="276" w:lineRule="auto"/>
        <w:ind w:left="714" w:hanging="357"/>
        <w:jc w:val="both"/>
        <w:rPr>
          <w:sz w:val="18"/>
          <w:szCs w:val="18"/>
          <w:lang w:eastAsia="ar-SA"/>
        </w:rPr>
      </w:pPr>
      <w:r w:rsidRPr="007B2EBF">
        <w:rPr>
          <w:sz w:val="18"/>
          <w:szCs w:val="18"/>
          <w:lang w:eastAsia="ar-SA"/>
        </w:rPr>
        <w:t>Organom, podmiotom publicznym uprawnionym do uzyskania danych na podstawie obowiązujących przepisów prawa, np. sądom, organom ściągania, lub instytucjom państwowym, gdy wystąpią z żądaniem, w oparciu o stosowną podstawę prawną,</w:t>
      </w:r>
    </w:p>
    <w:p w14:paraId="4B70F646" w14:textId="77777777" w:rsidR="007B2EBF" w:rsidRPr="007B2EBF" w:rsidRDefault="007B2EBF" w:rsidP="007B2EBF">
      <w:pPr>
        <w:numPr>
          <w:ilvl w:val="0"/>
          <w:numId w:val="25"/>
        </w:numPr>
        <w:suppressLineNumbers/>
        <w:spacing w:line="276" w:lineRule="auto"/>
        <w:jc w:val="both"/>
        <w:rPr>
          <w:sz w:val="18"/>
          <w:szCs w:val="18"/>
          <w:lang w:eastAsia="ar-SA"/>
        </w:rPr>
      </w:pPr>
      <w:r w:rsidRPr="007B2EBF">
        <w:rPr>
          <w:sz w:val="18"/>
          <w:szCs w:val="18"/>
          <w:lang w:eastAsia="ar-SA"/>
        </w:rPr>
        <w:t xml:space="preserve">w zakresie niezbędnym – Wnioskodawcom, działającym na podstawie ustawy z dnia 6 września 2001 r. o dostępie do informacji publicznej, </w:t>
      </w:r>
    </w:p>
    <w:p w14:paraId="47A4BC16" w14:textId="77777777" w:rsidR="007B2EBF" w:rsidRPr="007B2EBF" w:rsidRDefault="007B2EBF" w:rsidP="007B2EBF">
      <w:pPr>
        <w:numPr>
          <w:ilvl w:val="0"/>
          <w:numId w:val="25"/>
        </w:numPr>
        <w:suppressLineNumbers/>
        <w:spacing w:line="276" w:lineRule="auto"/>
        <w:jc w:val="both"/>
        <w:rPr>
          <w:sz w:val="18"/>
          <w:szCs w:val="18"/>
          <w:lang w:eastAsia="ar-SA"/>
        </w:rPr>
      </w:pPr>
      <w:r w:rsidRPr="007B2EBF">
        <w:rPr>
          <w:sz w:val="18"/>
          <w:szCs w:val="18"/>
          <w:lang w:eastAsia="ar-SA"/>
        </w:rPr>
        <w:t>w zakresie niezbędnym - podmiotom współpracującym ze Szpitalem w oparciu o zawarte z nimi umowy i w granicach poleceń Szpitala,</w:t>
      </w:r>
    </w:p>
    <w:p w14:paraId="15D07DF9" w14:textId="77777777" w:rsidR="007B2EBF" w:rsidRPr="007B2EBF" w:rsidRDefault="007B2EBF" w:rsidP="007B2EBF">
      <w:pPr>
        <w:numPr>
          <w:ilvl w:val="0"/>
          <w:numId w:val="22"/>
        </w:numPr>
        <w:suppressLineNumbers/>
        <w:jc w:val="both"/>
        <w:rPr>
          <w:rFonts w:eastAsia="ヒラギノ角ゴ Pro W3"/>
          <w:b/>
          <w:color w:val="000000"/>
          <w:sz w:val="18"/>
          <w:szCs w:val="18"/>
        </w:rPr>
      </w:pPr>
      <w:r w:rsidRPr="007B2EBF">
        <w:rPr>
          <w:rFonts w:eastAsia="ヒラギノ角ゴ Pro W3"/>
          <w:b/>
          <w:color w:val="000000"/>
          <w:sz w:val="18"/>
          <w:szCs w:val="18"/>
        </w:rPr>
        <w:t>Przekazywanie danych poza Europejski Obszar Gospodarczy</w:t>
      </w:r>
    </w:p>
    <w:p w14:paraId="7A7D7519" w14:textId="77777777" w:rsidR="007B2EBF" w:rsidRPr="007B2EBF" w:rsidRDefault="007B2EBF" w:rsidP="007B2EBF">
      <w:pPr>
        <w:jc w:val="both"/>
        <w:rPr>
          <w:sz w:val="18"/>
          <w:szCs w:val="18"/>
        </w:rPr>
      </w:pPr>
      <w:r w:rsidRPr="007B2EBF">
        <w:rPr>
          <w:sz w:val="18"/>
          <w:szCs w:val="18"/>
        </w:rPr>
        <w:t xml:space="preserve">             Szpital nie będzie przekazywać danych osobowych Zleceniobiorcy poza Europejski Obszar Gospodarczy. </w:t>
      </w:r>
    </w:p>
    <w:p w14:paraId="3A023066" w14:textId="77777777" w:rsidR="007B2EBF" w:rsidRPr="007B2EBF" w:rsidRDefault="007B2EBF" w:rsidP="007B2EBF">
      <w:pPr>
        <w:numPr>
          <w:ilvl w:val="0"/>
          <w:numId w:val="22"/>
        </w:numPr>
        <w:suppressAutoHyphens w:val="0"/>
        <w:jc w:val="both"/>
        <w:rPr>
          <w:b/>
          <w:sz w:val="18"/>
          <w:szCs w:val="18"/>
        </w:rPr>
      </w:pPr>
      <w:r w:rsidRPr="007B2EBF">
        <w:rPr>
          <w:b/>
          <w:sz w:val="18"/>
          <w:szCs w:val="18"/>
        </w:rPr>
        <w:t xml:space="preserve"> Prawa związane z przetwarzaniem danych osobowych</w:t>
      </w:r>
    </w:p>
    <w:p w14:paraId="01079DB0" w14:textId="77777777" w:rsidR="007B2EBF" w:rsidRPr="007B2EBF" w:rsidRDefault="007B2EBF" w:rsidP="007B2EBF">
      <w:pPr>
        <w:jc w:val="both"/>
        <w:rPr>
          <w:sz w:val="18"/>
          <w:szCs w:val="18"/>
        </w:rPr>
      </w:pPr>
      <w:r w:rsidRPr="007B2EBF">
        <w:rPr>
          <w:sz w:val="18"/>
          <w:szCs w:val="18"/>
        </w:rPr>
        <w:t xml:space="preserve">              Zleceniobiorcy przysługują następujące prawa związane z przetwarzaniem danych osobowych:</w:t>
      </w:r>
    </w:p>
    <w:p w14:paraId="1C391A3E" w14:textId="77777777" w:rsidR="007B2EBF" w:rsidRPr="007B2EBF" w:rsidRDefault="007B2EBF" w:rsidP="007B2EBF">
      <w:pPr>
        <w:numPr>
          <w:ilvl w:val="0"/>
          <w:numId w:val="26"/>
        </w:numPr>
        <w:suppressLineNumbers/>
        <w:jc w:val="both"/>
        <w:rPr>
          <w:rFonts w:eastAsia="ヒラギノ角ゴ Pro W3"/>
          <w:color w:val="000000"/>
          <w:sz w:val="18"/>
          <w:szCs w:val="18"/>
        </w:rPr>
      </w:pPr>
      <w:r w:rsidRPr="007B2EBF">
        <w:rPr>
          <w:rFonts w:eastAsia="ヒラギノ角ゴ Pro W3"/>
          <w:color w:val="000000"/>
          <w:sz w:val="18"/>
          <w:szCs w:val="18"/>
        </w:rPr>
        <w:t>prawo dostępu do danych osobowych,</w:t>
      </w:r>
    </w:p>
    <w:p w14:paraId="55B083EE" w14:textId="77777777" w:rsidR="007B2EBF" w:rsidRPr="007B2EBF" w:rsidRDefault="007B2EBF" w:rsidP="007B2EBF">
      <w:pPr>
        <w:numPr>
          <w:ilvl w:val="0"/>
          <w:numId w:val="26"/>
        </w:numPr>
        <w:suppressLineNumbers/>
        <w:jc w:val="both"/>
        <w:rPr>
          <w:rFonts w:eastAsia="ヒラギノ角ゴ Pro W3"/>
          <w:color w:val="000000"/>
          <w:sz w:val="18"/>
          <w:szCs w:val="18"/>
        </w:rPr>
      </w:pPr>
      <w:r w:rsidRPr="007B2EBF">
        <w:rPr>
          <w:rFonts w:eastAsia="ヒラギノ角ゴ Pro W3"/>
          <w:color w:val="000000"/>
          <w:sz w:val="18"/>
          <w:szCs w:val="18"/>
        </w:rPr>
        <w:t>prawo żądania sprostowania danych osobowych,</w:t>
      </w:r>
    </w:p>
    <w:p w14:paraId="6FC22AC5" w14:textId="77777777" w:rsidR="007B2EBF" w:rsidRPr="007B2EBF" w:rsidRDefault="007B2EBF" w:rsidP="007B2EBF">
      <w:pPr>
        <w:numPr>
          <w:ilvl w:val="0"/>
          <w:numId w:val="26"/>
        </w:numPr>
        <w:suppressLineNumbers/>
        <w:jc w:val="both"/>
        <w:rPr>
          <w:rFonts w:eastAsia="ヒラギノ角ゴ Pro W3"/>
          <w:color w:val="000000"/>
          <w:sz w:val="18"/>
          <w:szCs w:val="18"/>
        </w:rPr>
      </w:pPr>
      <w:r w:rsidRPr="007B2EBF">
        <w:rPr>
          <w:rFonts w:eastAsia="ヒラギノ角ゴ Pro W3"/>
          <w:color w:val="000000"/>
          <w:sz w:val="18"/>
          <w:szCs w:val="18"/>
        </w:rPr>
        <w:t>prawo żądania ograniczenia przetwarzania danych osobowych,</w:t>
      </w:r>
    </w:p>
    <w:p w14:paraId="06EFBFE8" w14:textId="77777777" w:rsidR="007B2EBF" w:rsidRPr="007B2EBF" w:rsidRDefault="007B2EBF" w:rsidP="007B2EBF">
      <w:pPr>
        <w:numPr>
          <w:ilvl w:val="0"/>
          <w:numId w:val="26"/>
        </w:numPr>
        <w:suppressLineNumbers/>
        <w:jc w:val="both"/>
        <w:rPr>
          <w:rFonts w:eastAsia="ヒラギノ角ゴ Pro W3"/>
          <w:color w:val="000000"/>
          <w:sz w:val="18"/>
          <w:szCs w:val="18"/>
        </w:rPr>
      </w:pPr>
      <w:r w:rsidRPr="007B2EBF">
        <w:rPr>
          <w:rFonts w:eastAsia="ヒラギノ角ゴ Pro W3"/>
          <w:color w:val="000000"/>
          <w:sz w:val="18"/>
          <w:szCs w:val="18"/>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14:paraId="36A1CFF8" w14:textId="77777777" w:rsidR="007B2EBF" w:rsidRPr="007B2EBF" w:rsidRDefault="007B2EBF" w:rsidP="007B2EBF">
      <w:pPr>
        <w:jc w:val="both"/>
        <w:rPr>
          <w:sz w:val="18"/>
          <w:szCs w:val="18"/>
        </w:rPr>
      </w:pPr>
      <w:r w:rsidRPr="007B2EBF">
        <w:rPr>
          <w:sz w:val="18"/>
          <w:szCs w:val="18"/>
        </w:rPr>
        <w:t xml:space="preserve">Podanie danych osobowych przez Zleceniobiorcę jest dobrowolne, ale niezbędne do zawarcia </w:t>
      </w:r>
      <w:r w:rsidRPr="007B2EBF">
        <w:rPr>
          <w:sz w:val="18"/>
          <w:szCs w:val="18"/>
        </w:rPr>
        <w:br/>
        <w:t xml:space="preserve">i realizacji umowy oraz wykonywania przez administratora prawnie uzasadnionych obowiązków.  </w:t>
      </w:r>
    </w:p>
    <w:p w14:paraId="78B428C5" w14:textId="77777777" w:rsidR="007B2EBF" w:rsidRPr="007B2EBF" w:rsidRDefault="007B2EBF" w:rsidP="007B2EBF">
      <w:pPr>
        <w:jc w:val="both"/>
        <w:rPr>
          <w:sz w:val="18"/>
          <w:szCs w:val="18"/>
        </w:rPr>
      </w:pPr>
      <w:r w:rsidRPr="007B2EBF">
        <w:rPr>
          <w:sz w:val="18"/>
          <w:szCs w:val="18"/>
        </w:rPr>
        <w:t xml:space="preserve">Aby skorzystać z powyższych praw, proszę skontaktować się ze Szpitalem lub z inspektorem ochrony danych (dane kontaktowe w punktach 1 i 2 powyżej). </w:t>
      </w:r>
    </w:p>
    <w:p w14:paraId="328CF8F1" w14:textId="77777777" w:rsidR="007B2EBF" w:rsidRPr="007B2EBF" w:rsidRDefault="007B2EBF" w:rsidP="007B2EBF">
      <w:pPr>
        <w:jc w:val="both"/>
        <w:rPr>
          <w:sz w:val="18"/>
          <w:szCs w:val="18"/>
          <w:u w:val="single"/>
        </w:rPr>
      </w:pPr>
      <w:r w:rsidRPr="007B2EBF">
        <w:rPr>
          <w:sz w:val="18"/>
          <w:szCs w:val="18"/>
          <w:u w:val="single"/>
        </w:rPr>
        <w:t>Prawo wniesienia skargi do organu</w:t>
      </w:r>
    </w:p>
    <w:p w14:paraId="506DF3EF" w14:textId="6536F444" w:rsidR="007B2EBF" w:rsidRPr="007B2EBF" w:rsidRDefault="007B2EBF" w:rsidP="007B2EBF">
      <w:pPr>
        <w:jc w:val="center"/>
        <w:rPr>
          <w:sz w:val="18"/>
          <w:szCs w:val="18"/>
        </w:rPr>
      </w:pPr>
      <w:r w:rsidRPr="007B2EBF">
        <w:rPr>
          <w:sz w:val="18"/>
          <w:szCs w:val="18"/>
        </w:rPr>
        <w:t>Zleceniobiorcy przysługuje także prawo wniesienia skargi do organu nadzorczego zajmującego się ochroną danych osobowych, tj. Prezesa Urzędu Ochrony Danych Osobowych.</w:t>
      </w:r>
    </w:p>
    <w:p w14:paraId="63FE05A4" w14:textId="77777777" w:rsidR="007B2EBF" w:rsidRPr="007B2EBF" w:rsidRDefault="007B2EBF" w:rsidP="009250CB">
      <w:pPr>
        <w:jc w:val="center"/>
        <w:rPr>
          <w:sz w:val="18"/>
          <w:szCs w:val="18"/>
        </w:rPr>
      </w:pPr>
    </w:p>
    <w:p w14:paraId="073D22FE" w14:textId="77777777" w:rsidR="004D74DF" w:rsidRDefault="004D74DF" w:rsidP="009250CB">
      <w:pPr>
        <w:jc w:val="center"/>
        <w:rPr>
          <w:sz w:val="24"/>
        </w:rPr>
      </w:pPr>
    </w:p>
    <w:p w14:paraId="4F7431AE" w14:textId="77777777" w:rsidR="004D74DF" w:rsidRDefault="004D74DF" w:rsidP="009250CB">
      <w:pPr>
        <w:jc w:val="center"/>
        <w:rPr>
          <w:sz w:val="24"/>
        </w:rPr>
      </w:pPr>
    </w:p>
    <w:p w14:paraId="37A2BE06" w14:textId="77777777" w:rsidR="004D74DF" w:rsidRDefault="004D74DF" w:rsidP="009250CB">
      <w:pPr>
        <w:jc w:val="center"/>
        <w:rPr>
          <w:sz w:val="24"/>
        </w:rPr>
      </w:pPr>
    </w:p>
    <w:p w14:paraId="0D3B264A" w14:textId="4F767FDD" w:rsidR="004D74DF" w:rsidRDefault="004D74DF" w:rsidP="007B2EBF">
      <w:pPr>
        <w:rPr>
          <w:sz w:val="24"/>
        </w:rPr>
      </w:pPr>
      <w:bookmarkStart w:id="1" w:name="_GoBack"/>
      <w:bookmarkEnd w:id="1"/>
    </w:p>
    <w:sectPr w:rsidR="004D74DF" w:rsidSect="00986525">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10F5E" w14:textId="77777777" w:rsidR="003F2B4A" w:rsidRDefault="003F2B4A">
      <w:r>
        <w:separator/>
      </w:r>
    </w:p>
  </w:endnote>
  <w:endnote w:type="continuationSeparator" w:id="0">
    <w:p w14:paraId="593C98E3" w14:textId="77777777" w:rsidR="003F2B4A" w:rsidRDefault="003F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80"/>
    <w:family w:val="swiss"/>
    <w:pitch w:val="variable"/>
    <w:sig w:usb0="E00002FF" w:usb1="7AC7FFFF" w:usb2="00000012" w:usb3="00000000" w:csb0="0002000D"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0BFA3" w14:textId="0CA75E4D" w:rsidR="00CB5C62" w:rsidRDefault="00073405">
    <w:pPr>
      <w:pStyle w:val="Stopka"/>
      <w:jc w:val="center"/>
    </w:pPr>
    <w:r>
      <w:fldChar w:fldCharType="begin"/>
    </w:r>
    <w:r>
      <w:instrText xml:space="preserve"> PAGE </w:instrText>
    </w:r>
    <w:r>
      <w:fldChar w:fldCharType="separate"/>
    </w:r>
    <w:r w:rsidR="007B2EBF">
      <w:rPr>
        <w:noProof/>
      </w:rPr>
      <w:t>7</w:t>
    </w:r>
    <w:r>
      <w:rPr>
        <w:noProof/>
      </w:rPr>
      <w:fldChar w:fldCharType="end"/>
    </w:r>
  </w:p>
  <w:p w14:paraId="4E54CED8" w14:textId="77777777"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9802E" w14:textId="77777777"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178D7" w14:textId="77777777" w:rsidR="003F2B4A" w:rsidRDefault="003F2B4A">
      <w:r>
        <w:separator/>
      </w:r>
    </w:p>
  </w:footnote>
  <w:footnote w:type="continuationSeparator" w:id="0">
    <w:p w14:paraId="182EA10F" w14:textId="77777777" w:rsidR="003F2B4A" w:rsidRDefault="003F2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49735C"/>
    <w:multiLevelType w:val="hybridMultilevel"/>
    <w:tmpl w:val="DE4246E8"/>
    <w:lvl w:ilvl="0" w:tplc="165C4B22">
      <w:start w:val="1"/>
      <w:numFmt w:val="decimal"/>
      <w:lvlText w:val="%1)"/>
      <w:lvlJc w:val="left"/>
      <w:pPr>
        <w:ind w:left="1004" w:hanging="360"/>
      </w:pPr>
      <w:rPr>
        <w:i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EEA7385"/>
    <w:multiLevelType w:val="hybridMultilevel"/>
    <w:tmpl w:val="BB345BD2"/>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5801C77"/>
    <w:multiLevelType w:val="hybridMultilevel"/>
    <w:tmpl w:val="7C86A7C6"/>
    <w:lvl w:ilvl="0" w:tplc="C734AA6C">
      <w:start w:val="1"/>
      <w:numFmt w:val="lowerLetter"/>
      <w:lvlText w:val="%1)"/>
      <w:lvlJc w:val="left"/>
      <w:pPr>
        <w:tabs>
          <w:tab w:val="num" w:pos="720"/>
        </w:tabs>
        <w:ind w:left="720" w:hanging="360"/>
      </w:pPr>
      <w:rPr>
        <w:sz w:val="20"/>
        <w:szCs w:val="2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3B0760A"/>
    <w:multiLevelType w:val="hybridMultilevel"/>
    <w:tmpl w:val="489AC7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4"/>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0"/>
  </w:num>
  <w:num w:numId="17">
    <w:abstractNumId w:val="26"/>
  </w:num>
  <w:num w:numId="18">
    <w:abstractNumId w:val="16"/>
  </w:num>
  <w:num w:numId="19">
    <w:abstractNumId w:val="18"/>
  </w:num>
  <w:num w:numId="20">
    <w:abstractNumId w:val="15"/>
  </w:num>
  <w:num w:numId="21">
    <w:abstractNumId w:val="14"/>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lvlOverride w:ilvl="2"/>
    <w:lvlOverride w:ilvl="3"/>
    <w:lvlOverride w:ilvl="4"/>
    <w:lvlOverride w:ilvl="5"/>
    <w:lvlOverride w:ilvl="6"/>
    <w:lvlOverride w:ilvl="7"/>
    <w:lvlOverride w:ilvl="8"/>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50E"/>
    <w:rsid w:val="00073405"/>
    <w:rsid w:val="000872FB"/>
    <w:rsid w:val="000951DF"/>
    <w:rsid w:val="000A3816"/>
    <w:rsid w:val="000A423D"/>
    <w:rsid w:val="000A7885"/>
    <w:rsid w:val="000B35EF"/>
    <w:rsid w:val="000B3BE8"/>
    <w:rsid w:val="000B4CF9"/>
    <w:rsid w:val="000C46EA"/>
    <w:rsid w:val="000D5D8D"/>
    <w:rsid w:val="000D7338"/>
    <w:rsid w:val="000E6E01"/>
    <w:rsid w:val="000E7353"/>
    <w:rsid w:val="00103B47"/>
    <w:rsid w:val="0011125A"/>
    <w:rsid w:val="00122DEC"/>
    <w:rsid w:val="00137F6B"/>
    <w:rsid w:val="00142F5C"/>
    <w:rsid w:val="00143884"/>
    <w:rsid w:val="0015036B"/>
    <w:rsid w:val="00157974"/>
    <w:rsid w:val="001719BE"/>
    <w:rsid w:val="00186972"/>
    <w:rsid w:val="0019055A"/>
    <w:rsid w:val="00191DFF"/>
    <w:rsid w:val="00192F3C"/>
    <w:rsid w:val="001B3270"/>
    <w:rsid w:val="001C60F3"/>
    <w:rsid w:val="001D301C"/>
    <w:rsid w:val="001F4084"/>
    <w:rsid w:val="001F658E"/>
    <w:rsid w:val="001F7AD7"/>
    <w:rsid w:val="00213DC9"/>
    <w:rsid w:val="00214787"/>
    <w:rsid w:val="00225171"/>
    <w:rsid w:val="0022716C"/>
    <w:rsid w:val="00234F45"/>
    <w:rsid w:val="002355CD"/>
    <w:rsid w:val="0024564A"/>
    <w:rsid w:val="0025168C"/>
    <w:rsid w:val="00264AD3"/>
    <w:rsid w:val="00267796"/>
    <w:rsid w:val="002707D2"/>
    <w:rsid w:val="002710B2"/>
    <w:rsid w:val="002805A5"/>
    <w:rsid w:val="002840AB"/>
    <w:rsid w:val="002922E2"/>
    <w:rsid w:val="002E6663"/>
    <w:rsid w:val="002F04EC"/>
    <w:rsid w:val="0030683B"/>
    <w:rsid w:val="0030732C"/>
    <w:rsid w:val="00310C5E"/>
    <w:rsid w:val="00314887"/>
    <w:rsid w:val="003230E0"/>
    <w:rsid w:val="00325D8B"/>
    <w:rsid w:val="00334A84"/>
    <w:rsid w:val="0034583B"/>
    <w:rsid w:val="0035217C"/>
    <w:rsid w:val="0035417C"/>
    <w:rsid w:val="003753D1"/>
    <w:rsid w:val="0039239C"/>
    <w:rsid w:val="0039383F"/>
    <w:rsid w:val="003954BB"/>
    <w:rsid w:val="003A3FE6"/>
    <w:rsid w:val="003B2D51"/>
    <w:rsid w:val="003B48EC"/>
    <w:rsid w:val="003C3ABF"/>
    <w:rsid w:val="003E1C69"/>
    <w:rsid w:val="003E27B5"/>
    <w:rsid w:val="003E2AB5"/>
    <w:rsid w:val="003F2B4A"/>
    <w:rsid w:val="003F2E8E"/>
    <w:rsid w:val="00417E7E"/>
    <w:rsid w:val="00443566"/>
    <w:rsid w:val="00450C38"/>
    <w:rsid w:val="004668D7"/>
    <w:rsid w:val="00467103"/>
    <w:rsid w:val="00484C77"/>
    <w:rsid w:val="00485C6A"/>
    <w:rsid w:val="004925D5"/>
    <w:rsid w:val="00493338"/>
    <w:rsid w:val="004A5A4E"/>
    <w:rsid w:val="004B5F1F"/>
    <w:rsid w:val="004C51C7"/>
    <w:rsid w:val="004C6831"/>
    <w:rsid w:val="004D74DF"/>
    <w:rsid w:val="004F7954"/>
    <w:rsid w:val="00510BF3"/>
    <w:rsid w:val="005307C9"/>
    <w:rsid w:val="0054341B"/>
    <w:rsid w:val="00580E9D"/>
    <w:rsid w:val="005847F2"/>
    <w:rsid w:val="00592491"/>
    <w:rsid w:val="005A0515"/>
    <w:rsid w:val="005A4638"/>
    <w:rsid w:val="005A511C"/>
    <w:rsid w:val="005A76BB"/>
    <w:rsid w:val="005C18F9"/>
    <w:rsid w:val="005D2CF7"/>
    <w:rsid w:val="005E2774"/>
    <w:rsid w:val="005E371C"/>
    <w:rsid w:val="006304CD"/>
    <w:rsid w:val="0064090A"/>
    <w:rsid w:val="00646BCC"/>
    <w:rsid w:val="00652C8A"/>
    <w:rsid w:val="00653059"/>
    <w:rsid w:val="00660BA2"/>
    <w:rsid w:val="00662082"/>
    <w:rsid w:val="00665B8E"/>
    <w:rsid w:val="0068349B"/>
    <w:rsid w:val="006B33DF"/>
    <w:rsid w:val="006B6CE7"/>
    <w:rsid w:val="006B7882"/>
    <w:rsid w:val="006C0FB0"/>
    <w:rsid w:val="006C622F"/>
    <w:rsid w:val="006E4713"/>
    <w:rsid w:val="00714F1A"/>
    <w:rsid w:val="0073266E"/>
    <w:rsid w:val="00754976"/>
    <w:rsid w:val="0075601E"/>
    <w:rsid w:val="00762787"/>
    <w:rsid w:val="00773B75"/>
    <w:rsid w:val="007914F4"/>
    <w:rsid w:val="0079473C"/>
    <w:rsid w:val="007A0ECF"/>
    <w:rsid w:val="007B2EBF"/>
    <w:rsid w:val="007C3F16"/>
    <w:rsid w:val="007E7E29"/>
    <w:rsid w:val="0080564B"/>
    <w:rsid w:val="0080715F"/>
    <w:rsid w:val="00846E93"/>
    <w:rsid w:val="00862B77"/>
    <w:rsid w:val="00874784"/>
    <w:rsid w:val="008830AD"/>
    <w:rsid w:val="008865B8"/>
    <w:rsid w:val="00890E86"/>
    <w:rsid w:val="008915CB"/>
    <w:rsid w:val="008B473B"/>
    <w:rsid w:val="008B7F91"/>
    <w:rsid w:val="008C4730"/>
    <w:rsid w:val="008D5CF2"/>
    <w:rsid w:val="009008AA"/>
    <w:rsid w:val="009020F7"/>
    <w:rsid w:val="00915A94"/>
    <w:rsid w:val="00923DD2"/>
    <w:rsid w:val="009250CB"/>
    <w:rsid w:val="009271DB"/>
    <w:rsid w:val="00940C6D"/>
    <w:rsid w:val="00941417"/>
    <w:rsid w:val="00953410"/>
    <w:rsid w:val="009755EC"/>
    <w:rsid w:val="00976C0B"/>
    <w:rsid w:val="00986525"/>
    <w:rsid w:val="009C798E"/>
    <w:rsid w:val="009E1639"/>
    <w:rsid w:val="009F6276"/>
    <w:rsid w:val="009F73E4"/>
    <w:rsid w:val="00A01199"/>
    <w:rsid w:val="00A20B82"/>
    <w:rsid w:val="00A22220"/>
    <w:rsid w:val="00A32223"/>
    <w:rsid w:val="00A356D2"/>
    <w:rsid w:val="00A35B39"/>
    <w:rsid w:val="00A47E73"/>
    <w:rsid w:val="00A65662"/>
    <w:rsid w:val="00AB4D46"/>
    <w:rsid w:val="00AC21DB"/>
    <w:rsid w:val="00AE2E27"/>
    <w:rsid w:val="00AF0FD2"/>
    <w:rsid w:val="00AF5C09"/>
    <w:rsid w:val="00B04004"/>
    <w:rsid w:val="00B07662"/>
    <w:rsid w:val="00B1105C"/>
    <w:rsid w:val="00B313BA"/>
    <w:rsid w:val="00B40E20"/>
    <w:rsid w:val="00B61955"/>
    <w:rsid w:val="00B64D30"/>
    <w:rsid w:val="00B93E35"/>
    <w:rsid w:val="00BC720D"/>
    <w:rsid w:val="00C01CB3"/>
    <w:rsid w:val="00C05602"/>
    <w:rsid w:val="00C151D5"/>
    <w:rsid w:val="00C232E4"/>
    <w:rsid w:val="00C33D48"/>
    <w:rsid w:val="00C35F98"/>
    <w:rsid w:val="00C51E00"/>
    <w:rsid w:val="00C51E4A"/>
    <w:rsid w:val="00C57CA7"/>
    <w:rsid w:val="00C632AC"/>
    <w:rsid w:val="00C715D5"/>
    <w:rsid w:val="00C77747"/>
    <w:rsid w:val="00C81C0A"/>
    <w:rsid w:val="00CA0EFD"/>
    <w:rsid w:val="00CB072D"/>
    <w:rsid w:val="00CB5C62"/>
    <w:rsid w:val="00CC038E"/>
    <w:rsid w:val="00CC1680"/>
    <w:rsid w:val="00CC35D8"/>
    <w:rsid w:val="00CE2382"/>
    <w:rsid w:val="00CE4F4A"/>
    <w:rsid w:val="00CE5A61"/>
    <w:rsid w:val="00CE5CA6"/>
    <w:rsid w:val="00D00BF7"/>
    <w:rsid w:val="00D062C6"/>
    <w:rsid w:val="00D166C1"/>
    <w:rsid w:val="00D4081E"/>
    <w:rsid w:val="00D40A0F"/>
    <w:rsid w:val="00D463CF"/>
    <w:rsid w:val="00D7059D"/>
    <w:rsid w:val="00DB2D3A"/>
    <w:rsid w:val="00DC01FB"/>
    <w:rsid w:val="00DD31E3"/>
    <w:rsid w:val="00DF3719"/>
    <w:rsid w:val="00DF6DEE"/>
    <w:rsid w:val="00E000D8"/>
    <w:rsid w:val="00E0108B"/>
    <w:rsid w:val="00E052FC"/>
    <w:rsid w:val="00E10A62"/>
    <w:rsid w:val="00E11646"/>
    <w:rsid w:val="00E23851"/>
    <w:rsid w:val="00E33AC1"/>
    <w:rsid w:val="00E345E2"/>
    <w:rsid w:val="00E7430E"/>
    <w:rsid w:val="00E878F1"/>
    <w:rsid w:val="00E93400"/>
    <w:rsid w:val="00E97C28"/>
    <w:rsid w:val="00EC7615"/>
    <w:rsid w:val="00ED282B"/>
    <w:rsid w:val="00EF3814"/>
    <w:rsid w:val="00EF5859"/>
    <w:rsid w:val="00F068C0"/>
    <w:rsid w:val="00F25660"/>
    <w:rsid w:val="00F30504"/>
    <w:rsid w:val="00F70B68"/>
    <w:rsid w:val="00F86B85"/>
    <w:rsid w:val="00F95DD0"/>
    <w:rsid w:val="00FE0526"/>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F97F"/>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547258168">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i@4wsk.pl" TargetMode="Externa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9</Pages>
  <Words>3656</Words>
  <Characters>21939</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Elżbieta Kobza</cp:lastModifiedBy>
  <cp:revision>137</cp:revision>
  <cp:lastPrinted>2021-02-26T12:19:00Z</cp:lastPrinted>
  <dcterms:created xsi:type="dcterms:W3CDTF">2018-08-22T06:38:00Z</dcterms:created>
  <dcterms:modified xsi:type="dcterms:W3CDTF">2022-12-23T08:38:00Z</dcterms:modified>
</cp:coreProperties>
</file>