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6304CD" w:rsidRDefault="00BB71EC" w:rsidP="00BB71EC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BB71EC" w:rsidRPr="00593BF6" w:rsidRDefault="00BB71EC" w:rsidP="00BB71EC">
      <w:pPr>
        <w:jc w:val="center"/>
        <w:rPr>
          <w:sz w:val="24"/>
        </w:rPr>
      </w:pPr>
      <w:r>
        <w:rPr>
          <w:sz w:val="24"/>
        </w:rPr>
        <w:t>/</w:t>
      </w:r>
      <w:r w:rsidRPr="00593BF6">
        <w:rPr>
          <w:sz w:val="24"/>
        </w:rPr>
        <w:t>WZÓR UMOWY -  LEKARZ/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BB71EC" w:rsidRDefault="00BB71EC" w:rsidP="00BB71EC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BB71EC" w:rsidRPr="00593BF6" w:rsidRDefault="00BB71EC" w:rsidP="00BB71EC">
      <w:pPr>
        <w:jc w:val="center"/>
        <w:rPr>
          <w:sz w:val="28"/>
        </w:rPr>
      </w:pPr>
    </w:p>
    <w:p w:rsidR="00BB71EC" w:rsidRPr="00593BF6" w:rsidRDefault="00BB71EC" w:rsidP="00BB71EC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>
        <w:rPr>
          <w:sz w:val="24"/>
        </w:rPr>
        <w:t>,</w:t>
      </w:r>
      <w:r w:rsidRPr="00593BF6">
        <w:rPr>
          <w:sz w:val="24"/>
        </w:rPr>
        <w:t xml:space="preserve"> </w:t>
      </w: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R.Weigla</w:t>
      </w:r>
      <w:proofErr w:type="spellEnd"/>
      <w:r>
        <w:rPr>
          <w:sz w:val="24"/>
          <w:szCs w:val="24"/>
        </w:rPr>
        <w:t xml:space="preserve">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BB71EC" w:rsidRDefault="00BB71EC" w:rsidP="00BB71EC">
      <w:pPr>
        <w:jc w:val="both"/>
        <w:rPr>
          <w:sz w:val="24"/>
        </w:rPr>
      </w:pPr>
    </w:p>
    <w:p w:rsidR="00BB71EC" w:rsidRDefault="00BB71EC" w:rsidP="00BB71EC">
      <w:pPr>
        <w:jc w:val="both"/>
        <w:rPr>
          <w:sz w:val="24"/>
        </w:rPr>
      </w:pP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 w:rsidR="006140F4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/2022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584374" w:rsidRDefault="00584374" w:rsidP="009250CB">
      <w:pPr>
        <w:jc w:val="center"/>
        <w:rPr>
          <w:sz w:val="24"/>
        </w:rPr>
      </w:pPr>
    </w:p>
    <w:p w:rsidR="0022716C" w:rsidRPr="00584374" w:rsidRDefault="0022716C" w:rsidP="002805A5">
      <w:pPr>
        <w:numPr>
          <w:ilvl w:val="0"/>
          <w:numId w:val="1"/>
        </w:numPr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584374">
        <w:rPr>
          <w:sz w:val="24"/>
          <w:szCs w:val="24"/>
          <w:u w:val="single"/>
        </w:rPr>
        <w:t xml:space="preserve">w </w:t>
      </w:r>
      <w:r w:rsidR="00D166C1" w:rsidRPr="00584374">
        <w:rPr>
          <w:sz w:val="24"/>
          <w:szCs w:val="24"/>
          <w:u w:val="single"/>
        </w:rPr>
        <w:t xml:space="preserve">zakresie </w:t>
      </w:r>
      <w:r w:rsidR="00897B04">
        <w:rPr>
          <w:color w:val="000000"/>
          <w:sz w:val="24"/>
          <w:szCs w:val="24"/>
          <w:u w:val="single"/>
        </w:rPr>
        <w:t>..................................................................</w:t>
      </w:r>
      <w:r w:rsidR="009F6276" w:rsidRPr="00584374">
        <w:rPr>
          <w:bCs/>
          <w:sz w:val="24"/>
          <w:szCs w:val="24"/>
          <w:lang w:eastAsia="en-US"/>
        </w:rPr>
        <w:t xml:space="preserve"> </w:t>
      </w:r>
      <w:r w:rsidRPr="00584374">
        <w:rPr>
          <w:sz w:val="24"/>
          <w:szCs w:val="24"/>
        </w:rPr>
        <w:t>oraz udzielanie im świadczeń zdrowotnych zgodnie z posiadaną wiedzą, umiejętnościami i kompetencjami.</w:t>
      </w:r>
    </w:p>
    <w:p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:rsidR="00A65D33" w:rsidRPr="00A65D33" w:rsidRDefault="00605351" w:rsidP="006140F4">
      <w:pPr>
        <w:numPr>
          <w:ilvl w:val="0"/>
          <w:numId w:val="40"/>
        </w:numPr>
        <w:tabs>
          <w:tab w:val="clear" w:pos="360"/>
          <w:tab w:val="num" w:pos="567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...........................</w:t>
      </w:r>
    </w:p>
    <w:p w:rsidR="00A65D33" w:rsidRPr="00A65D33" w:rsidRDefault="00605351" w:rsidP="006140F4">
      <w:pPr>
        <w:numPr>
          <w:ilvl w:val="0"/>
          <w:numId w:val="40"/>
        </w:numPr>
        <w:tabs>
          <w:tab w:val="clear" w:pos="360"/>
          <w:tab w:val="num" w:pos="567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...........................</w:t>
      </w:r>
    </w:p>
    <w:p w:rsidR="0035417C" w:rsidRPr="00A65D33" w:rsidRDefault="00605351" w:rsidP="006140F4">
      <w:pPr>
        <w:numPr>
          <w:ilvl w:val="0"/>
          <w:numId w:val="40"/>
        </w:numPr>
        <w:tabs>
          <w:tab w:val="clear" w:pos="360"/>
          <w:tab w:val="num" w:pos="567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rejestracja</w:t>
      </w:r>
      <w:r w:rsidR="00A65D33" w:rsidRPr="00A65D33">
        <w:rPr>
          <w:color w:val="000000"/>
          <w:sz w:val="24"/>
        </w:rPr>
        <w:t xml:space="preserve"> pełnych przebiegów realizowanych w komórkach procesów leczenia i wszystkich działań podejmowanych wobec pacjenta w zakresie przyznanych uprawnień.</w:t>
      </w:r>
      <w:r w:rsidR="00584374" w:rsidRPr="00A65D33">
        <w:rPr>
          <w:color w:val="000000"/>
          <w:sz w:val="24"/>
        </w:rPr>
        <w:t xml:space="preserve"> </w:t>
      </w:r>
      <w:r w:rsidR="0035417C" w:rsidRPr="00A65D33">
        <w:rPr>
          <w:color w:val="000000"/>
          <w:sz w:val="24"/>
          <w:szCs w:val="24"/>
          <w:lang w:eastAsia="pl-PL"/>
        </w:rPr>
        <w:t xml:space="preserve"> </w:t>
      </w:r>
    </w:p>
    <w:p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:rsidR="00584374" w:rsidRPr="00A65D33" w:rsidRDefault="0080715F" w:rsidP="0058437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C4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6B42A0" w:rsidRPr="00A95CEB">
        <w:rPr>
          <w:rFonts w:ascii="Times New Roman" w:hAnsi="Times New Roman" w:cs="Times New Roman"/>
          <w:color w:val="000000"/>
          <w:sz w:val="24"/>
          <w:szCs w:val="24"/>
        </w:rPr>
        <w:t xml:space="preserve">zamówienie zobowiązuje się do zachowania ciągłości udzielania świadczeń uwzględniających pracę </w:t>
      </w:r>
      <w:r w:rsidR="00605351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="006B42A0" w:rsidRPr="00A95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2A0" w:rsidRPr="00A95CEB">
        <w:rPr>
          <w:rFonts w:ascii="Times New Roman" w:hAnsi="Times New Roman" w:cs="Times New Roman"/>
          <w:sz w:val="24"/>
          <w:szCs w:val="24"/>
        </w:rPr>
        <w:t xml:space="preserve">w systemie pracy całodobowej przez siedem dni w tygodniu, </w:t>
      </w:r>
      <w:r w:rsidR="006B42A0" w:rsidRPr="00A95CEB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605351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="006B42A0" w:rsidRPr="00A95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873" w:rsidRPr="00A413A0">
        <w:rPr>
          <w:rFonts w:ascii="Times New Roman" w:hAnsi="Times New Roman" w:cs="Times New Roman"/>
          <w:b/>
          <w:sz w:val="24"/>
          <w:szCs w:val="24"/>
        </w:rPr>
        <w:t>(</w:t>
      </w:r>
      <w:r w:rsidR="00BB71EC">
        <w:rPr>
          <w:rFonts w:ascii="Times New Roman" w:hAnsi="Times New Roman" w:cs="Times New Roman"/>
          <w:b/>
          <w:sz w:val="24"/>
          <w:szCs w:val="24"/>
        </w:rPr>
        <w:t>.......................</w:t>
      </w:r>
      <w:r w:rsidR="00BB1873" w:rsidRPr="00A413A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43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3243" w:rsidRPr="00DC2E93">
        <w:rPr>
          <w:rFonts w:ascii="Times New Roman" w:hAnsi="Times New Roman" w:cs="Times New Roman"/>
          <w:bCs/>
          <w:sz w:val="24"/>
          <w:szCs w:val="24"/>
        </w:rPr>
        <w:t>i na wezwanie</w:t>
      </w:r>
      <w:r w:rsidR="00BB1873" w:rsidRPr="00DC2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AAC" w:rsidRPr="00DC2E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6B42A0" w:rsidRPr="00077BD0" w:rsidRDefault="006B42A0" w:rsidP="006B42A0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:rsidR="006B42A0" w:rsidRDefault="006B42A0" w:rsidP="006B42A0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:rsidR="006B42A0" w:rsidRDefault="006B42A0" w:rsidP="006B42A0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>
        <w:rPr>
          <w:sz w:val="24"/>
        </w:rPr>
        <w:t xml:space="preserve">Kierownik </w:t>
      </w:r>
      <w:r w:rsidR="00605351">
        <w:rPr>
          <w:sz w:val="24"/>
        </w:rPr>
        <w:t>......................</w:t>
      </w:r>
      <w:r w:rsidRPr="00A13267">
        <w:rPr>
          <w:sz w:val="24"/>
        </w:rPr>
        <w:t xml:space="preserve">, który w sprawach związanych z funkcjonowaniem </w:t>
      </w:r>
      <w:r w:rsidR="00DC2E93">
        <w:rPr>
          <w:sz w:val="24"/>
        </w:rPr>
        <w:t>...................</w:t>
      </w:r>
      <w:r w:rsidRPr="00A13267">
        <w:rPr>
          <w:sz w:val="24"/>
        </w:rPr>
        <w:t xml:space="preserve">reprezentuje Udzielającego zamówienia. </w:t>
      </w:r>
    </w:p>
    <w:p w:rsidR="00484C77" w:rsidRPr="00617BEE" w:rsidRDefault="006B42A0" w:rsidP="006B42A0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605351">
        <w:rPr>
          <w:sz w:val="24"/>
        </w:rPr>
        <w:t>...........................</w:t>
      </w:r>
      <w:r w:rsidRPr="00617BEE">
        <w:rPr>
          <w:sz w:val="24"/>
        </w:rPr>
        <w:t>.</w:t>
      </w:r>
    </w:p>
    <w:p w:rsidR="00564AAC" w:rsidRDefault="00564AAC" w:rsidP="009250CB">
      <w:pPr>
        <w:jc w:val="center"/>
        <w:rPr>
          <w:sz w:val="24"/>
        </w:rPr>
      </w:pP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  <w:r w:rsidR="009250CB">
        <w:rPr>
          <w:sz w:val="24"/>
        </w:rPr>
        <w:t>§ 5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8D5CF2" w:rsidRDefault="008D5CF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lastRenderedPageBreak/>
        <w:t>§ 6</w:t>
      </w:r>
    </w:p>
    <w:p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</w:t>
      </w:r>
      <w:proofErr w:type="spellStart"/>
      <w:r w:rsidR="005D2CF7" w:rsidRPr="0079473C">
        <w:t>póź</w:t>
      </w:r>
      <w:proofErr w:type="spellEnd"/>
      <w:r w:rsidR="005D2CF7" w:rsidRPr="0079473C">
        <w:t>. zm.)</w:t>
      </w:r>
      <w:r w:rsidR="005D2CF7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:rsidR="00584374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</w:t>
      </w:r>
    </w:p>
    <w:p w:rsidR="009250CB" w:rsidRPr="006304CD" w:rsidRDefault="00584374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50CB" w:rsidRPr="006304CD">
        <w:rPr>
          <w:sz w:val="24"/>
          <w:szCs w:val="24"/>
        </w:rPr>
        <w:t>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="009250CB"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="009250CB"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="009250CB"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Default="0007340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</w:t>
      </w:r>
      <w:r w:rsidR="000510E7">
        <w:rPr>
          <w:sz w:val="24"/>
          <w:szCs w:val="24"/>
        </w:rPr>
        <w:t>2</w:t>
      </w:r>
      <w:r w:rsidR="000C46EA" w:rsidRPr="000C46EA">
        <w:rPr>
          <w:sz w:val="24"/>
          <w:szCs w:val="24"/>
        </w:rPr>
        <w:t xml:space="preserve"> r. poz. </w:t>
      </w:r>
      <w:r w:rsidR="000510E7">
        <w:rPr>
          <w:sz w:val="24"/>
          <w:szCs w:val="24"/>
        </w:rPr>
        <w:t>633</w:t>
      </w:r>
      <w:r w:rsidR="000C46EA" w:rsidRPr="000C46EA">
        <w:rPr>
          <w:sz w:val="24"/>
          <w:szCs w:val="24"/>
        </w:rPr>
        <w:t xml:space="preserve"> z </w:t>
      </w:r>
      <w:proofErr w:type="spellStart"/>
      <w:r w:rsidR="000C46EA" w:rsidRPr="000C46EA">
        <w:rPr>
          <w:sz w:val="24"/>
          <w:szCs w:val="24"/>
        </w:rPr>
        <w:t>późn</w:t>
      </w:r>
      <w:proofErr w:type="spellEnd"/>
      <w:r w:rsidR="000C46EA" w:rsidRPr="000C46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6140F4">
      <w:pPr>
        <w:numPr>
          <w:ilvl w:val="1"/>
          <w:numId w:val="42"/>
        </w:numPr>
        <w:tabs>
          <w:tab w:val="clear" w:pos="1534"/>
          <w:tab w:val="left" w:pos="1134"/>
          <w:tab w:val="num" w:pos="1276"/>
        </w:tabs>
        <w:ind w:left="851"/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6140F4">
      <w:pPr>
        <w:numPr>
          <w:ilvl w:val="1"/>
          <w:numId w:val="42"/>
        </w:numPr>
        <w:tabs>
          <w:tab w:val="clear" w:pos="1534"/>
          <w:tab w:val="left" w:pos="1134"/>
          <w:tab w:val="num" w:pos="1276"/>
        </w:tabs>
        <w:ind w:left="851"/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6140F4">
      <w:pPr>
        <w:pStyle w:val="Normalny1"/>
        <w:numPr>
          <w:ilvl w:val="1"/>
          <w:numId w:val="42"/>
        </w:numPr>
        <w:tabs>
          <w:tab w:val="clear" w:pos="1534"/>
          <w:tab w:val="left" w:pos="1134"/>
          <w:tab w:val="num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851"/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>
        <w:t>Kierownika</w:t>
      </w:r>
      <w:r w:rsidR="00605351">
        <w:t>..........................</w:t>
      </w:r>
      <w:r>
        <w:t xml:space="preserve"> 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:rsidR="00A32223" w:rsidRDefault="00A32223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</w:pPr>
      <w:r>
        <w:rPr>
          <w:sz w:val="24"/>
        </w:rPr>
        <w:t>§ 13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605351" w:rsidRDefault="00605351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605351" w:rsidRDefault="00605351" w:rsidP="005D2CF7">
      <w:pPr>
        <w:tabs>
          <w:tab w:val="left" w:pos="4134"/>
          <w:tab w:val="center" w:pos="4781"/>
        </w:tabs>
        <w:jc w:val="center"/>
        <w:rPr>
          <w:sz w:val="24"/>
        </w:rPr>
      </w:pP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605351" w:rsidRDefault="00605351" w:rsidP="00605351">
      <w:pPr>
        <w:jc w:val="both"/>
        <w:rPr>
          <w:sz w:val="24"/>
        </w:rPr>
      </w:pPr>
    </w:p>
    <w:p w:rsidR="00605351" w:rsidRDefault="00605351" w:rsidP="00605351">
      <w:pPr>
        <w:jc w:val="both"/>
        <w:rPr>
          <w:sz w:val="24"/>
        </w:rPr>
      </w:pPr>
    </w:p>
    <w:p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605351" w:rsidRDefault="00605351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605351" w:rsidRDefault="00605351" w:rsidP="009250CB">
      <w:pPr>
        <w:jc w:val="center"/>
        <w:rPr>
          <w:sz w:val="24"/>
        </w:rPr>
      </w:pPr>
    </w:p>
    <w:p w:rsidR="009250CB" w:rsidRDefault="003954BB" w:rsidP="009250CB">
      <w:pPr>
        <w:jc w:val="center"/>
      </w:pPr>
      <w:r>
        <w:rPr>
          <w:sz w:val="24"/>
        </w:rPr>
        <w:t>§ 17</w:t>
      </w:r>
    </w:p>
    <w:p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:rsidR="00BB1873" w:rsidRDefault="00646BCC" w:rsidP="00BB1873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  <w:bookmarkStart w:id="1" w:name="_Hlk36474711"/>
    </w:p>
    <w:p w:rsidR="00584374" w:rsidRPr="00BB1873" w:rsidRDefault="000510E7" w:rsidP="00BB1873">
      <w:pPr>
        <w:tabs>
          <w:tab w:val="left" w:pos="397"/>
          <w:tab w:val="left" w:pos="3899"/>
          <w:tab w:val="center" w:pos="4781"/>
        </w:tabs>
        <w:ind w:left="397"/>
        <w:rPr>
          <w:sz w:val="24"/>
        </w:rPr>
      </w:pPr>
      <w:bookmarkStart w:id="2" w:name="_Hlk37763574"/>
      <w:r>
        <w:rPr>
          <w:b/>
          <w:sz w:val="24"/>
          <w:szCs w:val="24"/>
        </w:rPr>
        <w:t>Zgodnie z formularzem ofertowym</w:t>
      </w:r>
    </w:p>
    <w:bookmarkEnd w:id="2"/>
    <w:bookmarkEnd w:id="1"/>
    <w:p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8F40DE" w:rsidRDefault="008F40DE" w:rsidP="009250CB">
      <w:pPr>
        <w:tabs>
          <w:tab w:val="left" w:pos="3899"/>
          <w:tab w:val="center" w:pos="4781"/>
        </w:tabs>
        <w:jc w:val="center"/>
        <w:rPr>
          <w:sz w:val="24"/>
        </w:rPr>
      </w:pPr>
    </w:p>
    <w:p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 xml:space="preserve">Wystawione przez Przyjmującego zamówienie wydruki z modułu grafiki winny uzyskać zatwierdzenie pod  względem merytorycznym ( w zakresie realizacji przedmiotu umowy) przez Kierownika </w:t>
      </w:r>
      <w:r w:rsidR="00605351">
        <w:rPr>
          <w:sz w:val="24"/>
          <w:szCs w:val="24"/>
        </w:rPr>
        <w:t>...............................</w:t>
      </w:r>
      <w:r w:rsidRPr="00B07662">
        <w:rPr>
          <w:sz w:val="24"/>
          <w:szCs w:val="24"/>
        </w:rPr>
        <w:t>.</w:t>
      </w:r>
    </w:p>
    <w:p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:rsidR="008F40DE" w:rsidRDefault="008F40DE" w:rsidP="0026149C">
      <w:pPr>
        <w:rPr>
          <w:sz w:val="24"/>
        </w:rPr>
      </w:pPr>
      <w:bookmarkStart w:id="3" w:name="_GoBack"/>
      <w:bookmarkEnd w:id="3"/>
    </w:p>
    <w:p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Default="00AF0FD2" w:rsidP="00874784">
      <w:pPr>
        <w:jc w:val="center"/>
        <w:rPr>
          <w:sz w:val="24"/>
        </w:rPr>
      </w:pPr>
    </w:p>
    <w:p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1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Default="00B1105C" w:rsidP="009250CB">
      <w:pPr>
        <w:jc w:val="center"/>
        <w:rPr>
          <w:sz w:val="24"/>
        </w:rPr>
      </w:pP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0510E7">
        <w:rPr>
          <w:b/>
          <w:sz w:val="24"/>
        </w:rPr>
        <w:t>....................</w:t>
      </w:r>
      <w:r w:rsidR="00584374">
        <w:rPr>
          <w:b/>
          <w:sz w:val="24"/>
        </w:rPr>
        <w:t>r.</w:t>
      </w:r>
      <w:r>
        <w:rPr>
          <w:sz w:val="24"/>
        </w:rPr>
        <w:t xml:space="preserve"> do </w:t>
      </w:r>
      <w:r w:rsidR="000510E7">
        <w:rPr>
          <w:b/>
          <w:sz w:val="24"/>
        </w:rPr>
        <w:t>.....................</w:t>
      </w:r>
      <w:r w:rsidR="00584374">
        <w:rPr>
          <w:b/>
          <w:sz w:val="24"/>
        </w:rPr>
        <w:t>r.</w:t>
      </w:r>
    </w:p>
    <w:p w:rsidR="009250CB" w:rsidRDefault="009250CB" w:rsidP="009250CB">
      <w:pPr>
        <w:jc w:val="center"/>
        <w:rPr>
          <w:sz w:val="24"/>
        </w:rPr>
      </w:pP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584374" w:rsidRDefault="00584374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0C46EA" w:rsidRDefault="000C46E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B3270" w:rsidP="009250CB">
      <w:pPr>
        <w:pStyle w:val="Tekstpodstawowy"/>
        <w:jc w:val="center"/>
      </w:pPr>
      <w:r>
        <w:t>§ 29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9250CB" w:rsidRDefault="009250CB" w:rsidP="009250CB">
      <w:pPr>
        <w:jc w:val="center"/>
        <w:rPr>
          <w:sz w:val="24"/>
        </w:rPr>
      </w:pP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E97C28" w:rsidRDefault="00E97C28" w:rsidP="009250CB">
      <w:pPr>
        <w:jc w:val="center"/>
        <w:rPr>
          <w:sz w:val="24"/>
        </w:rPr>
      </w:pP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:rsidR="0073266E" w:rsidRDefault="0073266E" w:rsidP="004D74DF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6149C">
      <w:rPr>
        <w:noProof/>
      </w:rPr>
      <w:t>8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4CE6929E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D5122"/>
    <w:multiLevelType w:val="hybridMultilevel"/>
    <w:tmpl w:val="A574C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8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</w:num>
  <w:num w:numId="24">
    <w:abstractNumId w:val="14"/>
    <w:lvlOverride w:ilvl="0">
      <w:startOverride w:val="1"/>
    </w:lvlOverride>
  </w:num>
  <w:num w:numId="25">
    <w:abstractNumId w:val="37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40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6"/>
  </w:num>
  <w:num w:numId="41">
    <w:abstractNumId w:val="39"/>
  </w:num>
  <w:num w:numId="42">
    <w:abstractNumId w:val="33"/>
  </w:num>
  <w:num w:numId="43">
    <w:abstractNumId w:val="34"/>
  </w:num>
  <w:num w:numId="44">
    <w:abstractNumId w:val="25"/>
  </w:num>
  <w:num w:numId="45">
    <w:abstractNumId w:val="35"/>
  </w:num>
  <w:num w:numId="46">
    <w:abstractNumId w:val="2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70C9"/>
    <w:rsid w:val="00031861"/>
    <w:rsid w:val="0004557A"/>
    <w:rsid w:val="000510E7"/>
    <w:rsid w:val="0005150E"/>
    <w:rsid w:val="0007340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B3270"/>
    <w:rsid w:val="001D301C"/>
    <w:rsid w:val="001D79CE"/>
    <w:rsid w:val="001F4084"/>
    <w:rsid w:val="001F7AD7"/>
    <w:rsid w:val="00213DC9"/>
    <w:rsid w:val="00214787"/>
    <w:rsid w:val="00225171"/>
    <w:rsid w:val="0022716C"/>
    <w:rsid w:val="00234F45"/>
    <w:rsid w:val="0024564A"/>
    <w:rsid w:val="0025168C"/>
    <w:rsid w:val="0026149C"/>
    <w:rsid w:val="00264AD3"/>
    <w:rsid w:val="00267796"/>
    <w:rsid w:val="002707D2"/>
    <w:rsid w:val="002710B2"/>
    <w:rsid w:val="002805A5"/>
    <w:rsid w:val="002840AB"/>
    <w:rsid w:val="002E6663"/>
    <w:rsid w:val="002F04EC"/>
    <w:rsid w:val="0030683B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AB5"/>
    <w:rsid w:val="003F2E8E"/>
    <w:rsid w:val="00417E7E"/>
    <w:rsid w:val="00450C38"/>
    <w:rsid w:val="004668D7"/>
    <w:rsid w:val="00467103"/>
    <w:rsid w:val="00484C77"/>
    <w:rsid w:val="00485C6A"/>
    <w:rsid w:val="004925D5"/>
    <w:rsid w:val="004B5F1F"/>
    <w:rsid w:val="004C51C7"/>
    <w:rsid w:val="004C6831"/>
    <w:rsid w:val="004D74DF"/>
    <w:rsid w:val="00510BF3"/>
    <w:rsid w:val="005307C9"/>
    <w:rsid w:val="00564AAC"/>
    <w:rsid w:val="00580E9D"/>
    <w:rsid w:val="00584374"/>
    <w:rsid w:val="00592491"/>
    <w:rsid w:val="005A0515"/>
    <w:rsid w:val="005A4638"/>
    <w:rsid w:val="005A511C"/>
    <w:rsid w:val="005A76BB"/>
    <w:rsid w:val="005C18F9"/>
    <w:rsid w:val="005D2CF7"/>
    <w:rsid w:val="005E6BFF"/>
    <w:rsid w:val="00605351"/>
    <w:rsid w:val="006140F4"/>
    <w:rsid w:val="006304CD"/>
    <w:rsid w:val="00646BCC"/>
    <w:rsid w:val="00652C8A"/>
    <w:rsid w:val="00653059"/>
    <w:rsid w:val="00660BA2"/>
    <w:rsid w:val="00662082"/>
    <w:rsid w:val="00665B8E"/>
    <w:rsid w:val="0068349B"/>
    <w:rsid w:val="00691FAC"/>
    <w:rsid w:val="006B33DF"/>
    <w:rsid w:val="006B42A0"/>
    <w:rsid w:val="006B6CE7"/>
    <w:rsid w:val="006B7882"/>
    <w:rsid w:val="006C0FB0"/>
    <w:rsid w:val="006C622F"/>
    <w:rsid w:val="006E4713"/>
    <w:rsid w:val="00714F1A"/>
    <w:rsid w:val="0073266E"/>
    <w:rsid w:val="0075601E"/>
    <w:rsid w:val="00773B75"/>
    <w:rsid w:val="00775FFE"/>
    <w:rsid w:val="007914F4"/>
    <w:rsid w:val="0079473C"/>
    <w:rsid w:val="007A0ECF"/>
    <w:rsid w:val="007E7104"/>
    <w:rsid w:val="007E7E29"/>
    <w:rsid w:val="0080564B"/>
    <w:rsid w:val="0080715F"/>
    <w:rsid w:val="00846E93"/>
    <w:rsid w:val="00850C10"/>
    <w:rsid w:val="00862B77"/>
    <w:rsid w:val="00874784"/>
    <w:rsid w:val="008830AD"/>
    <w:rsid w:val="00890E86"/>
    <w:rsid w:val="00897B04"/>
    <w:rsid w:val="008B7F91"/>
    <w:rsid w:val="008C4730"/>
    <w:rsid w:val="008D5CF2"/>
    <w:rsid w:val="008F40DE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6C0B"/>
    <w:rsid w:val="00986525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65D33"/>
    <w:rsid w:val="00AB4D46"/>
    <w:rsid w:val="00AE2E27"/>
    <w:rsid w:val="00AF0FD2"/>
    <w:rsid w:val="00AF5C09"/>
    <w:rsid w:val="00B07662"/>
    <w:rsid w:val="00B1105C"/>
    <w:rsid w:val="00B313BA"/>
    <w:rsid w:val="00B561A4"/>
    <w:rsid w:val="00B61955"/>
    <w:rsid w:val="00B64D30"/>
    <w:rsid w:val="00B93E35"/>
    <w:rsid w:val="00BB1873"/>
    <w:rsid w:val="00BB50C4"/>
    <w:rsid w:val="00BB71EC"/>
    <w:rsid w:val="00C05602"/>
    <w:rsid w:val="00C232E4"/>
    <w:rsid w:val="00C35F98"/>
    <w:rsid w:val="00C51E00"/>
    <w:rsid w:val="00C51E4A"/>
    <w:rsid w:val="00C715D5"/>
    <w:rsid w:val="00C77747"/>
    <w:rsid w:val="00C81C0A"/>
    <w:rsid w:val="00CA0EFD"/>
    <w:rsid w:val="00CB072D"/>
    <w:rsid w:val="00CB5C62"/>
    <w:rsid w:val="00CC1680"/>
    <w:rsid w:val="00CE4F4A"/>
    <w:rsid w:val="00CE5A61"/>
    <w:rsid w:val="00CE5CA6"/>
    <w:rsid w:val="00CF723E"/>
    <w:rsid w:val="00D00BF7"/>
    <w:rsid w:val="00D062C6"/>
    <w:rsid w:val="00D166C1"/>
    <w:rsid w:val="00D4081E"/>
    <w:rsid w:val="00D40A0F"/>
    <w:rsid w:val="00D7059D"/>
    <w:rsid w:val="00DC01FB"/>
    <w:rsid w:val="00DC2E93"/>
    <w:rsid w:val="00DD31E3"/>
    <w:rsid w:val="00DF3709"/>
    <w:rsid w:val="00E000D8"/>
    <w:rsid w:val="00E0108B"/>
    <w:rsid w:val="00E052FC"/>
    <w:rsid w:val="00E10A62"/>
    <w:rsid w:val="00E11646"/>
    <w:rsid w:val="00E23851"/>
    <w:rsid w:val="00E33AC1"/>
    <w:rsid w:val="00E345E2"/>
    <w:rsid w:val="00E43243"/>
    <w:rsid w:val="00E7430E"/>
    <w:rsid w:val="00E878F1"/>
    <w:rsid w:val="00E93400"/>
    <w:rsid w:val="00E97C28"/>
    <w:rsid w:val="00EC7615"/>
    <w:rsid w:val="00ED282B"/>
    <w:rsid w:val="00EF5859"/>
    <w:rsid w:val="00F068C0"/>
    <w:rsid w:val="00F25660"/>
    <w:rsid w:val="00F30504"/>
    <w:rsid w:val="00F52625"/>
    <w:rsid w:val="00F70B68"/>
    <w:rsid w:val="00F86B85"/>
    <w:rsid w:val="00F90EB7"/>
    <w:rsid w:val="00FE0526"/>
    <w:rsid w:val="00FE1070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FBFA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99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3114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3</cp:revision>
  <cp:lastPrinted>2022-04-21T10:59:00Z</cp:lastPrinted>
  <dcterms:created xsi:type="dcterms:W3CDTF">2022-12-19T09:40:00Z</dcterms:created>
  <dcterms:modified xsi:type="dcterms:W3CDTF">2022-12-20T09:09:00Z</dcterms:modified>
</cp:coreProperties>
</file>