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A85592">
        <w:rPr>
          <w:rFonts w:ascii="Times New Roman" w:hAnsi="Times New Roman" w:cs="Times New Roman"/>
          <w:bCs/>
          <w:sz w:val="24"/>
          <w:szCs w:val="24"/>
        </w:rPr>
        <w:t>51</w:t>
      </w:r>
      <w:r w:rsidR="00DC0DE7">
        <w:rPr>
          <w:rFonts w:ascii="Times New Roman" w:hAnsi="Times New Roman" w:cs="Times New Roman"/>
          <w:bCs/>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26691F" w:rsidRPr="003034F9" w:rsidRDefault="00B606EC" w:rsidP="0026691F">
      <w:pPr>
        <w:numPr>
          <w:ilvl w:val="0"/>
          <w:numId w:val="22"/>
        </w:numPr>
        <w:jc w:val="both"/>
        <w:rPr>
          <w:sz w:val="24"/>
          <w:szCs w:val="24"/>
          <w:lang w:eastAsia="pl-PL"/>
        </w:rPr>
      </w:pPr>
      <w:r>
        <w:rPr>
          <w:sz w:val="24"/>
          <w:szCs w:val="24"/>
          <w:lang w:eastAsia="pl-PL"/>
        </w:rPr>
        <w:t>………………..</w:t>
      </w:r>
    </w:p>
    <w:p w:rsidR="0026691F" w:rsidRDefault="00B606EC" w:rsidP="0026691F">
      <w:pPr>
        <w:numPr>
          <w:ilvl w:val="0"/>
          <w:numId w:val="22"/>
        </w:numPr>
        <w:jc w:val="both"/>
        <w:rPr>
          <w:sz w:val="24"/>
          <w:szCs w:val="24"/>
          <w:lang w:eastAsia="pl-PL"/>
        </w:rPr>
      </w:pPr>
      <w:r>
        <w:rPr>
          <w:sz w:val="24"/>
          <w:szCs w:val="24"/>
          <w:lang w:eastAsia="pl-PL"/>
        </w:rPr>
        <w:t>………………..</w:t>
      </w:r>
    </w:p>
    <w:p w:rsidR="00FE68D7" w:rsidRPr="00FE68D7" w:rsidRDefault="0026691F" w:rsidP="0026691F">
      <w:pPr>
        <w:numPr>
          <w:ilvl w:val="0"/>
          <w:numId w:val="22"/>
        </w:numPr>
        <w:jc w:val="both"/>
        <w:rPr>
          <w:sz w:val="24"/>
          <w:szCs w:val="24"/>
          <w:lang w:eastAsia="pl-PL"/>
        </w:rPr>
      </w:pPr>
      <w:r w:rsidRPr="00FE68D7">
        <w:rPr>
          <w:rFonts w:eastAsia="Calibri"/>
          <w:color w:val="000000"/>
          <w:sz w:val="24"/>
          <w:szCs w:val="24"/>
          <w:lang w:eastAsia="pl-PL"/>
        </w:rPr>
        <w:t>rejestracj</w:t>
      </w:r>
      <w:r w:rsidR="000A1538">
        <w:rPr>
          <w:rFonts w:eastAsia="Calibri"/>
          <w:color w:val="000000"/>
          <w:sz w:val="24"/>
          <w:szCs w:val="24"/>
          <w:lang w:eastAsia="pl-PL"/>
        </w:rPr>
        <w:t>a</w:t>
      </w:r>
      <w:r w:rsidRPr="00FE68D7">
        <w:rPr>
          <w:rFonts w:eastAsia="Calibri"/>
          <w:color w:val="000000"/>
          <w:sz w:val="24"/>
          <w:szCs w:val="24"/>
          <w:lang w:eastAsia="pl-PL"/>
        </w:rPr>
        <w:t xml:space="preserve">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00FE68D7" w:rsidRPr="00FE68D7">
        <w:rPr>
          <w:rFonts w:eastAsia="Calibri"/>
          <w:color w:val="000000"/>
          <w:sz w:val="24"/>
          <w:szCs w:val="24"/>
          <w:lang w:eastAsia="pl-PL"/>
        </w:rPr>
        <w:t xml:space="preserve">                 </w:t>
      </w:r>
      <w:r w:rsidR="00FE68D7" w:rsidRPr="00FE68D7">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B606EC" w:rsidRPr="001829C2">
        <w:rPr>
          <w:rFonts w:ascii="Times New Roman" w:hAnsi="Times New Roman" w:cs="Times New Roman"/>
          <w:b/>
          <w:color w:val="000000"/>
          <w:sz w:val="24"/>
        </w:rPr>
        <w:t>……………………………</w:t>
      </w:r>
      <w:r w:rsidR="001829C2">
        <w:rPr>
          <w:rFonts w:ascii="Times New Roman" w:hAnsi="Times New Roman" w:cs="Times New Roman"/>
          <w:color w:val="000000"/>
          <w:sz w:val="24"/>
        </w:rPr>
        <w:t xml:space="preserve"> </w:t>
      </w:r>
      <w:r w:rsidR="0026691F" w:rsidRPr="00D51605">
        <w:rPr>
          <w:rFonts w:ascii="Times New Roman" w:hAnsi="Times New Roman" w:cs="Times New Roman"/>
          <w:color w:val="000000"/>
          <w:sz w:val="24"/>
        </w:rPr>
        <w:t>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415FB0" w:rsidRPr="00415FB0">
        <w:rPr>
          <w:rFonts w:ascii="Times New Roman" w:hAnsi="Times New Roman" w:cs="Times New Roman"/>
          <w:color w:val="000000"/>
          <w:sz w:val="24"/>
        </w:rPr>
        <w:t>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1829C2" w:rsidRPr="001829C2">
        <w:rPr>
          <w:b/>
          <w:sz w:val="24"/>
        </w:rPr>
        <w:t>......................</w:t>
      </w:r>
      <w:r w:rsidRPr="007E6C80">
        <w:rPr>
          <w:sz w:val="24"/>
        </w:rPr>
        <w:t xml:space="preserve">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B606EC" w:rsidRPr="001829C2">
        <w:rPr>
          <w:b/>
          <w:sz w:val="24"/>
        </w:rPr>
        <w:t>………………….</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B606EC" w:rsidRPr="001829C2">
        <w:rPr>
          <w:b/>
          <w:sz w:val="24"/>
        </w:rPr>
        <w:t>………………</w:t>
      </w:r>
      <w:r w:rsidR="00F73930" w:rsidRPr="001829C2">
        <w:rPr>
          <w:b/>
          <w:sz w:val="24"/>
        </w:rPr>
        <w:t>.</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 xml:space="preserve">ozporządzenia Parlamentu Europejskiego i Rady (UE) 2016/679 z dnia 27 kwietnia 2016 r. w sprawie ochrony osób fizycznych w związku z przetwarzaniem danych osobowych i w sprawie swobodnego przepływu takich danych oraz </w:t>
      </w:r>
      <w:r w:rsidRPr="00150753">
        <w:rPr>
          <w:rFonts w:eastAsia="ヒラギノ角ゴ Pro W3"/>
          <w:sz w:val="24"/>
          <w:szCs w:val="24"/>
        </w:rPr>
        <w:lastRenderedPageBreak/>
        <w:t>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lastRenderedPageBreak/>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B606EC">
        <w:t>…………</w:t>
      </w:r>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A54258" w:rsidRDefault="00A54258" w:rsidP="009250CB">
      <w:pPr>
        <w:jc w:val="center"/>
        <w:rPr>
          <w:sz w:val="24"/>
        </w:rPr>
      </w:pPr>
    </w:p>
    <w:p w:rsidR="009250CB" w:rsidRPr="007F0990" w:rsidRDefault="00AB5C45" w:rsidP="009250CB">
      <w:pPr>
        <w:jc w:val="center"/>
        <w:rPr>
          <w:sz w:val="24"/>
        </w:rPr>
      </w:pPr>
      <w:r>
        <w:rPr>
          <w:sz w:val="24"/>
        </w:rPr>
        <w:lastRenderedPageBreak/>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Pr>
          <w:sz w:val="24"/>
        </w:rPr>
        <w:t>…………</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26691F" w:rsidRDefault="0026691F" w:rsidP="009250CB">
      <w:pPr>
        <w:tabs>
          <w:tab w:val="left" w:pos="3899"/>
          <w:tab w:val="center" w:pos="4781"/>
        </w:tabs>
        <w:jc w:val="center"/>
        <w:rPr>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3D7C5E">
        <w:rPr>
          <w:sz w:val="24"/>
        </w:rPr>
        <w:t>…………………..</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A54258" w:rsidRDefault="00A54258" w:rsidP="009250CB">
      <w:pPr>
        <w:jc w:val="cente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lastRenderedPageBreak/>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A54258" w:rsidRDefault="00A54258"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Default="009250CB" w:rsidP="009250CB">
      <w:pPr>
        <w:rPr>
          <w:sz w:val="24"/>
        </w:rPr>
      </w:pPr>
    </w:p>
    <w:p w:rsidR="00A85592" w:rsidRPr="007F0990" w:rsidRDefault="00A85592" w:rsidP="009250CB">
      <w:pPr>
        <w:rPr>
          <w:sz w:val="24"/>
        </w:rPr>
      </w:pPr>
      <w:bookmarkStart w:id="1" w:name="_GoBack"/>
      <w:bookmarkEnd w:id="1"/>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9250CB" w:rsidRPr="007F0990" w:rsidRDefault="009250CB" w:rsidP="009250CB">
      <w:pPr>
        <w:jc w:val="center"/>
        <w:rPr>
          <w:sz w:val="24"/>
        </w:rPr>
      </w:pPr>
      <w:r w:rsidRPr="007F0990">
        <w:rPr>
          <w:sz w:val="24"/>
        </w:rPr>
        <w:t>……………………………                                                 ……………………………..</w:t>
      </w:r>
    </w:p>
    <w:sectPr w:rsidR="009250CB" w:rsidRPr="007F0990" w:rsidSect="00A54258">
      <w:footerReference w:type="default" r:id="rId8"/>
      <w:footerReference w:type="first" r:id="rId9"/>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AB0" w:rsidRDefault="00954AB0">
      <w:r>
        <w:separator/>
      </w:r>
    </w:p>
  </w:endnote>
  <w:endnote w:type="continuationSeparator" w:id="0">
    <w:p w:rsidR="00954AB0" w:rsidRDefault="0095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A85592">
      <w:rPr>
        <w:noProof/>
      </w:rPr>
      <w:t>6</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AB0" w:rsidRDefault="00954AB0">
      <w:r>
        <w:separator/>
      </w:r>
    </w:p>
  </w:footnote>
  <w:footnote w:type="continuationSeparator" w:id="0">
    <w:p w:rsidR="00954AB0" w:rsidRDefault="00954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D397E"/>
    <w:rsid w:val="000F5D52"/>
    <w:rsid w:val="001213FD"/>
    <w:rsid w:val="00126AB3"/>
    <w:rsid w:val="00130F67"/>
    <w:rsid w:val="001829C2"/>
    <w:rsid w:val="00186972"/>
    <w:rsid w:val="001915ED"/>
    <w:rsid w:val="001C0373"/>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54AB0"/>
    <w:rsid w:val="009768B0"/>
    <w:rsid w:val="00982A4D"/>
    <w:rsid w:val="00983989"/>
    <w:rsid w:val="00990396"/>
    <w:rsid w:val="009A4821"/>
    <w:rsid w:val="009E3CA5"/>
    <w:rsid w:val="00A20B45"/>
    <w:rsid w:val="00A4644A"/>
    <w:rsid w:val="00A46914"/>
    <w:rsid w:val="00A54015"/>
    <w:rsid w:val="00A54258"/>
    <w:rsid w:val="00A6500E"/>
    <w:rsid w:val="00A722BE"/>
    <w:rsid w:val="00A85592"/>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52DD"/>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D7FA"/>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7</Pages>
  <Words>3060</Words>
  <Characters>18363</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16</cp:revision>
  <cp:lastPrinted>2021-11-03T11:21:00Z</cp:lastPrinted>
  <dcterms:created xsi:type="dcterms:W3CDTF">2021-08-11T15:46:00Z</dcterms:created>
  <dcterms:modified xsi:type="dcterms:W3CDTF">2022-12-09T08:11:00Z</dcterms:modified>
</cp:coreProperties>
</file>