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712690">
        <w:rPr>
          <w:rFonts w:ascii="Times New Roman" w:hAnsi="Times New Roman" w:cs="Times New Roman"/>
          <w:sz w:val="24"/>
          <w:szCs w:val="24"/>
        </w:rPr>
        <w:t>ci leczniczej (tj. Dz. U. z 2022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2690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r w:rsidR="00BD7AA7">
        <w:rPr>
          <w:sz w:val="24"/>
          <w:szCs w:val="24"/>
        </w:rPr>
        <w:t>………….</w:t>
      </w:r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poz</w:t>
      </w:r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D16259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16259">
        <w:rPr>
          <w:sz w:val="24"/>
        </w:rPr>
        <w:t>Pielęgniarka Oddziałowa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</w:t>
      </w:r>
      <w:r w:rsidR="00712690">
        <w:t>Praw Pacjenta (tj. Dz. U. z 2022</w:t>
      </w:r>
      <w:r w:rsidRPr="00AE2797">
        <w:t xml:space="preserve">r. poz. </w:t>
      </w:r>
      <w:r w:rsidR="00712690">
        <w:t>1876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</w:t>
      </w:r>
      <w:r w:rsidR="00D16259">
        <w:rPr>
          <w:sz w:val="24"/>
          <w:szCs w:val="24"/>
        </w:rPr>
        <w:t xml:space="preserve"> </w:t>
      </w:r>
      <w:r w:rsidRPr="007A52F0">
        <w:rPr>
          <w:sz w:val="24"/>
          <w:szCs w:val="24"/>
        </w:rPr>
        <w:t>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712690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16259">
        <w:t>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lastRenderedPageBreak/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712690">
        <w:rPr>
          <w:sz w:val="24"/>
        </w:rPr>
        <w:t xml:space="preserve"> </w:t>
      </w:r>
      <w:r w:rsidRPr="00AE2797">
        <w:rPr>
          <w:sz w:val="24"/>
        </w:rPr>
        <w:t xml:space="preserve">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130EEE" w:rsidRPr="004E2895">
        <w:rPr>
          <w:sz w:val="24"/>
        </w:rPr>
        <w:t>14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16259">
        <w:rPr>
          <w:sz w:val="24"/>
          <w:szCs w:val="24"/>
        </w:rPr>
        <w:t>Pielęgniarkę</w:t>
      </w:r>
      <w:bookmarkStart w:id="0" w:name="_GoBack"/>
      <w:bookmarkEnd w:id="0"/>
      <w:r w:rsidR="00D16259">
        <w:rPr>
          <w:sz w:val="24"/>
          <w:szCs w:val="24"/>
        </w:rPr>
        <w:t xml:space="preserve"> Oddziałową </w:t>
      </w:r>
      <w:r w:rsidR="00937D22" w:rsidRPr="004E2895">
        <w:rPr>
          <w:sz w:val="24"/>
          <w:szCs w:val="24"/>
        </w:rPr>
        <w:t>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130EEE" w:rsidP="00000F2B">
      <w:pPr>
        <w:pStyle w:val="Normalny1"/>
        <w:jc w:val="center"/>
        <w:rPr>
          <w:sz w:val="24"/>
        </w:rPr>
      </w:pPr>
      <w:r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712690" w:rsidRDefault="00712690" w:rsidP="009250CB">
      <w:pPr>
        <w:jc w:val="center"/>
        <w:rPr>
          <w:sz w:val="24"/>
        </w:rPr>
      </w:pPr>
    </w:p>
    <w:p w:rsidR="00712690" w:rsidRDefault="00712690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712690">
        <w:t>24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lastRenderedPageBreak/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16259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91222D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12690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16259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5EE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221C-D2A3-4DBF-B183-C5E466FF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2877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Arletka</dc:creator>
  <cp:lastModifiedBy>Dorota Frontczak</cp:lastModifiedBy>
  <cp:revision>2</cp:revision>
  <cp:lastPrinted>2022-06-06T07:20:00Z</cp:lastPrinted>
  <dcterms:created xsi:type="dcterms:W3CDTF">2022-12-08T11:14:00Z</dcterms:created>
  <dcterms:modified xsi:type="dcterms:W3CDTF">2022-12-08T11:14:00Z</dcterms:modified>
</cp:coreProperties>
</file>