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 xml:space="preserve">/WZÓR UMOWY -  </w:t>
      </w:r>
      <w:r w:rsidR="009908C3">
        <w:rPr>
          <w:sz w:val="24"/>
        </w:rPr>
        <w:t>TECHNIK</w:t>
      </w:r>
      <w:bookmarkStart w:id="0" w:name="_GoBack"/>
      <w:bookmarkEnd w:id="0"/>
      <w:r>
        <w:rPr>
          <w:sz w:val="24"/>
        </w:rPr>
        <w:t>/</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5267DB">
        <w:rPr>
          <w:rFonts w:ascii="Times New Roman" w:hAnsi="Times New Roman" w:cs="Times New Roman"/>
          <w:bCs/>
          <w:sz w:val="24"/>
          <w:szCs w:val="24"/>
        </w:rPr>
        <w:t>4</w:t>
      </w:r>
      <w:r w:rsidR="00945F17">
        <w:rPr>
          <w:rFonts w:ascii="Times New Roman" w:hAnsi="Times New Roman" w:cs="Times New Roman"/>
          <w:bCs/>
          <w:sz w:val="24"/>
          <w:szCs w:val="24"/>
        </w:rPr>
        <w:t>5</w:t>
      </w:r>
      <w:r w:rsidR="00DC0DE7">
        <w:rPr>
          <w:rFonts w:ascii="Times New Roman" w:hAnsi="Times New Roman" w:cs="Times New Roman"/>
          <w:bCs/>
          <w:sz w:val="24"/>
          <w:szCs w:val="24"/>
        </w:rPr>
        <w:t>/2022</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1" w:name="_Hlk36544277"/>
      <w:r w:rsidRPr="008015D0">
        <w:rPr>
          <w:rFonts w:ascii="Times New Roman" w:hAnsi="Times New Roman" w:cs="Times New Roman"/>
          <w:sz w:val="24"/>
          <w:szCs w:val="24"/>
        </w:rPr>
        <w:t xml:space="preserve">(tj. </w:t>
      </w:r>
      <w:r w:rsidR="00E243CA">
        <w:rPr>
          <w:rFonts w:ascii="Times New Roman" w:hAnsi="Times New Roman" w:cs="Times New Roman"/>
          <w:sz w:val="24"/>
          <w:szCs w:val="24"/>
        </w:rPr>
        <w:t>Dz. U. z 2022 r. poz. 633</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1"/>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2021r. poz. 1285</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sidR="001829C2">
        <w:rPr>
          <w:sz w:val="24"/>
          <w:szCs w:val="24"/>
        </w:rPr>
        <w:t>.................</w:t>
      </w:r>
      <w:r w:rsidRPr="007F0990">
        <w:rPr>
          <w:sz w:val="24"/>
          <w:szCs w:val="24"/>
        </w:rPr>
        <w:t xml:space="preserve"> pacjentom Udzielającego zamówienia </w:t>
      </w:r>
      <w:r w:rsidRPr="002324EC">
        <w:rPr>
          <w:sz w:val="24"/>
          <w:szCs w:val="24"/>
        </w:rPr>
        <w:t xml:space="preserve">w zakresie </w:t>
      </w:r>
      <w:r w:rsidR="001829C2">
        <w:rPr>
          <w:rFonts w:eastAsia="Calibri"/>
          <w:sz w:val="24"/>
          <w:szCs w:val="24"/>
        </w:rPr>
        <w:t>.......................</w:t>
      </w:r>
      <w:r w:rsidRPr="002324EC">
        <w:rPr>
          <w:rFonts w:eastAsia="Calibri"/>
          <w:sz w:val="24"/>
          <w:szCs w:val="24"/>
        </w:rPr>
        <w:t xml:space="preserve"> w </w:t>
      </w:r>
      <w:r w:rsidRPr="009A4821">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D537D2" w:rsidRDefault="00AD0862" w:rsidP="00D537D2">
      <w:pPr>
        <w:numPr>
          <w:ilvl w:val="0"/>
          <w:numId w:val="22"/>
        </w:numPr>
        <w:jc w:val="both"/>
        <w:rPr>
          <w:sz w:val="24"/>
          <w:szCs w:val="24"/>
          <w:lang w:eastAsia="pl-PL"/>
        </w:rPr>
      </w:pPr>
      <w:r>
        <w:rPr>
          <w:sz w:val="24"/>
          <w:szCs w:val="24"/>
          <w:lang w:eastAsia="pl-PL"/>
        </w:rPr>
        <w:t xml:space="preserve">wykonywanie czynności technika </w:t>
      </w:r>
      <w:proofErr w:type="spellStart"/>
      <w:r>
        <w:rPr>
          <w:sz w:val="24"/>
          <w:szCs w:val="24"/>
          <w:lang w:eastAsia="pl-PL"/>
        </w:rPr>
        <w:t>elektroradiologii</w:t>
      </w:r>
      <w:proofErr w:type="spellEnd"/>
      <w:r>
        <w:rPr>
          <w:sz w:val="24"/>
          <w:szCs w:val="24"/>
          <w:lang w:eastAsia="pl-PL"/>
        </w:rPr>
        <w:t xml:space="preserve"> w Pracowni </w:t>
      </w:r>
      <w:r w:rsidR="00764864">
        <w:rPr>
          <w:sz w:val="24"/>
          <w:szCs w:val="24"/>
          <w:lang w:eastAsia="pl-PL"/>
        </w:rPr>
        <w:t>Elektrofizjologii Inwazyjnej</w:t>
      </w:r>
    </w:p>
    <w:p w:rsidR="00FE68D7" w:rsidRPr="00146410" w:rsidRDefault="0026691F" w:rsidP="00146410">
      <w:pPr>
        <w:numPr>
          <w:ilvl w:val="0"/>
          <w:numId w:val="22"/>
        </w:numPr>
        <w:jc w:val="both"/>
        <w:rPr>
          <w:sz w:val="24"/>
          <w:szCs w:val="24"/>
          <w:lang w:eastAsia="pl-PL"/>
        </w:rPr>
      </w:pPr>
      <w:r w:rsidRPr="00146410">
        <w:rPr>
          <w:rFonts w:eastAsia="Calibri"/>
          <w:color w:val="000000"/>
          <w:sz w:val="24"/>
          <w:szCs w:val="24"/>
          <w:lang w:eastAsia="pl-PL"/>
        </w:rPr>
        <w:t>rejestracj</w:t>
      </w:r>
      <w:r w:rsidR="000A1538" w:rsidRPr="00146410">
        <w:rPr>
          <w:rFonts w:eastAsia="Calibri"/>
          <w:color w:val="000000"/>
          <w:sz w:val="24"/>
          <w:szCs w:val="24"/>
          <w:lang w:eastAsia="pl-PL"/>
        </w:rPr>
        <w:t>a</w:t>
      </w:r>
      <w:r w:rsidRPr="00146410">
        <w:rPr>
          <w:rFonts w:eastAsia="Calibri"/>
          <w:color w:val="000000"/>
          <w:sz w:val="24"/>
          <w:szCs w:val="24"/>
          <w:lang w:eastAsia="pl-PL"/>
        </w:rPr>
        <w:t xml:space="preserve"> pełnych przebiegów realizowanych w komórkach procesów leczenia i wszystkich działań podejmowanych wobec pacjenta w zakresie przyznanych uprawnień. </w:t>
      </w:r>
      <w:r w:rsidR="00FE68D7" w:rsidRPr="00146410">
        <w:rPr>
          <w:rFonts w:eastAsia="Calibri"/>
          <w:color w:val="000000"/>
          <w:sz w:val="24"/>
          <w:szCs w:val="24"/>
          <w:lang w:eastAsia="pl-PL"/>
        </w:rPr>
        <w:t xml:space="preserve">                 </w:t>
      </w:r>
      <w:r w:rsidR="00FE68D7" w:rsidRPr="00146410">
        <w:rPr>
          <w:color w:val="000000"/>
          <w:sz w:val="24"/>
          <w:szCs w:val="24"/>
          <w:lang w:eastAsia="pl-PL"/>
        </w:rPr>
        <w:t xml:space="preserve">        </w:t>
      </w:r>
    </w:p>
    <w:p w:rsidR="000D397E" w:rsidRPr="007969B1" w:rsidRDefault="00B606EC" w:rsidP="007969B1">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w:t>
      </w:r>
      <w:r w:rsidR="00B0489D">
        <w:rPr>
          <w:sz w:val="24"/>
          <w:szCs w:val="24"/>
        </w:rPr>
        <w:t xml:space="preserve">Opieki Zdrowotnej we Wrocławiu </w:t>
      </w:r>
      <w:r>
        <w:rPr>
          <w:sz w:val="24"/>
          <w:szCs w:val="24"/>
        </w:rPr>
        <w:t>lub inne wskazane miejsce.</w:t>
      </w:r>
    </w:p>
    <w:p w:rsidR="00AA30BF" w:rsidRPr="00146410" w:rsidRDefault="00AA30BF" w:rsidP="00146410">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146410"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146410" w:rsidRPr="00272E98">
        <w:rPr>
          <w:rFonts w:ascii="Times New Roman" w:hAnsi="Times New Roman" w:cs="Times New Roman"/>
          <w:bCs/>
          <w:color w:val="000000"/>
          <w:sz w:val="24"/>
          <w:szCs w:val="24"/>
        </w:rPr>
        <w:t xml:space="preserve">. </w:t>
      </w:r>
      <w:r w:rsidR="00146410" w:rsidRPr="00272E98">
        <w:rPr>
          <w:rFonts w:ascii="Times New Roman" w:hAnsi="Times New Roman" w:cs="Times New Roman"/>
          <w:color w:val="000000"/>
          <w:sz w:val="24"/>
        </w:rPr>
        <w:t xml:space="preserve">Przyjmujący zamówienie będzie udzielał świadczeń w godzinach </w:t>
      </w:r>
      <w:r w:rsidR="00146410" w:rsidRPr="00272E98">
        <w:rPr>
          <w:rFonts w:ascii="Times New Roman" w:hAnsi="Times New Roman" w:cs="Times New Roman"/>
          <w:b/>
          <w:color w:val="000000"/>
          <w:sz w:val="24"/>
          <w:szCs w:val="24"/>
          <w:lang w:eastAsia="en-US"/>
        </w:rPr>
        <w:t xml:space="preserve"> </w:t>
      </w:r>
      <w:r w:rsidR="00146410">
        <w:rPr>
          <w:rFonts w:ascii="Times New Roman" w:hAnsi="Times New Roman" w:cs="Times New Roman"/>
          <w:b/>
          <w:color w:val="000000"/>
          <w:sz w:val="24"/>
          <w:szCs w:val="24"/>
          <w:lang w:eastAsia="en-US"/>
        </w:rPr>
        <w:t>(</w:t>
      </w:r>
      <w:r w:rsidR="00146410">
        <w:rPr>
          <w:rFonts w:ascii="Times New Roman" w:hAnsi="Times New Roman" w:cs="Times New Roman"/>
          <w:b/>
          <w:bCs/>
          <w:color w:val="000000"/>
          <w:sz w:val="24"/>
          <w:szCs w:val="24"/>
          <w:lang w:eastAsia="en-US"/>
        </w:rPr>
        <w:t>....................................</w:t>
      </w:r>
      <w:r w:rsidR="00146410">
        <w:rPr>
          <w:rFonts w:ascii="Times New Roman" w:hAnsi="Times New Roman" w:cs="Times New Roman"/>
          <w:b/>
          <w:color w:val="000000"/>
          <w:sz w:val="24"/>
          <w:szCs w:val="24"/>
          <w:lang w:eastAsia="en-US"/>
        </w:rPr>
        <w:t>)</w:t>
      </w:r>
      <w:r w:rsidR="00146410" w:rsidRPr="00272E98">
        <w:rPr>
          <w:rFonts w:ascii="Times New Roman" w:hAnsi="Times New Roman" w:cs="Times New Roman"/>
          <w:b/>
          <w:color w:val="000000"/>
          <w:sz w:val="24"/>
          <w:szCs w:val="24"/>
          <w:lang w:eastAsia="en-US"/>
        </w:rPr>
        <w:t xml:space="preserve"> </w:t>
      </w:r>
      <w:r w:rsidR="00146410" w:rsidRPr="00272E98">
        <w:rPr>
          <w:rFonts w:ascii="Times New Roman" w:hAnsi="Times New Roman" w:cs="Times New Roman"/>
          <w:color w:val="000000"/>
          <w:sz w:val="24"/>
        </w:rPr>
        <w:t xml:space="preserve">ustalonych w harmonogramie pracy </w:t>
      </w:r>
      <w:r w:rsidR="00146410">
        <w:rPr>
          <w:rFonts w:ascii="Times New Roman" w:hAnsi="Times New Roman" w:cs="Times New Roman"/>
          <w:color w:val="000000"/>
          <w:sz w:val="24"/>
        </w:rPr>
        <w:t xml:space="preserve">Pracowni </w:t>
      </w:r>
      <w:r w:rsidR="00764864">
        <w:rPr>
          <w:rFonts w:ascii="Times New Roman" w:hAnsi="Times New Roman" w:cs="Times New Roman"/>
          <w:color w:val="000000"/>
          <w:sz w:val="24"/>
        </w:rPr>
        <w:t>Elektrofizjologii Inwazyjnej</w:t>
      </w:r>
      <w:r w:rsidR="00146410">
        <w:rPr>
          <w:rFonts w:ascii="Times New Roman" w:hAnsi="Times New Roman" w:cs="Times New Roman"/>
          <w:color w:val="000000"/>
          <w:sz w:val="24"/>
        </w:rPr>
        <w:t>.</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sidR="00945F17">
        <w:rPr>
          <w:rFonts w:ascii="Times New Roman" w:hAnsi="Times New Roman" w:cs="Times New Roman"/>
          <w:color w:val="000000"/>
          <w:sz w:val="24"/>
        </w:rPr>
        <w:t>technika</w:t>
      </w:r>
      <w:r w:rsidR="00415FB0" w:rsidRPr="00415FB0">
        <w:rPr>
          <w:rFonts w:ascii="Times New Roman" w:hAnsi="Times New Roman" w:cs="Times New Roman"/>
          <w:color w:val="000000"/>
          <w:sz w:val="24"/>
        </w:rPr>
        <w:t>.</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146410" w:rsidRPr="00D3477C" w:rsidRDefault="00146410" w:rsidP="00146410">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146410" w:rsidRPr="009A4821" w:rsidRDefault="00146410" w:rsidP="00146410">
      <w:pPr>
        <w:numPr>
          <w:ilvl w:val="0"/>
          <w:numId w:val="27"/>
        </w:numPr>
        <w:jc w:val="both"/>
        <w:rPr>
          <w:sz w:val="24"/>
        </w:rPr>
      </w:pPr>
      <w:r w:rsidRPr="007E6C80">
        <w:rPr>
          <w:sz w:val="24"/>
        </w:rPr>
        <w:t>Przyjmujący zamówienie oświadcza, iż wiadomym mu jest, że Udzielający zamówienia zaw</w:t>
      </w:r>
      <w:r w:rsidR="00945F17">
        <w:rPr>
          <w:sz w:val="24"/>
        </w:rPr>
        <w:t>arł analogicznie umowy z innym personelem medycznym prowadzącym</w:t>
      </w:r>
      <w:r w:rsidRPr="007E6C80">
        <w:rPr>
          <w:sz w:val="24"/>
        </w:rPr>
        <w:t xml:space="preserve">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Pr="003659C4">
        <w:rPr>
          <w:sz w:val="24"/>
        </w:rPr>
        <w:t>Kierownik Kliniki Kardiologii,</w:t>
      </w:r>
      <w:r w:rsidRPr="009A4821">
        <w:rPr>
          <w:sz w:val="24"/>
        </w:rPr>
        <w:t xml:space="preserve"> który w sprawach związanych z funkcjonowaniem kliniki określone</w:t>
      </w:r>
      <w:r>
        <w:rPr>
          <w:sz w:val="24"/>
        </w:rPr>
        <w:t>j</w:t>
      </w:r>
      <w:r w:rsidRPr="009A4821">
        <w:rPr>
          <w:sz w:val="24"/>
        </w:rPr>
        <w:t xml:space="preserve"> w §1 umowy reprezentuje Udzielającego zamówienia. </w:t>
      </w:r>
    </w:p>
    <w:p w:rsidR="00146410" w:rsidRPr="009A4821" w:rsidRDefault="00146410" w:rsidP="00146410">
      <w:pPr>
        <w:numPr>
          <w:ilvl w:val="0"/>
          <w:numId w:val="27"/>
        </w:numPr>
        <w:jc w:val="both"/>
        <w:rPr>
          <w:sz w:val="24"/>
        </w:rPr>
      </w:pPr>
      <w:r w:rsidRPr="009A4821">
        <w:rPr>
          <w:sz w:val="24"/>
        </w:rPr>
        <w:t>Przyjmujący zamówienie zobowiązuje się do współdziałania z Udzielającym zamówienie i pozostałymi świadczeniodawcami oraz do respektowania zaleceń lub poleceń związanych z funkcjonowaniem kliniki.</w:t>
      </w:r>
    </w:p>
    <w:p w:rsidR="00764864" w:rsidRDefault="00764864" w:rsidP="00F37231">
      <w:pPr>
        <w:jc w:val="center"/>
        <w:rPr>
          <w:sz w:val="24"/>
        </w:rPr>
      </w:pPr>
    </w:p>
    <w:p w:rsidR="009250CB" w:rsidRPr="007F0990" w:rsidRDefault="00F37231" w:rsidP="00F37231">
      <w:pPr>
        <w:jc w:val="center"/>
        <w:rPr>
          <w:sz w:val="24"/>
        </w:rPr>
      </w:pPr>
      <w:r w:rsidRPr="007F0990">
        <w:rPr>
          <w:sz w:val="24"/>
        </w:rPr>
        <w:t xml:space="preserve"> </w:t>
      </w:r>
      <w:r w:rsidR="009250CB"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764864" w:rsidRDefault="00764864" w:rsidP="009250CB">
      <w:pPr>
        <w:jc w:val="center"/>
        <w:rPr>
          <w:sz w:val="24"/>
        </w:rPr>
      </w:pPr>
    </w:p>
    <w:p w:rsidR="009250CB" w:rsidRPr="007F0990" w:rsidRDefault="009250CB" w:rsidP="009250CB">
      <w:pPr>
        <w:jc w:val="center"/>
        <w:rPr>
          <w:sz w:val="24"/>
        </w:rPr>
      </w:pPr>
      <w:r w:rsidRPr="007F0990">
        <w:rPr>
          <w:sz w:val="24"/>
        </w:rPr>
        <w:t>§ 6</w:t>
      </w:r>
    </w:p>
    <w:p w:rsidR="00415FB0" w:rsidRDefault="009250CB" w:rsidP="00415FB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00415FB0">
        <w:t>Udostępnianie dokumentacji medycznej przez Przyjmującego zamówienie osobom trzecim odbywa się zgodnie z przepisami ustawy z dn. 6 listopada 2008r. o prawach pacjenta i Rzeczniku Praw Pacj</w:t>
      </w:r>
      <w:r w:rsidR="00415FB0" w:rsidRPr="0079473C">
        <w:t>enta (tj. Dz. U. z 20</w:t>
      </w:r>
      <w:r w:rsidR="00415FB0">
        <w:t>22</w:t>
      </w:r>
      <w:r w:rsidR="00415FB0" w:rsidRPr="0079473C">
        <w:t xml:space="preserve">r. poz. </w:t>
      </w:r>
      <w:r w:rsidR="00415FB0">
        <w:t>1876</w:t>
      </w:r>
      <w:r w:rsidR="00415FB0" w:rsidRPr="0079473C">
        <w:t xml:space="preserve"> z póź</w:t>
      </w:r>
      <w:r w:rsidR="00415FB0">
        <w:t>n.</w:t>
      </w:r>
      <w:r w:rsidR="00415FB0" w:rsidRPr="0079473C">
        <w:t>zm.)</w:t>
      </w:r>
      <w:r w:rsidR="00415FB0">
        <w:t xml:space="preserve"> oraz zasadami ustalonymi przez Udzielającego zamówienia.</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AD0862" w:rsidRDefault="009250CB" w:rsidP="009250CB">
      <w:pPr>
        <w:ind w:left="3540" w:firstLine="708"/>
        <w:rPr>
          <w:sz w:val="24"/>
          <w:szCs w:val="24"/>
        </w:rPr>
      </w:pPr>
      <w:r w:rsidRPr="007F0990">
        <w:rPr>
          <w:sz w:val="24"/>
          <w:szCs w:val="24"/>
        </w:rPr>
        <w:t xml:space="preserve">    </w:t>
      </w:r>
    </w:p>
    <w:p w:rsidR="00764864" w:rsidRDefault="00764864" w:rsidP="009250CB">
      <w:pPr>
        <w:ind w:left="3540" w:firstLine="708"/>
        <w:rPr>
          <w:sz w:val="24"/>
          <w:szCs w:val="24"/>
        </w:rPr>
      </w:pPr>
    </w:p>
    <w:p w:rsidR="009250CB" w:rsidRPr="007F0990" w:rsidRDefault="00AD0862" w:rsidP="009250CB">
      <w:pPr>
        <w:ind w:left="3540" w:firstLine="708"/>
        <w:rPr>
          <w:sz w:val="24"/>
          <w:szCs w:val="24"/>
        </w:rPr>
      </w:pPr>
      <w:r>
        <w:rPr>
          <w:sz w:val="24"/>
          <w:szCs w:val="24"/>
        </w:rPr>
        <w:lastRenderedPageBreak/>
        <w:t xml:space="preserve"> </w:t>
      </w:r>
      <w:r w:rsidR="009250CB"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 xml:space="preserve">Przyjmujący zamówienie ponosi pełną odpowiedzialność za udostępnienie danych osobowych osobom lub instytucjom nieupoważnionym lub wykorzystanie danych osobowych do celów </w:t>
      </w:r>
      <w:r w:rsidR="0002552D">
        <w:rPr>
          <w:sz w:val="24"/>
          <w:szCs w:val="24"/>
        </w:rPr>
        <w:t>innych niż określone w § 1 ust. 2</w:t>
      </w:r>
      <w:r>
        <w:rPr>
          <w:sz w:val="24"/>
          <w:szCs w:val="24"/>
        </w:rPr>
        <w:t xml:space="preserve">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w:t>
      </w:r>
      <w:r w:rsidR="000A1538">
        <w:rPr>
          <w:sz w:val="24"/>
          <w:szCs w:val="24"/>
        </w:rPr>
        <w:t>2</w:t>
      </w:r>
      <w:r w:rsidR="009A4821">
        <w:rPr>
          <w:sz w:val="24"/>
          <w:szCs w:val="24"/>
        </w:rPr>
        <w:t xml:space="preserve"> r. poz. </w:t>
      </w:r>
      <w:r w:rsidR="000A1538">
        <w:rPr>
          <w:sz w:val="24"/>
          <w:szCs w:val="24"/>
        </w:rPr>
        <w:t>633</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5267DB" w:rsidRDefault="005267DB" w:rsidP="009250CB">
      <w:pPr>
        <w:jc w:val="center"/>
        <w:rPr>
          <w:sz w:val="24"/>
        </w:rPr>
      </w:pP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lastRenderedPageBreak/>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9250CB" w:rsidRPr="007F0990" w:rsidRDefault="00146410" w:rsidP="009250CB">
      <w:pPr>
        <w:pStyle w:val="Tekstpodstawowy"/>
      </w:pPr>
      <w:r w:rsidRPr="00796C27">
        <w:t>Przyjmujący zamówienie jest zobowiązany niezwłocznie powiadomić Kierownika Kliniki Kardiologii o przewidywanej nieobecności i czasie jej trwania. Za okres nieobecności Przyjmującemu zamówienie nie przysługuje wynagrodzenie.</w:t>
      </w:r>
    </w:p>
    <w:p w:rsidR="00764864" w:rsidRDefault="00764864" w:rsidP="009250CB">
      <w:pPr>
        <w:jc w:val="center"/>
        <w:rPr>
          <w:sz w:val="24"/>
        </w:rPr>
      </w:pP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764864" w:rsidRDefault="00764864" w:rsidP="009250CB">
      <w:pPr>
        <w:jc w:val="center"/>
        <w:rPr>
          <w:sz w:val="24"/>
        </w:rPr>
      </w:pP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5267DB" w:rsidRDefault="005267DB" w:rsidP="009250CB">
      <w:pPr>
        <w:jc w:val="center"/>
        <w:rPr>
          <w:sz w:val="24"/>
        </w:rPr>
      </w:pPr>
    </w:p>
    <w:p w:rsidR="00764864" w:rsidRDefault="00764864" w:rsidP="009250CB">
      <w:pPr>
        <w:jc w:val="center"/>
        <w:rPr>
          <w:sz w:val="24"/>
        </w:rPr>
      </w:pPr>
    </w:p>
    <w:p w:rsidR="00764864" w:rsidRDefault="00764864" w:rsidP="009250CB">
      <w:pPr>
        <w:jc w:val="center"/>
        <w:rPr>
          <w:sz w:val="24"/>
        </w:rPr>
      </w:pPr>
    </w:p>
    <w:p w:rsidR="009250CB" w:rsidRPr="007F0990" w:rsidRDefault="00AB5C45" w:rsidP="009250CB">
      <w:pPr>
        <w:jc w:val="center"/>
        <w:rPr>
          <w:sz w:val="24"/>
        </w:rPr>
      </w:pPr>
      <w:r>
        <w:rPr>
          <w:sz w:val="24"/>
        </w:rPr>
        <w:lastRenderedPageBreak/>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26691F" w:rsidRDefault="0026691F" w:rsidP="009250CB">
      <w:pPr>
        <w:jc w:val="center"/>
        <w:rPr>
          <w:sz w:val="24"/>
        </w:rPr>
      </w:pPr>
    </w:p>
    <w:p w:rsidR="009250CB" w:rsidRPr="007F0990" w:rsidRDefault="00AB5C45" w:rsidP="009250CB">
      <w:pPr>
        <w:jc w:val="center"/>
        <w:rPr>
          <w:sz w:val="24"/>
        </w:rPr>
      </w:pPr>
      <w:r>
        <w:rPr>
          <w:sz w:val="24"/>
        </w:rPr>
        <w:t>§ 18</w:t>
      </w:r>
    </w:p>
    <w:p w:rsidR="00E52122" w:rsidRPr="007F0990" w:rsidRDefault="00E52122" w:rsidP="00E52122">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E52122" w:rsidRPr="00A54015" w:rsidRDefault="00E52122" w:rsidP="00E52122">
      <w:pPr>
        <w:pStyle w:val="Akapitzlist"/>
        <w:ind w:left="851"/>
        <w:jc w:val="both"/>
        <w:rPr>
          <w:sz w:val="24"/>
        </w:rPr>
      </w:pPr>
      <w:r>
        <w:rPr>
          <w:b/>
          <w:sz w:val="24"/>
        </w:rPr>
        <w:t>Zgodnie z formularzem ofertowym w odpowiednim zakresie</w:t>
      </w:r>
    </w:p>
    <w:p w:rsidR="00E52122" w:rsidRPr="007F0990" w:rsidRDefault="00E52122" w:rsidP="00E52122">
      <w:pPr>
        <w:numPr>
          <w:ilvl w:val="0"/>
          <w:numId w:val="15"/>
        </w:numPr>
        <w:jc w:val="both"/>
        <w:rPr>
          <w:sz w:val="24"/>
        </w:rPr>
      </w:pPr>
      <w:r w:rsidRPr="007F0990">
        <w:rPr>
          <w:sz w:val="24"/>
        </w:rPr>
        <w:t xml:space="preserve">Wynagrodzenie, o którym mowa w ust. </w:t>
      </w:r>
      <w:r w:rsidR="00146410">
        <w:rPr>
          <w:sz w:val="24"/>
        </w:rPr>
        <w:t xml:space="preserve">1 </w:t>
      </w:r>
      <w:r w:rsidRPr="007F0990">
        <w:rPr>
          <w:sz w:val="24"/>
        </w:rPr>
        <w:t>wyczerpuje całość zobowiązań finansowych Udzielającego zamówienie względem Przyjmującego zamówienie.</w:t>
      </w:r>
    </w:p>
    <w:p w:rsidR="00E52122" w:rsidRPr="007F0990" w:rsidRDefault="00E52122" w:rsidP="00E52122">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E52122" w:rsidRPr="007F0990" w:rsidRDefault="00E52122" w:rsidP="00E52122">
      <w:pPr>
        <w:tabs>
          <w:tab w:val="left" w:pos="3899"/>
          <w:tab w:val="center" w:pos="4781"/>
        </w:tabs>
        <w:ind w:left="397"/>
        <w:rPr>
          <w:b/>
          <w:bCs/>
          <w:sz w:val="24"/>
        </w:rPr>
      </w:pPr>
      <w:r w:rsidRPr="007F0990">
        <w:rPr>
          <w:sz w:val="24"/>
        </w:rPr>
        <w:t>z Udziela</w:t>
      </w:r>
      <w:r>
        <w:rPr>
          <w:sz w:val="24"/>
        </w:rPr>
        <w:t>jącym Zamówienie opisanym w § 35</w:t>
      </w:r>
      <w:r w:rsidRPr="007F0990">
        <w:rPr>
          <w:sz w:val="24"/>
        </w:rPr>
        <w:t xml:space="preserve">. </w:t>
      </w:r>
    </w:p>
    <w:p w:rsidR="007E6C80" w:rsidRPr="002F1C0C" w:rsidRDefault="007E6C80" w:rsidP="00A6500E">
      <w:pPr>
        <w:tabs>
          <w:tab w:val="left" w:pos="3899"/>
          <w:tab w:val="center" w:pos="4781"/>
        </w:tabs>
        <w:ind w:left="397"/>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Realizacja należności, o której mowa w § 1</w:t>
      </w:r>
      <w:r w:rsidR="00146410">
        <w:rPr>
          <w:sz w:val="24"/>
        </w:rPr>
        <w:t>9</w:t>
      </w:r>
      <w:r w:rsidRPr="007F0990">
        <w:rPr>
          <w:sz w:val="24"/>
        </w:rPr>
        <w:t xml:space="preserve"> nastąpi nie później jak </w:t>
      </w:r>
      <w:r w:rsidR="000A1538">
        <w:rPr>
          <w:sz w:val="24"/>
        </w:rPr>
        <w:t>21</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A4821"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w:t>
      </w:r>
      <w:r w:rsidR="005B0C09">
        <w:rPr>
          <w:sz w:val="24"/>
        </w:rPr>
        <w:t>e pod  względem merytorycznym (</w:t>
      </w:r>
      <w:r w:rsidRPr="007F0990">
        <w:rPr>
          <w:sz w:val="24"/>
        </w:rPr>
        <w:t>w zakresie realizacji przedmiotu umowy) przez</w:t>
      </w:r>
      <w:r w:rsidR="0000312E">
        <w:rPr>
          <w:sz w:val="24"/>
        </w:rPr>
        <w:t xml:space="preserve"> </w:t>
      </w:r>
      <w:r w:rsidR="00146410" w:rsidRPr="003659C4">
        <w:rPr>
          <w:sz w:val="24"/>
        </w:rPr>
        <w:t>Kierownika Kliniki Kardiologii.</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A54258" w:rsidRDefault="00A54258" w:rsidP="009250CB">
      <w:pPr>
        <w:jc w:val="center"/>
        <w:rPr>
          <w:sz w:val="24"/>
        </w:rPr>
      </w:pPr>
    </w:p>
    <w:p w:rsidR="009250CB" w:rsidRPr="007F0990" w:rsidRDefault="00CA607E" w:rsidP="009250CB">
      <w:pPr>
        <w:jc w:val="center"/>
        <w:rPr>
          <w:sz w:val="24"/>
        </w:rPr>
      </w:pPr>
      <w:r>
        <w:rPr>
          <w:sz w:val="24"/>
        </w:rPr>
        <w:lastRenderedPageBreak/>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796C27" w:rsidRDefault="00796C27"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w:t>
      </w:r>
      <w:r w:rsidR="00A4644A">
        <w:rPr>
          <w:sz w:val="24"/>
        </w:rPr>
        <w:br w:type="textWrapping" w:clear="all"/>
      </w:r>
      <w:r>
        <w:rPr>
          <w:sz w:val="24"/>
        </w:rPr>
        <w:t xml:space="preserve">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A54258" w:rsidRDefault="00A54258" w:rsidP="009250CB">
      <w:pPr>
        <w:jc w:val="center"/>
        <w:rPr>
          <w:sz w:val="24"/>
        </w:rPr>
      </w:pPr>
    </w:p>
    <w:p w:rsidR="009250CB" w:rsidRPr="007F0990" w:rsidRDefault="007C4FE6" w:rsidP="009250CB">
      <w:pPr>
        <w:jc w:val="center"/>
      </w:pPr>
      <w:r>
        <w:rPr>
          <w:sz w:val="24"/>
        </w:rPr>
        <w:lastRenderedPageBreak/>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796C27" w:rsidRDefault="00796C27"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A54258" w:rsidRDefault="00A54258" w:rsidP="009250CB">
      <w:pPr>
        <w:jc w:val="center"/>
        <w:rPr>
          <w:sz w:val="24"/>
        </w:rPr>
      </w:pPr>
    </w:p>
    <w:p w:rsidR="009250CB" w:rsidRPr="007F0990" w:rsidRDefault="009250CB" w:rsidP="009250CB">
      <w:pPr>
        <w:jc w:val="center"/>
        <w:rPr>
          <w:sz w:val="24"/>
        </w:rPr>
      </w:pPr>
      <w:r w:rsidRPr="007F0990">
        <w:rPr>
          <w:sz w:val="24"/>
        </w:rPr>
        <w:t>……………………………                                                 ……………………………..</w:t>
      </w:r>
    </w:p>
    <w:sectPr w:rsidR="009250CB" w:rsidRPr="007F0990" w:rsidSect="00A54258">
      <w:footerReference w:type="default" r:id="rId8"/>
      <w:footerReference w:type="first" r:id="rId9"/>
      <w:pgSz w:w="11906" w:h="16838"/>
      <w:pgMar w:top="567"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9908C3">
      <w:rPr>
        <w:noProof/>
      </w:rPr>
      <w:t>7</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D063EE"/>
    <w:multiLevelType w:val="multilevel"/>
    <w:tmpl w:val="D6FC19A4"/>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6"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8"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0"/>
  </w:num>
  <w:num w:numId="8">
    <w:abstractNumId w:val="24"/>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6"/>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1"/>
  </w:num>
  <w:num w:numId="30">
    <w:abstractNumId w:val="21"/>
  </w:num>
  <w:num w:numId="31">
    <w:abstractNumId w:val="28"/>
  </w:num>
  <w:num w:numId="32">
    <w:abstractNumId w:val="25"/>
  </w:num>
  <w:num w:numId="33">
    <w:abstractNumId w:val="19"/>
  </w:num>
  <w:num w:numId="34">
    <w:abstractNumId w:val="2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552D"/>
    <w:rsid w:val="00033FF3"/>
    <w:rsid w:val="0004075C"/>
    <w:rsid w:val="00053A70"/>
    <w:rsid w:val="000770AF"/>
    <w:rsid w:val="0008250E"/>
    <w:rsid w:val="00087495"/>
    <w:rsid w:val="000A1538"/>
    <w:rsid w:val="000B7DD1"/>
    <w:rsid w:val="000D397E"/>
    <w:rsid w:val="000F5D52"/>
    <w:rsid w:val="001213FD"/>
    <w:rsid w:val="00126AB3"/>
    <w:rsid w:val="00130F67"/>
    <w:rsid w:val="00146410"/>
    <w:rsid w:val="001829C2"/>
    <w:rsid w:val="00186972"/>
    <w:rsid w:val="001915ED"/>
    <w:rsid w:val="001C0373"/>
    <w:rsid w:val="001F4731"/>
    <w:rsid w:val="001F6328"/>
    <w:rsid w:val="00216EEC"/>
    <w:rsid w:val="002324EC"/>
    <w:rsid w:val="00255F93"/>
    <w:rsid w:val="0026691F"/>
    <w:rsid w:val="002707D2"/>
    <w:rsid w:val="002925DE"/>
    <w:rsid w:val="002A3B94"/>
    <w:rsid w:val="002C798D"/>
    <w:rsid w:val="002F1C0C"/>
    <w:rsid w:val="00326437"/>
    <w:rsid w:val="003526D4"/>
    <w:rsid w:val="003659C4"/>
    <w:rsid w:val="003A1C2E"/>
    <w:rsid w:val="003A55D3"/>
    <w:rsid w:val="003C4D3D"/>
    <w:rsid w:val="003D7C5E"/>
    <w:rsid w:val="003F2463"/>
    <w:rsid w:val="00415FB0"/>
    <w:rsid w:val="0046026B"/>
    <w:rsid w:val="00467103"/>
    <w:rsid w:val="00471324"/>
    <w:rsid w:val="00473520"/>
    <w:rsid w:val="004970F5"/>
    <w:rsid w:val="004C3178"/>
    <w:rsid w:val="004E28B9"/>
    <w:rsid w:val="0051358E"/>
    <w:rsid w:val="00521416"/>
    <w:rsid w:val="00521C12"/>
    <w:rsid w:val="0052648F"/>
    <w:rsid w:val="005267DB"/>
    <w:rsid w:val="00555FF7"/>
    <w:rsid w:val="00563F73"/>
    <w:rsid w:val="00566ACA"/>
    <w:rsid w:val="005B0C09"/>
    <w:rsid w:val="005C428A"/>
    <w:rsid w:val="005D2842"/>
    <w:rsid w:val="005E386A"/>
    <w:rsid w:val="005F40FA"/>
    <w:rsid w:val="006251BE"/>
    <w:rsid w:val="00626FBF"/>
    <w:rsid w:val="00675355"/>
    <w:rsid w:val="00681499"/>
    <w:rsid w:val="006835CE"/>
    <w:rsid w:val="00692025"/>
    <w:rsid w:val="006C0FB0"/>
    <w:rsid w:val="006C1DB5"/>
    <w:rsid w:val="006D58E3"/>
    <w:rsid w:val="006E5B08"/>
    <w:rsid w:val="006F1E3E"/>
    <w:rsid w:val="00700687"/>
    <w:rsid w:val="00707315"/>
    <w:rsid w:val="007275D5"/>
    <w:rsid w:val="007467EE"/>
    <w:rsid w:val="00764864"/>
    <w:rsid w:val="0078285F"/>
    <w:rsid w:val="00786BD7"/>
    <w:rsid w:val="00793EFB"/>
    <w:rsid w:val="007941F0"/>
    <w:rsid w:val="007969B1"/>
    <w:rsid w:val="00796C27"/>
    <w:rsid w:val="007A116F"/>
    <w:rsid w:val="007A20DA"/>
    <w:rsid w:val="007A634C"/>
    <w:rsid w:val="007B565E"/>
    <w:rsid w:val="007C4FE6"/>
    <w:rsid w:val="007D328A"/>
    <w:rsid w:val="007E6C80"/>
    <w:rsid w:val="007F08BB"/>
    <w:rsid w:val="007F0990"/>
    <w:rsid w:val="00857F52"/>
    <w:rsid w:val="00867C60"/>
    <w:rsid w:val="008A6290"/>
    <w:rsid w:val="008A71E5"/>
    <w:rsid w:val="008D35B9"/>
    <w:rsid w:val="008F05AA"/>
    <w:rsid w:val="00910924"/>
    <w:rsid w:val="009250CB"/>
    <w:rsid w:val="009261AA"/>
    <w:rsid w:val="00945F17"/>
    <w:rsid w:val="00946023"/>
    <w:rsid w:val="009768B0"/>
    <w:rsid w:val="00982A4D"/>
    <w:rsid w:val="00983989"/>
    <w:rsid w:val="00990396"/>
    <w:rsid w:val="009908C3"/>
    <w:rsid w:val="009A4821"/>
    <w:rsid w:val="009E3CA5"/>
    <w:rsid w:val="00A20B45"/>
    <w:rsid w:val="00A4644A"/>
    <w:rsid w:val="00A46914"/>
    <w:rsid w:val="00A54015"/>
    <w:rsid w:val="00A54258"/>
    <w:rsid w:val="00A6500E"/>
    <w:rsid w:val="00A722BE"/>
    <w:rsid w:val="00AA30BF"/>
    <w:rsid w:val="00AB5C45"/>
    <w:rsid w:val="00AC432F"/>
    <w:rsid w:val="00AD0862"/>
    <w:rsid w:val="00AE5C30"/>
    <w:rsid w:val="00AF07B4"/>
    <w:rsid w:val="00AF648B"/>
    <w:rsid w:val="00B03EA1"/>
    <w:rsid w:val="00B0489D"/>
    <w:rsid w:val="00B17EF5"/>
    <w:rsid w:val="00B42CA5"/>
    <w:rsid w:val="00B43F77"/>
    <w:rsid w:val="00B606EC"/>
    <w:rsid w:val="00B74063"/>
    <w:rsid w:val="00B74B9A"/>
    <w:rsid w:val="00B9421F"/>
    <w:rsid w:val="00C2605F"/>
    <w:rsid w:val="00C46E8E"/>
    <w:rsid w:val="00C47431"/>
    <w:rsid w:val="00C53A6A"/>
    <w:rsid w:val="00C64695"/>
    <w:rsid w:val="00CA607E"/>
    <w:rsid w:val="00CB52DD"/>
    <w:rsid w:val="00D03013"/>
    <w:rsid w:val="00D2286C"/>
    <w:rsid w:val="00D338C3"/>
    <w:rsid w:val="00D33F8B"/>
    <w:rsid w:val="00D433D1"/>
    <w:rsid w:val="00D51605"/>
    <w:rsid w:val="00D537D2"/>
    <w:rsid w:val="00D64CFD"/>
    <w:rsid w:val="00D70F4F"/>
    <w:rsid w:val="00D73AB5"/>
    <w:rsid w:val="00D8250D"/>
    <w:rsid w:val="00D92FF2"/>
    <w:rsid w:val="00DC0DE7"/>
    <w:rsid w:val="00DC447C"/>
    <w:rsid w:val="00E243CA"/>
    <w:rsid w:val="00E52122"/>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6A4CB"/>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7</Pages>
  <Words>3064</Words>
  <Characters>18390</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21</cp:revision>
  <cp:lastPrinted>2021-11-03T11:21:00Z</cp:lastPrinted>
  <dcterms:created xsi:type="dcterms:W3CDTF">2021-08-11T15:46:00Z</dcterms:created>
  <dcterms:modified xsi:type="dcterms:W3CDTF">2022-11-30T10:55:00Z</dcterms:modified>
</cp:coreProperties>
</file>