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 xml:space="preserve">/WZÓR UMOWY -  </w:t>
      </w:r>
      <w:r w:rsidR="00414ACC">
        <w:rPr>
          <w:sz w:val="24"/>
        </w:rPr>
        <w:t>TECHNIK</w:t>
      </w:r>
      <w:r>
        <w:rPr>
          <w:sz w:val="24"/>
        </w:rPr>
        <w:t>/</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w:t>
      </w:r>
      <w:bookmarkStart w:id="0" w:name="_GoBack"/>
      <w:bookmarkEnd w:id="0"/>
      <w:r>
        <w:rPr>
          <w:sz w:val="24"/>
        </w:rPr>
        <w:t xml:space="preserve">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267DB">
        <w:rPr>
          <w:rFonts w:ascii="Times New Roman" w:hAnsi="Times New Roman" w:cs="Times New Roman"/>
          <w:bCs/>
          <w:sz w:val="24"/>
          <w:szCs w:val="24"/>
        </w:rPr>
        <w:t>4</w:t>
      </w:r>
      <w:r w:rsidR="00945F17">
        <w:rPr>
          <w:rFonts w:ascii="Times New Roman" w:hAnsi="Times New Roman" w:cs="Times New Roman"/>
          <w:bCs/>
          <w:sz w:val="24"/>
          <w:szCs w:val="24"/>
        </w:rPr>
        <w:t>5</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1"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1"/>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D537D2" w:rsidRDefault="00AD0862" w:rsidP="00D537D2">
      <w:pPr>
        <w:numPr>
          <w:ilvl w:val="0"/>
          <w:numId w:val="22"/>
        </w:numPr>
        <w:jc w:val="both"/>
        <w:rPr>
          <w:sz w:val="24"/>
          <w:szCs w:val="24"/>
          <w:lang w:eastAsia="pl-PL"/>
        </w:rPr>
      </w:pPr>
      <w:r>
        <w:rPr>
          <w:sz w:val="24"/>
          <w:szCs w:val="24"/>
          <w:lang w:eastAsia="pl-PL"/>
        </w:rPr>
        <w:t xml:space="preserve">wykonywanie czynności technika </w:t>
      </w:r>
      <w:proofErr w:type="spellStart"/>
      <w:r>
        <w:rPr>
          <w:sz w:val="24"/>
          <w:szCs w:val="24"/>
          <w:lang w:eastAsia="pl-PL"/>
        </w:rPr>
        <w:t>elektroradiologii</w:t>
      </w:r>
      <w:proofErr w:type="spellEnd"/>
      <w:r>
        <w:rPr>
          <w:sz w:val="24"/>
          <w:szCs w:val="24"/>
          <w:lang w:eastAsia="pl-PL"/>
        </w:rPr>
        <w:t xml:space="preserve"> w Pracowni Hemodynamiki</w:t>
      </w:r>
    </w:p>
    <w:p w:rsidR="00AD0862" w:rsidRDefault="00AD0862" w:rsidP="00AD0862">
      <w:pPr>
        <w:numPr>
          <w:ilvl w:val="0"/>
          <w:numId w:val="22"/>
        </w:numPr>
        <w:jc w:val="both"/>
        <w:rPr>
          <w:sz w:val="24"/>
          <w:szCs w:val="24"/>
          <w:lang w:eastAsia="pl-PL"/>
        </w:rPr>
      </w:pPr>
      <w:r>
        <w:rPr>
          <w:sz w:val="24"/>
          <w:szCs w:val="24"/>
          <w:lang w:eastAsia="pl-PL"/>
        </w:rPr>
        <w:t xml:space="preserve">wykonywanie czynności technika </w:t>
      </w:r>
      <w:proofErr w:type="spellStart"/>
      <w:r>
        <w:rPr>
          <w:sz w:val="24"/>
          <w:szCs w:val="24"/>
          <w:lang w:eastAsia="pl-PL"/>
        </w:rPr>
        <w:t>elektroradiologii</w:t>
      </w:r>
      <w:proofErr w:type="spellEnd"/>
      <w:r>
        <w:rPr>
          <w:sz w:val="24"/>
          <w:szCs w:val="24"/>
          <w:lang w:eastAsia="pl-PL"/>
        </w:rPr>
        <w:t xml:space="preserve"> podczas zabiegów terapeutycznych dotyczących leczenia chorób strukturalnych serca w pracowni hybrydowej</w:t>
      </w:r>
    </w:p>
    <w:p w:rsidR="00AD0862" w:rsidRPr="00AD0862" w:rsidRDefault="00AD0862" w:rsidP="00AD0862">
      <w:pPr>
        <w:numPr>
          <w:ilvl w:val="0"/>
          <w:numId w:val="22"/>
        </w:numPr>
        <w:jc w:val="both"/>
        <w:rPr>
          <w:sz w:val="24"/>
          <w:szCs w:val="24"/>
          <w:lang w:eastAsia="pl-PL"/>
        </w:rPr>
      </w:pPr>
      <w:r>
        <w:rPr>
          <w:sz w:val="24"/>
          <w:szCs w:val="24"/>
          <w:lang w:eastAsia="pl-PL"/>
        </w:rPr>
        <w:t xml:space="preserve">wykonywanie innych czynności technika </w:t>
      </w:r>
      <w:proofErr w:type="spellStart"/>
      <w:r>
        <w:rPr>
          <w:sz w:val="24"/>
          <w:szCs w:val="24"/>
          <w:lang w:eastAsia="pl-PL"/>
        </w:rPr>
        <w:t>elektroradiologii</w:t>
      </w:r>
      <w:proofErr w:type="spellEnd"/>
      <w:r>
        <w:rPr>
          <w:sz w:val="24"/>
          <w:szCs w:val="24"/>
          <w:lang w:eastAsia="pl-PL"/>
        </w:rPr>
        <w:t xml:space="preserve"> na zlecenia lekarskie w ramach Kliniki Kardiologii</w:t>
      </w:r>
    </w:p>
    <w:p w:rsidR="00FE68D7" w:rsidRPr="00146410" w:rsidRDefault="0026691F" w:rsidP="00146410">
      <w:pPr>
        <w:numPr>
          <w:ilvl w:val="0"/>
          <w:numId w:val="22"/>
        </w:numPr>
        <w:jc w:val="both"/>
        <w:rPr>
          <w:sz w:val="24"/>
          <w:szCs w:val="24"/>
          <w:lang w:eastAsia="pl-PL"/>
        </w:rPr>
      </w:pPr>
      <w:r w:rsidRPr="00146410">
        <w:rPr>
          <w:rFonts w:eastAsia="Calibri"/>
          <w:color w:val="000000"/>
          <w:sz w:val="24"/>
          <w:szCs w:val="24"/>
          <w:lang w:eastAsia="pl-PL"/>
        </w:rPr>
        <w:t>rejestracj</w:t>
      </w:r>
      <w:r w:rsidR="000A1538" w:rsidRPr="00146410">
        <w:rPr>
          <w:rFonts w:eastAsia="Calibri"/>
          <w:color w:val="000000"/>
          <w:sz w:val="24"/>
          <w:szCs w:val="24"/>
          <w:lang w:eastAsia="pl-PL"/>
        </w:rPr>
        <w:t>a</w:t>
      </w:r>
      <w:r w:rsidRPr="00146410">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146410">
        <w:rPr>
          <w:rFonts w:eastAsia="Calibri"/>
          <w:color w:val="000000"/>
          <w:sz w:val="24"/>
          <w:szCs w:val="24"/>
          <w:lang w:eastAsia="pl-PL"/>
        </w:rPr>
        <w:t xml:space="preserve">                 </w:t>
      </w:r>
      <w:r w:rsidR="00FE68D7" w:rsidRPr="00146410">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146410" w:rsidRDefault="00AA30BF" w:rsidP="00146410">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146410"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46410" w:rsidRPr="00272E98">
        <w:rPr>
          <w:rFonts w:ascii="Times New Roman" w:hAnsi="Times New Roman" w:cs="Times New Roman"/>
          <w:bCs/>
          <w:color w:val="000000"/>
          <w:sz w:val="24"/>
          <w:szCs w:val="24"/>
        </w:rPr>
        <w:t xml:space="preserve">. </w:t>
      </w:r>
      <w:r w:rsidR="00146410" w:rsidRPr="00272E98">
        <w:rPr>
          <w:rFonts w:ascii="Times New Roman" w:hAnsi="Times New Roman" w:cs="Times New Roman"/>
          <w:color w:val="000000"/>
          <w:sz w:val="24"/>
        </w:rPr>
        <w:t xml:space="preserve">Przyjmujący zamówienie będzie udzielał świadczeń w godzinach </w:t>
      </w:r>
      <w:r w:rsidR="00146410" w:rsidRPr="00272E98">
        <w:rPr>
          <w:rFonts w:ascii="Times New Roman" w:hAnsi="Times New Roman" w:cs="Times New Roman"/>
          <w:b/>
          <w:color w:val="000000"/>
          <w:sz w:val="24"/>
          <w:szCs w:val="24"/>
          <w:lang w:eastAsia="en-US"/>
        </w:rPr>
        <w:t xml:space="preserve"> </w:t>
      </w:r>
      <w:r w:rsidR="00146410">
        <w:rPr>
          <w:rFonts w:ascii="Times New Roman" w:hAnsi="Times New Roman" w:cs="Times New Roman"/>
          <w:b/>
          <w:color w:val="000000"/>
          <w:sz w:val="24"/>
          <w:szCs w:val="24"/>
          <w:lang w:eastAsia="en-US"/>
        </w:rPr>
        <w:t>(</w:t>
      </w:r>
      <w:r w:rsidR="00146410">
        <w:rPr>
          <w:rFonts w:ascii="Times New Roman" w:hAnsi="Times New Roman" w:cs="Times New Roman"/>
          <w:b/>
          <w:bCs/>
          <w:color w:val="000000"/>
          <w:sz w:val="24"/>
          <w:szCs w:val="24"/>
          <w:lang w:eastAsia="en-US"/>
        </w:rPr>
        <w:t>....................................</w:t>
      </w:r>
      <w:r w:rsidR="00146410">
        <w:rPr>
          <w:rFonts w:ascii="Times New Roman" w:hAnsi="Times New Roman" w:cs="Times New Roman"/>
          <w:b/>
          <w:color w:val="000000"/>
          <w:sz w:val="24"/>
          <w:szCs w:val="24"/>
          <w:lang w:eastAsia="en-US"/>
        </w:rPr>
        <w:t>)</w:t>
      </w:r>
      <w:r w:rsidR="00146410" w:rsidRPr="00272E98">
        <w:rPr>
          <w:rFonts w:ascii="Times New Roman" w:hAnsi="Times New Roman" w:cs="Times New Roman"/>
          <w:b/>
          <w:color w:val="000000"/>
          <w:sz w:val="24"/>
          <w:szCs w:val="24"/>
          <w:lang w:eastAsia="en-US"/>
        </w:rPr>
        <w:t xml:space="preserve"> </w:t>
      </w:r>
      <w:r w:rsidR="00146410" w:rsidRPr="00272E98">
        <w:rPr>
          <w:rFonts w:ascii="Times New Roman" w:hAnsi="Times New Roman" w:cs="Times New Roman"/>
          <w:color w:val="000000"/>
          <w:sz w:val="24"/>
        </w:rPr>
        <w:t xml:space="preserve">ustalonych w harmonogramie pracy </w:t>
      </w:r>
      <w:r w:rsidR="00146410">
        <w:rPr>
          <w:rFonts w:ascii="Times New Roman" w:hAnsi="Times New Roman" w:cs="Times New Roman"/>
          <w:color w:val="000000"/>
          <w:sz w:val="24"/>
        </w:rPr>
        <w:t xml:space="preserve">Pracowni </w:t>
      </w:r>
      <w:r w:rsidR="0008250E">
        <w:rPr>
          <w:rFonts w:ascii="Times New Roman" w:hAnsi="Times New Roman" w:cs="Times New Roman"/>
          <w:color w:val="000000"/>
          <w:sz w:val="24"/>
        </w:rPr>
        <w:t>Hemodynamiki</w:t>
      </w:r>
      <w:r w:rsidR="00146410">
        <w:rPr>
          <w:rFonts w:ascii="Times New Roman" w:hAnsi="Times New Roman" w:cs="Times New Roman"/>
          <w:color w:val="000000"/>
          <w:sz w:val="24"/>
        </w:rPr>
        <w:t>.</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945F17">
        <w:rPr>
          <w:rFonts w:ascii="Times New Roman" w:hAnsi="Times New Roman" w:cs="Times New Roman"/>
          <w:color w:val="000000"/>
          <w:sz w:val="24"/>
        </w:rPr>
        <w:t>technika</w:t>
      </w:r>
      <w:r w:rsidR="00415FB0" w:rsidRPr="00415FB0">
        <w:rPr>
          <w:rFonts w:ascii="Times New Roman" w:hAnsi="Times New Roman" w:cs="Times New Roman"/>
          <w:color w:val="000000"/>
          <w:sz w:val="24"/>
        </w:rPr>
        <w:t>.</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lastRenderedPageBreak/>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146410" w:rsidRPr="00D3477C" w:rsidRDefault="00146410" w:rsidP="00146410">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146410" w:rsidRPr="009A4821" w:rsidRDefault="00146410" w:rsidP="00146410">
      <w:pPr>
        <w:numPr>
          <w:ilvl w:val="0"/>
          <w:numId w:val="27"/>
        </w:numPr>
        <w:jc w:val="both"/>
        <w:rPr>
          <w:sz w:val="24"/>
        </w:rPr>
      </w:pPr>
      <w:r w:rsidRPr="007E6C80">
        <w:rPr>
          <w:sz w:val="24"/>
        </w:rPr>
        <w:t>Przyjmujący zamówienie oświadcza, iż wiadomym mu jest, że Udzielający zamówienia zaw</w:t>
      </w:r>
      <w:r w:rsidR="00945F17">
        <w:rPr>
          <w:sz w:val="24"/>
        </w:rPr>
        <w:t>arł analogicznie umowy z innym personelem medycznym prowadzącym</w:t>
      </w:r>
      <w:r w:rsidRPr="007E6C80">
        <w:rPr>
          <w:sz w:val="24"/>
        </w:rPr>
        <w:t xml:space="preserve">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Pr="003659C4">
        <w:rPr>
          <w:sz w:val="24"/>
        </w:rPr>
        <w:t>Kierownik Kliniki Kardiologii,</w:t>
      </w:r>
      <w:r w:rsidRPr="009A4821">
        <w:rPr>
          <w:sz w:val="24"/>
        </w:rPr>
        <w:t xml:space="preserve"> który w sprawach związanych z funkcjonowaniem kliniki określone</w:t>
      </w:r>
      <w:r>
        <w:rPr>
          <w:sz w:val="24"/>
        </w:rPr>
        <w:t>j</w:t>
      </w:r>
      <w:r w:rsidRPr="009A4821">
        <w:rPr>
          <w:sz w:val="24"/>
        </w:rPr>
        <w:t xml:space="preserve"> w §1 umowy reprezentuje Udzielającego zamówienia. </w:t>
      </w:r>
    </w:p>
    <w:p w:rsidR="00146410" w:rsidRPr="009A4821" w:rsidRDefault="00146410" w:rsidP="00146410">
      <w:pPr>
        <w:numPr>
          <w:ilvl w:val="0"/>
          <w:numId w:val="27"/>
        </w:numPr>
        <w:jc w:val="both"/>
        <w:rPr>
          <w:sz w:val="24"/>
        </w:rPr>
      </w:pPr>
      <w:r w:rsidRPr="009A4821">
        <w:rPr>
          <w:sz w:val="24"/>
        </w:rPr>
        <w:t>Przyjmujący zamówienie zobowiązuje się do współdziałania z Udzielającym zamówienie i pozostałymi świadczeniodawcami oraz do respektowania zaleceń lub poleceń związanych z funkcjonowaniem kliniki.</w:t>
      </w: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AD0862" w:rsidRDefault="009250CB" w:rsidP="009250CB">
      <w:pPr>
        <w:ind w:left="3540" w:firstLine="708"/>
        <w:rPr>
          <w:sz w:val="24"/>
          <w:szCs w:val="24"/>
        </w:rPr>
      </w:pPr>
      <w:r w:rsidRPr="007F0990">
        <w:rPr>
          <w:sz w:val="24"/>
          <w:szCs w:val="24"/>
        </w:rPr>
        <w:t xml:space="preserve">    </w:t>
      </w:r>
    </w:p>
    <w:p w:rsidR="009250CB" w:rsidRPr="007F0990" w:rsidRDefault="00AD0862" w:rsidP="009250CB">
      <w:pPr>
        <w:ind w:left="3540" w:firstLine="708"/>
        <w:rPr>
          <w:sz w:val="24"/>
          <w:szCs w:val="24"/>
        </w:rPr>
      </w:pPr>
      <w:r>
        <w:rPr>
          <w:sz w:val="24"/>
          <w:szCs w:val="24"/>
        </w:rPr>
        <w:lastRenderedPageBreak/>
        <w:t xml:space="preserve"> </w:t>
      </w:r>
      <w:r w:rsidR="009250CB"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lastRenderedPageBreak/>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146410" w:rsidP="009250CB">
      <w:pPr>
        <w:pStyle w:val="Tekstpodstawowy"/>
      </w:pPr>
      <w:r w:rsidRPr="00796C27">
        <w:t>Przyjmujący zamówienie jest zobowiązany niezwłocznie powiadomić Kierownika Kliniki Kardiologii o przewidywanej nieobecności i czasie jej trwania. Za okres nieobecności Przyjmującemu zamówienie nie przysługuje 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lastRenderedPageBreak/>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146410">
        <w:rPr>
          <w:sz w:val="24"/>
        </w:rPr>
        <w:t xml:space="preserve">1 </w:t>
      </w:r>
      <w:r w:rsidRPr="007F0990">
        <w:rPr>
          <w:sz w:val="24"/>
        </w:rPr>
        <w:t>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146410">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146410" w:rsidRPr="003659C4">
        <w:rPr>
          <w:sz w:val="24"/>
        </w:rPr>
        <w:t>Kierownika Kliniki Kardiologii.</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796C27" w:rsidRDefault="00796C27" w:rsidP="009250CB">
      <w:pPr>
        <w:jc w:val="center"/>
        <w:rPr>
          <w:sz w:val="24"/>
        </w:rPr>
      </w:pPr>
    </w:p>
    <w:p w:rsidR="009250CB" w:rsidRPr="007F0990" w:rsidRDefault="00CA607E" w:rsidP="009250CB">
      <w:pPr>
        <w:jc w:val="center"/>
        <w:rPr>
          <w:sz w:val="24"/>
        </w:rPr>
      </w:pPr>
      <w:r>
        <w:rPr>
          <w:sz w:val="24"/>
        </w:rPr>
        <w:lastRenderedPageBreak/>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796C27" w:rsidRDefault="00796C27" w:rsidP="009250CB">
      <w:pPr>
        <w:pStyle w:val="Tekstpodstawowy"/>
        <w:jc w:val="center"/>
      </w:pPr>
    </w:p>
    <w:p w:rsidR="009250CB" w:rsidRPr="007F0990" w:rsidRDefault="007C4FE6" w:rsidP="009250CB">
      <w:pPr>
        <w:pStyle w:val="Tekstpodstawowy"/>
        <w:jc w:val="center"/>
      </w:pPr>
      <w:r>
        <w:lastRenderedPageBreak/>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414ACC">
      <w:rPr>
        <w:noProof/>
      </w:rPr>
      <w:t>7</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250E"/>
    <w:rsid w:val="00087495"/>
    <w:rsid w:val="000A1538"/>
    <w:rsid w:val="000B7DD1"/>
    <w:rsid w:val="000D397E"/>
    <w:rsid w:val="000F5D52"/>
    <w:rsid w:val="001213FD"/>
    <w:rsid w:val="00126AB3"/>
    <w:rsid w:val="00130F67"/>
    <w:rsid w:val="00146410"/>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4ACC"/>
    <w:rsid w:val="00415FB0"/>
    <w:rsid w:val="0046026B"/>
    <w:rsid w:val="00467103"/>
    <w:rsid w:val="00471324"/>
    <w:rsid w:val="00473520"/>
    <w:rsid w:val="004970F5"/>
    <w:rsid w:val="004C3178"/>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96C27"/>
    <w:rsid w:val="007A116F"/>
    <w:rsid w:val="007A20DA"/>
    <w:rsid w:val="007A634C"/>
    <w:rsid w:val="007B565E"/>
    <w:rsid w:val="007C4FE6"/>
    <w:rsid w:val="007D328A"/>
    <w:rsid w:val="007E6C80"/>
    <w:rsid w:val="007F08BB"/>
    <w:rsid w:val="007F0990"/>
    <w:rsid w:val="00857F52"/>
    <w:rsid w:val="00867C60"/>
    <w:rsid w:val="008A6290"/>
    <w:rsid w:val="008A71E5"/>
    <w:rsid w:val="008D35B9"/>
    <w:rsid w:val="008F05AA"/>
    <w:rsid w:val="00910924"/>
    <w:rsid w:val="009250CB"/>
    <w:rsid w:val="009261AA"/>
    <w:rsid w:val="00945F17"/>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D0862"/>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537D2"/>
    <w:rsid w:val="00D64CFD"/>
    <w:rsid w:val="00D70F4F"/>
    <w:rsid w:val="00D73AB5"/>
    <w:rsid w:val="00D8250D"/>
    <w:rsid w:val="00D92FF2"/>
    <w:rsid w:val="00DC0DE7"/>
    <w:rsid w:val="00DC447C"/>
    <w:rsid w:val="00E243CA"/>
    <w:rsid w:val="00E52122"/>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6305"/>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7</Pages>
  <Words>3096</Words>
  <Characters>18579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20</cp:revision>
  <cp:lastPrinted>2021-11-03T11:21:00Z</cp:lastPrinted>
  <dcterms:created xsi:type="dcterms:W3CDTF">2021-08-11T15:46:00Z</dcterms:created>
  <dcterms:modified xsi:type="dcterms:W3CDTF">2022-11-30T10:53:00Z</dcterms:modified>
</cp:coreProperties>
</file>