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F67" w:rsidRDefault="00130F67" w:rsidP="00130F67">
      <w:pPr>
        <w:pStyle w:val="Nagwek1"/>
        <w:jc w:val="left"/>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sidR="00C46E8E">
        <w:rPr>
          <w:sz w:val="24"/>
        </w:rPr>
        <w:t xml:space="preserve">                                   </w:t>
      </w:r>
      <w:r w:rsidRPr="00130F67">
        <w:rPr>
          <w:b/>
          <w:sz w:val="24"/>
        </w:rPr>
        <w:t>Załącznik nr 1a</w:t>
      </w:r>
    </w:p>
    <w:p w:rsidR="00626FBF" w:rsidRDefault="00626FBF" w:rsidP="00626FBF">
      <w:pPr>
        <w:pStyle w:val="Nagwek1"/>
        <w:rPr>
          <w:sz w:val="24"/>
        </w:rPr>
      </w:pPr>
      <w:r>
        <w:rPr>
          <w:sz w:val="24"/>
        </w:rPr>
        <w:t>/WZÓR UMOWY -  PIELĘGNIARKA/</w:t>
      </w:r>
    </w:p>
    <w:p w:rsidR="00626FBF" w:rsidRDefault="00626FBF" w:rsidP="00626FBF">
      <w:pPr>
        <w:pStyle w:val="Nagwek1"/>
        <w:rPr>
          <w:sz w:val="24"/>
        </w:rPr>
      </w:pPr>
      <w:r>
        <w:rPr>
          <w:sz w:val="24"/>
        </w:rPr>
        <w:t xml:space="preserve">UMOWA </w:t>
      </w:r>
    </w:p>
    <w:p w:rsidR="00626FBF" w:rsidRDefault="00626FBF" w:rsidP="00626FBF">
      <w:pPr>
        <w:jc w:val="center"/>
        <w:rPr>
          <w:sz w:val="24"/>
        </w:rPr>
      </w:pPr>
      <w:r>
        <w:rPr>
          <w:sz w:val="24"/>
        </w:rPr>
        <w:t>O UDZIELENIE ZAMÓWIENIA NA</w:t>
      </w:r>
    </w:p>
    <w:p w:rsidR="009250CB" w:rsidRPr="00593BF6" w:rsidRDefault="00626FBF" w:rsidP="00626FBF">
      <w:pPr>
        <w:jc w:val="center"/>
        <w:rPr>
          <w:sz w:val="28"/>
        </w:rPr>
      </w:pPr>
      <w:r>
        <w:rPr>
          <w:sz w:val="24"/>
        </w:rPr>
        <w:t>ŚWIADCZENIA ZDROWOTNE</w:t>
      </w:r>
    </w:p>
    <w:p w:rsidR="009250CB" w:rsidRPr="00593BF6" w:rsidRDefault="009250CB" w:rsidP="009250CB">
      <w:pPr>
        <w:rPr>
          <w:sz w:val="28"/>
        </w:rPr>
      </w:pPr>
    </w:p>
    <w:p w:rsidR="000D397E" w:rsidRDefault="000D397E" w:rsidP="009250CB">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w:t>
      </w:r>
      <w:proofErr w:type="spellStart"/>
      <w:r>
        <w:rPr>
          <w:sz w:val="24"/>
          <w:szCs w:val="24"/>
        </w:rPr>
        <w:t>R.Weigla</w:t>
      </w:r>
      <w:proofErr w:type="spellEnd"/>
      <w:r>
        <w:rPr>
          <w:sz w:val="24"/>
          <w:szCs w:val="24"/>
        </w:rPr>
        <w:t xml:space="preserve">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w:t>
      </w:r>
    </w:p>
    <w:p w:rsidR="009250CB" w:rsidRPr="007F0990" w:rsidRDefault="000D397E" w:rsidP="009250CB">
      <w:pPr>
        <w:jc w:val="both"/>
        <w:rPr>
          <w:sz w:val="24"/>
        </w:rPr>
      </w:pPr>
      <w:r w:rsidRPr="00593BF6">
        <w:rPr>
          <w:sz w:val="24"/>
        </w:rPr>
        <w:t>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9250CB" w:rsidRPr="007F0990" w:rsidRDefault="009250CB" w:rsidP="009250CB">
      <w:pPr>
        <w:jc w:val="both"/>
        <w:rPr>
          <w:sz w:val="24"/>
        </w:rPr>
      </w:pPr>
    </w:p>
    <w:p w:rsidR="000D397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Pr>
          <w:rFonts w:ascii="Times New Roman" w:hAnsi="Times New Roman" w:cs="Times New Roman"/>
          <w:sz w:val="24"/>
          <w:szCs w:val="24"/>
        </w:rPr>
        <w:t xml:space="preserve"> </w:t>
      </w:r>
      <w:r w:rsidR="005267DB">
        <w:rPr>
          <w:rFonts w:ascii="Times New Roman" w:hAnsi="Times New Roman" w:cs="Times New Roman"/>
          <w:bCs/>
          <w:sz w:val="24"/>
          <w:szCs w:val="24"/>
        </w:rPr>
        <w:t>4</w:t>
      </w:r>
      <w:r w:rsidR="00F0028B">
        <w:rPr>
          <w:rFonts w:ascii="Times New Roman" w:hAnsi="Times New Roman" w:cs="Times New Roman"/>
          <w:bCs/>
          <w:sz w:val="24"/>
          <w:szCs w:val="24"/>
        </w:rPr>
        <w:t>5</w:t>
      </w:r>
      <w:r w:rsidR="00DC0DE7">
        <w:rPr>
          <w:rFonts w:ascii="Times New Roman" w:hAnsi="Times New Roman" w:cs="Times New Roman"/>
          <w:bCs/>
          <w:sz w:val="24"/>
          <w:szCs w:val="24"/>
        </w:rPr>
        <w:t>/2022</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(tj. </w:t>
      </w:r>
      <w:r w:rsidR="00E243CA">
        <w:rPr>
          <w:rFonts w:ascii="Times New Roman" w:hAnsi="Times New Roman" w:cs="Times New Roman"/>
          <w:sz w:val="24"/>
          <w:szCs w:val="24"/>
        </w:rPr>
        <w:t>Dz. U. z 2022 r. poz. 633</w:t>
      </w:r>
      <w:r w:rsidRPr="009A4821">
        <w:rPr>
          <w:rFonts w:ascii="Times New Roman" w:hAnsi="Times New Roman" w:cs="Times New Roman"/>
          <w:sz w:val="24"/>
          <w:szCs w:val="24"/>
        </w:rPr>
        <w:t xml:space="preserve"> z </w:t>
      </w:r>
      <w:proofErr w:type="spellStart"/>
      <w:r w:rsidRPr="009A4821">
        <w:rPr>
          <w:rFonts w:ascii="Times New Roman" w:hAnsi="Times New Roman" w:cs="Times New Roman"/>
          <w:sz w:val="24"/>
          <w:szCs w:val="24"/>
        </w:rPr>
        <w:t>późn</w:t>
      </w:r>
      <w:proofErr w:type="spellEnd"/>
      <w:r w:rsidRPr="009A4821">
        <w:rPr>
          <w:rFonts w:ascii="Times New Roman" w:hAnsi="Times New Roman" w:cs="Times New Roman"/>
          <w:sz w:val="24"/>
          <w:szCs w:val="24"/>
        </w:rPr>
        <w:t>. zm</w:t>
      </w:r>
      <w:r w:rsidRPr="009A4821">
        <w:rPr>
          <w:rFonts w:ascii="Times New Roman" w:hAnsi="Times New Roman" w:cs="Times New Roman"/>
          <w:color w:val="000000"/>
          <w:sz w:val="24"/>
          <w:szCs w:val="24"/>
        </w:rPr>
        <w:t>.</w:t>
      </w:r>
      <w:r w:rsidRPr="009A4821">
        <w:rPr>
          <w:rFonts w:ascii="Times New Roman" w:hAnsi="Times New Roman" w:cs="Times New Roman"/>
          <w:sz w:val="24"/>
          <w:szCs w:val="24"/>
        </w:rPr>
        <w:t xml:space="preserve">) </w:t>
      </w:r>
      <w:bookmarkEnd w:id="0"/>
      <w:r w:rsidRPr="009A4821">
        <w:rPr>
          <w:rFonts w:ascii="Times New Roman" w:hAnsi="Times New Roman" w:cs="Times New Roman"/>
          <w:sz w:val="24"/>
          <w:szCs w:val="24"/>
        </w:rPr>
        <w:t xml:space="preserve">i art. 140, art. 141, art. 146 ust. 1, art. 147, art. 148 ust. 1, art. 149, art. 150, art. 151 ust. 1, 2 i 4-6, art. 152, art. 153 i art. 154 ust. 1 i 2 </w:t>
      </w:r>
      <w:r w:rsidRPr="009A4821">
        <w:rPr>
          <w:rFonts w:ascii="Times New Roman" w:hAnsi="Times New Roman" w:cs="Times New Roman"/>
          <w:color w:val="000000"/>
          <w:sz w:val="24"/>
          <w:szCs w:val="24"/>
        </w:rPr>
        <w:t xml:space="preserve">ustawy z dnia 27 sierpnia 2004 r. o świadczeniach opieki zdrowotnej finansowanych ze środków publicznych (tj. </w:t>
      </w:r>
      <w:r w:rsidR="009A4821" w:rsidRPr="009A4821">
        <w:rPr>
          <w:rStyle w:val="plainlinks"/>
          <w:rFonts w:ascii="Times New Roman" w:hAnsi="Times New Roman" w:cs="Times New Roman"/>
          <w:sz w:val="24"/>
          <w:szCs w:val="24"/>
        </w:rPr>
        <w:t>Dz.U. z 2021r. poz. 1285</w:t>
      </w:r>
      <w:r w:rsidRPr="009A4821">
        <w:rPr>
          <w:rStyle w:val="plainlinks"/>
          <w:rFonts w:ascii="Times New Roman" w:hAnsi="Times New Roman" w:cs="Times New Roman"/>
          <w:sz w:val="24"/>
          <w:szCs w:val="24"/>
        </w:rPr>
        <w:t xml:space="preserve"> z </w:t>
      </w:r>
      <w:proofErr w:type="spellStart"/>
      <w:r w:rsidRPr="009A4821">
        <w:rPr>
          <w:rStyle w:val="plainlinks"/>
          <w:rFonts w:ascii="Times New Roman" w:hAnsi="Times New Roman" w:cs="Times New Roman"/>
          <w:sz w:val="24"/>
          <w:szCs w:val="24"/>
        </w:rPr>
        <w:t>późn</w:t>
      </w:r>
      <w:proofErr w:type="spellEnd"/>
      <w:r w:rsidRPr="009A4821">
        <w:rPr>
          <w:rStyle w:val="plainlinks"/>
          <w:rFonts w:ascii="Times New Roman" w:hAnsi="Times New Roman" w:cs="Times New Roman"/>
          <w:sz w:val="24"/>
          <w:szCs w:val="24"/>
        </w:rPr>
        <w:t>. zm.</w:t>
      </w:r>
      <w:r w:rsidRPr="009A4821">
        <w:rPr>
          <w:rFonts w:ascii="Times New Roman" w:hAnsi="Times New Roman" w:cs="Times New Roman"/>
          <w:color w:val="000000"/>
          <w:sz w:val="24"/>
          <w:szCs w:val="24"/>
        </w:rPr>
        <w:t>).</w:t>
      </w:r>
    </w:p>
    <w:p w:rsidR="0051358E" w:rsidRPr="008015D0" w:rsidRDefault="000D397E" w:rsidP="000D397E">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5C428A" w:rsidRDefault="005C428A" w:rsidP="009250CB">
      <w:pPr>
        <w:jc w:val="center"/>
        <w:rPr>
          <w:sz w:val="24"/>
        </w:rPr>
      </w:pPr>
    </w:p>
    <w:p w:rsidR="009250CB" w:rsidRPr="007F0990" w:rsidRDefault="009250CB" w:rsidP="009250CB">
      <w:pPr>
        <w:jc w:val="center"/>
        <w:rPr>
          <w:sz w:val="24"/>
        </w:rPr>
      </w:pPr>
      <w:r w:rsidRPr="007F0990">
        <w:rPr>
          <w:sz w:val="24"/>
        </w:rPr>
        <w:t>§ 1</w:t>
      </w:r>
    </w:p>
    <w:p w:rsidR="002925DE" w:rsidRPr="002925DE" w:rsidRDefault="002925DE" w:rsidP="002925DE">
      <w:pPr>
        <w:numPr>
          <w:ilvl w:val="0"/>
          <w:numId w:val="1"/>
        </w:numPr>
        <w:tabs>
          <w:tab w:val="left" w:pos="900"/>
        </w:tabs>
        <w:jc w:val="both"/>
        <w:rPr>
          <w:sz w:val="24"/>
          <w:szCs w:val="24"/>
        </w:rPr>
      </w:pPr>
      <w:r w:rsidRPr="007F0990">
        <w:rPr>
          <w:sz w:val="24"/>
          <w:szCs w:val="24"/>
        </w:rPr>
        <w:t xml:space="preserve">Przedmiotem niniejszej umowy jest zapewnienie pełnej opieki </w:t>
      </w:r>
      <w:r w:rsidR="001829C2">
        <w:rPr>
          <w:sz w:val="24"/>
          <w:szCs w:val="24"/>
        </w:rPr>
        <w:t>.................</w:t>
      </w:r>
      <w:r w:rsidRPr="007F0990">
        <w:rPr>
          <w:sz w:val="24"/>
          <w:szCs w:val="24"/>
        </w:rPr>
        <w:t xml:space="preserve"> pacjentom Udzielającego zamówienia </w:t>
      </w:r>
      <w:r w:rsidRPr="002324EC">
        <w:rPr>
          <w:sz w:val="24"/>
          <w:szCs w:val="24"/>
        </w:rPr>
        <w:t xml:space="preserve">w zakresie </w:t>
      </w:r>
      <w:r w:rsidR="001829C2">
        <w:rPr>
          <w:rFonts w:eastAsia="Calibri"/>
          <w:sz w:val="24"/>
          <w:szCs w:val="24"/>
        </w:rPr>
        <w:t>.......................</w:t>
      </w:r>
      <w:r w:rsidRPr="002324EC">
        <w:rPr>
          <w:rFonts w:eastAsia="Calibri"/>
          <w:sz w:val="24"/>
          <w:szCs w:val="24"/>
        </w:rPr>
        <w:t xml:space="preserve"> w </w:t>
      </w:r>
      <w:r w:rsidRPr="009A4821">
        <w:rPr>
          <w:rFonts w:eastAsia="Calibri"/>
          <w:sz w:val="24"/>
          <w:szCs w:val="24"/>
        </w:rPr>
        <w:t xml:space="preserve">……………………….. </w:t>
      </w:r>
      <w:r w:rsidRPr="009A4821">
        <w:rPr>
          <w:sz w:val="24"/>
          <w:szCs w:val="24"/>
        </w:rPr>
        <w:t>oraz</w:t>
      </w:r>
      <w:r w:rsidRPr="007F0990">
        <w:rPr>
          <w:sz w:val="24"/>
          <w:szCs w:val="24"/>
        </w:rPr>
        <w:t xml:space="preserve"> udzielanie im świadczeń zdrowotnych zgodnie z posiadaną wiedzą, umiejętnościami i kompetencjami</w:t>
      </w:r>
      <w:r w:rsidRPr="007F0990">
        <w:rPr>
          <w:i/>
          <w:sz w:val="24"/>
          <w:szCs w:val="24"/>
        </w:rPr>
        <w:t>.</w:t>
      </w:r>
    </w:p>
    <w:p w:rsidR="00FE68D7" w:rsidRPr="007F0990" w:rsidRDefault="00FE68D7" w:rsidP="00FE68D7">
      <w:pPr>
        <w:numPr>
          <w:ilvl w:val="0"/>
          <w:numId w:val="1"/>
        </w:numPr>
        <w:jc w:val="both"/>
        <w:rPr>
          <w:color w:val="000000"/>
          <w:sz w:val="24"/>
          <w:szCs w:val="24"/>
        </w:rPr>
      </w:pPr>
      <w:r w:rsidRPr="007F0990">
        <w:rPr>
          <w:color w:val="000000"/>
          <w:sz w:val="24"/>
          <w:szCs w:val="24"/>
        </w:rPr>
        <w:t>W zakres czynności objętych umową  w szczególności wchodzi:</w:t>
      </w:r>
    </w:p>
    <w:p w:rsidR="00146410" w:rsidRDefault="00146410" w:rsidP="00146410">
      <w:pPr>
        <w:numPr>
          <w:ilvl w:val="0"/>
          <w:numId w:val="22"/>
        </w:numPr>
        <w:jc w:val="both"/>
        <w:rPr>
          <w:sz w:val="24"/>
          <w:szCs w:val="24"/>
          <w:lang w:eastAsia="pl-PL"/>
        </w:rPr>
      </w:pPr>
      <w:r>
        <w:rPr>
          <w:sz w:val="24"/>
          <w:szCs w:val="24"/>
          <w:lang w:eastAsia="pl-PL"/>
        </w:rPr>
        <w:t>w</w:t>
      </w:r>
      <w:r w:rsidRPr="003034F9">
        <w:rPr>
          <w:sz w:val="24"/>
          <w:szCs w:val="24"/>
          <w:lang w:eastAsia="pl-PL"/>
        </w:rPr>
        <w:t xml:space="preserve">ykonywanie czynności pielęgniarskich w </w:t>
      </w:r>
      <w:r>
        <w:rPr>
          <w:sz w:val="24"/>
          <w:szCs w:val="24"/>
          <w:lang w:eastAsia="pl-PL"/>
        </w:rPr>
        <w:t xml:space="preserve">Pracowni </w:t>
      </w:r>
      <w:r w:rsidRPr="003034F9">
        <w:rPr>
          <w:sz w:val="24"/>
          <w:szCs w:val="24"/>
          <w:lang w:eastAsia="pl-PL"/>
        </w:rPr>
        <w:t>Elektrofizjologii Inwazyjnej</w:t>
      </w:r>
    </w:p>
    <w:p w:rsidR="00FE68D7" w:rsidRPr="00146410" w:rsidRDefault="0026691F" w:rsidP="00146410">
      <w:pPr>
        <w:numPr>
          <w:ilvl w:val="0"/>
          <w:numId w:val="22"/>
        </w:numPr>
        <w:jc w:val="both"/>
        <w:rPr>
          <w:sz w:val="24"/>
          <w:szCs w:val="24"/>
          <w:lang w:eastAsia="pl-PL"/>
        </w:rPr>
      </w:pPr>
      <w:r w:rsidRPr="00146410">
        <w:rPr>
          <w:rFonts w:eastAsia="Calibri"/>
          <w:color w:val="000000"/>
          <w:sz w:val="24"/>
          <w:szCs w:val="24"/>
          <w:lang w:eastAsia="pl-PL"/>
        </w:rPr>
        <w:t>rejestracj</w:t>
      </w:r>
      <w:r w:rsidR="000A1538" w:rsidRPr="00146410">
        <w:rPr>
          <w:rFonts w:eastAsia="Calibri"/>
          <w:color w:val="000000"/>
          <w:sz w:val="24"/>
          <w:szCs w:val="24"/>
          <w:lang w:eastAsia="pl-PL"/>
        </w:rPr>
        <w:t>a</w:t>
      </w:r>
      <w:r w:rsidRPr="00146410">
        <w:rPr>
          <w:rFonts w:eastAsia="Calibri"/>
          <w:color w:val="000000"/>
          <w:sz w:val="24"/>
          <w:szCs w:val="24"/>
          <w:lang w:eastAsia="pl-PL"/>
        </w:rPr>
        <w:t xml:space="preserve"> pełnych przebiegów realizowanych w komórkach procesów leczenia i wszystkich działań podejmowanych wobec pacjenta w zakresie przyznanych uprawnień. </w:t>
      </w:r>
      <w:r w:rsidR="00FE68D7" w:rsidRPr="00146410">
        <w:rPr>
          <w:rFonts w:eastAsia="Calibri"/>
          <w:color w:val="000000"/>
          <w:sz w:val="24"/>
          <w:szCs w:val="24"/>
          <w:lang w:eastAsia="pl-PL"/>
        </w:rPr>
        <w:t xml:space="preserve">                 </w:t>
      </w:r>
      <w:r w:rsidR="00FE68D7" w:rsidRPr="00146410">
        <w:rPr>
          <w:color w:val="000000"/>
          <w:sz w:val="24"/>
          <w:szCs w:val="24"/>
          <w:lang w:eastAsia="pl-PL"/>
        </w:rPr>
        <w:t xml:space="preserve">        </w:t>
      </w:r>
    </w:p>
    <w:p w:rsidR="000D397E" w:rsidRPr="007969B1" w:rsidRDefault="00B606EC" w:rsidP="007969B1">
      <w:pPr>
        <w:numPr>
          <w:ilvl w:val="0"/>
          <w:numId w:val="1"/>
        </w:numPr>
        <w:tabs>
          <w:tab w:val="left" w:pos="900"/>
        </w:tabs>
        <w:jc w:val="both"/>
        <w:rPr>
          <w:sz w:val="24"/>
          <w:szCs w:val="24"/>
        </w:rPr>
      </w:pPr>
      <w:r>
        <w:rPr>
          <w:sz w:val="24"/>
          <w:szCs w:val="24"/>
        </w:rPr>
        <w:t xml:space="preserve">Miejscem udzielania świadczeń zdrowotnych jest 4 Wojskowy Szpital Kliniczny z Polikliniką Samodzielny Publiczny Zakład </w:t>
      </w:r>
      <w:r w:rsidR="00B0489D">
        <w:rPr>
          <w:sz w:val="24"/>
          <w:szCs w:val="24"/>
        </w:rPr>
        <w:t xml:space="preserve">Opieki Zdrowotnej we Wrocławiu </w:t>
      </w:r>
      <w:r>
        <w:rPr>
          <w:sz w:val="24"/>
          <w:szCs w:val="24"/>
        </w:rPr>
        <w:t>lub inne wskazane miejsce.</w:t>
      </w:r>
    </w:p>
    <w:p w:rsidR="00AA30BF" w:rsidRPr="00146410" w:rsidRDefault="00AA30BF" w:rsidP="00146410">
      <w:pPr>
        <w:pStyle w:val="Bezodstpw"/>
        <w:numPr>
          <w:ilvl w:val="0"/>
          <w:numId w:val="1"/>
        </w:numPr>
        <w:jc w:val="both"/>
        <w:rPr>
          <w:rFonts w:ascii="Times New Roman" w:hAnsi="Times New Roman" w:cs="Times New Roman"/>
          <w:color w:val="000000"/>
          <w:sz w:val="24"/>
          <w:szCs w:val="24"/>
        </w:rPr>
      </w:pPr>
      <w:r w:rsidRPr="00EF6B12">
        <w:rPr>
          <w:rFonts w:ascii="Times New Roman" w:hAnsi="Times New Roman" w:cs="Times New Roman"/>
          <w:color w:val="000000"/>
          <w:sz w:val="24"/>
        </w:rPr>
        <w:t xml:space="preserve">Przyjmujący </w:t>
      </w:r>
      <w:r w:rsidR="00146410" w:rsidRPr="00272E98">
        <w:rPr>
          <w:rFonts w:ascii="Times New Roman" w:hAnsi="Times New Roman" w:cs="Times New Roman"/>
          <w:color w:val="000000"/>
          <w:sz w:val="24"/>
        </w:rPr>
        <w:t>zamówienie zobowiązuje się do ciągłości udzielania świadczeń zdrowotnych w systemie pracy całodobowej przez siedem dni w tygodniu</w:t>
      </w:r>
      <w:r w:rsidR="00146410" w:rsidRPr="00272E98">
        <w:rPr>
          <w:rFonts w:ascii="Times New Roman" w:hAnsi="Times New Roman" w:cs="Times New Roman"/>
          <w:bCs/>
          <w:color w:val="000000"/>
          <w:sz w:val="24"/>
          <w:szCs w:val="24"/>
        </w:rPr>
        <w:t xml:space="preserve">. </w:t>
      </w:r>
      <w:r w:rsidR="00146410" w:rsidRPr="00272E98">
        <w:rPr>
          <w:rFonts w:ascii="Times New Roman" w:hAnsi="Times New Roman" w:cs="Times New Roman"/>
          <w:color w:val="000000"/>
          <w:sz w:val="24"/>
        </w:rPr>
        <w:t xml:space="preserve">Przyjmujący zamówienie będzie udzielał świadczeń w godzinach </w:t>
      </w:r>
      <w:r w:rsidR="00146410" w:rsidRPr="00272E98">
        <w:rPr>
          <w:rFonts w:ascii="Times New Roman" w:hAnsi="Times New Roman" w:cs="Times New Roman"/>
          <w:b/>
          <w:color w:val="000000"/>
          <w:sz w:val="24"/>
          <w:szCs w:val="24"/>
          <w:lang w:eastAsia="en-US"/>
        </w:rPr>
        <w:t xml:space="preserve"> </w:t>
      </w:r>
      <w:r w:rsidR="00146410">
        <w:rPr>
          <w:rFonts w:ascii="Times New Roman" w:hAnsi="Times New Roman" w:cs="Times New Roman"/>
          <w:b/>
          <w:color w:val="000000"/>
          <w:sz w:val="24"/>
          <w:szCs w:val="24"/>
          <w:lang w:eastAsia="en-US"/>
        </w:rPr>
        <w:t>(</w:t>
      </w:r>
      <w:r w:rsidR="00146410">
        <w:rPr>
          <w:rFonts w:ascii="Times New Roman" w:hAnsi="Times New Roman" w:cs="Times New Roman"/>
          <w:b/>
          <w:bCs/>
          <w:color w:val="000000"/>
          <w:sz w:val="24"/>
          <w:szCs w:val="24"/>
          <w:lang w:eastAsia="en-US"/>
        </w:rPr>
        <w:t>....................................</w:t>
      </w:r>
      <w:r w:rsidR="00146410">
        <w:rPr>
          <w:rFonts w:ascii="Times New Roman" w:hAnsi="Times New Roman" w:cs="Times New Roman"/>
          <w:b/>
          <w:color w:val="000000"/>
          <w:sz w:val="24"/>
          <w:szCs w:val="24"/>
          <w:lang w:eastAsia="en-US"/>
        </w:rPr>
        <w:t>)</w:t>
      </w:r>
      <w:r w:rsidR="00146410" w:rsidRPr="00272E98">
        <w:rPr>
          <w:rFonts w:ascii="Times New Roman" w:hAnsi="Times New Roman" w:cs="Times New Roman"/>
          <w:b/>
          <w:color w:val="000000"/>
          <w:sz w:val="24"/>
          <w:szCs w:val="24"/>
          <w:lang w:eastAsia="en-US"/>
        </w:rPr>
        <w:t xml:space="preserve"> </w:t>
      </w:r>
      <w:r w:rsidR="00146410" w:rsidRPr="00272E98">
        <w:rPr>
          <w:rFonts w:ascii="Times New Roman" w:hAnsi="Times New Roman" w:cs="Times New Roman"/>
          <w:color w:val="000000"/>
          <w:sz w:val="24"/>
        </w:rPr>
        <w:t xml:space="preserve">ustalonych w harmonogramie pracy </w:t>
      </w:r>
      <w:r w:rsidR="00146410">
        <w:rPr>
          <w:rFonts w:ascii="Times New Roman" w:hAnsi="Times New Roman" w:cs="Times New Roman"/>
          <w:color w:val="000000"/>
          <w:sz w:val="24"/>
        </w:rPr>
        <w:t>Pracowni Elektrofizjologii Inwazyjnej.</w:t>
      </w:r>
    </w:p>
    <w:p w:rsidR="00AA30BF" w:rsidRPr="007E6C80" w:rsidRDefault="00AA30BF" w:rsidP="00AA30BF">
      <w:pPr>
        <w:pStyle w:val="Bezodstpw"/>
        <w:numPr>
          <w:ilvl w:val="0"/>
          <w:numId w:val="1"/>
        </w:numPr>
        <w:jc w:val="both"/>
        <w:rPr>
          <w:rFonts w:ascii="Times New Roman" w:hAnsi="Times New Roman" w:cs="Times New Roman"/>
          <w:color w:val="000000"/>
          <w:sz w:val="24"/>
        </w:rPr>
      </w:pPr>
      <w:r w:rsidRPr="007E6C80">
        <w:rPr>
          <w:rFonts w:ascii="Times New Roman" w:hAnsi="Times New Roman" w:cs="Times New Roman"/>
          <w:color w:val="000000"/>
          <w:sz w:val="24"/>
        </w:rPr>
        <w:t xml:space="preserve">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wymienioną wyżej </w:t>
      </w:r>
      <w:r w:rsidR="00415FB0" w:rsidRPr="00415FB0">
        <w:rPr>
          <w:rFonts w:ascii="Times New Roman" w:hAnsi="Times New Roman" w:cs="Times New Roman"/>
          <w:color w:val="000000"/>
          <w:sz w:val="24"/>
        </w:rPr>
        <w:t>pielęgniarkę.</w:t>
      </w:r>
    </w:p>
    <w:p w:rsidR="009250CB" w:rsidRPr="007F0990" w:rsidRDefault="009250CB" w:rsidP="009250CB">
      <w:pPr>
        <w:jc w:val="center"/>
        <w:rPr>
          <w:sz w:val="24"/>
        </w:rPr>
      </w:pPr>
      <w:r w:rsidRPr="007F0990">
        <w:rPr>
          <w:sz w:val="24"/>
        </w:rPr>
        <w:t xml:space="preserve">§ 2 </w:t>
      </w:r>
    </w:p>
    <w:p w:rsidR="009250CB" w:rsidRPr="007F0990" w:rsidRDefault="009250CB" w:rsidP="009250CB">
      <w:pPr>
        <w:numPr>
          <w:ilvl w:val="0"/>
          <w:numId w:val="2"/>
        </w:numPr>
        <w:jc w:val="both"/>
        <w:rPr>
          <w:sz w:val="24"/>
        </w:rPr>
      </w:pPr>
      <w:r w:rsidRPr="007F0990">
        <w:rPr>
          <w:sz w:val="24"/>
        </w:rPr>
        <w:t>Przyjmujący zamówienie zobowiązuje się do przestrzegania:</w:t>
      </w:r>
    </w:p>
    <w:p w:rsidR="00FA6F54" w:rsidRDefault="00FA6F54" w:rsidP="00FA6F54">
      <w:pPr>
        <w:numPr>
          <w:ilvl w:val="1"/>
          <w:numId w:val="2"/>
        </w:numPr>
        <w:tabs>
          <w:tab w:val="clear" w:pos="1440"/>
        </w:tabs>
        <w:ind w:left="851"/>
        <w:jc w:val="both"/>
        <w:rPr>
          <w:sz w:val="24"/>
        </w:rPr>
      </w:pPr>
      <w:r>
        <w:rPr>
          <w:sz w:val="24"/>
        </w:rPr>
        <w:t>przepisów powszechnie obowiązujących, w szczególności przepisów regulujących wykonywanie zawodów medycznych, działalności leczniczej, udzielania świadczeń zdrowotnych oraz dotyczące praw pacjenta,</w:t>
      </w:r>
    </w:p>
    <w:p w:rsidR="00FA6F54" w:rsidRDefault="00FA6F54" w:rsidP="00FA6F54">
      <w:pPr>
        <w:numPr>
          <w:ilvl w:val="1"/>
          <w:numId w:val="2"/>
        </w:numPr>
        <w:tabs>
          <w:tab w:val="clear" w:pos="1440"/>
        </w:tabs>
        <w:ind w:left="851"/>
        <w:jc w:val="both"/>
        <w:rPr>
          <w:sz w:val="24"/>
        </w:rPr>
      </w:pPr>
      <w:r>
        <w:rPr>
          <w:sz w:val="24"/>
        </w:rPr>
        <w:t>standardów udzielania świadczeń zdrowotnych ustalonych przez Udzielającego zamówienia,</w:t>
      </w:r>
    </w:p>
    <w:p w:rsidR="00FA6F54" w:rsidRDefault="00FA6F54" w:rsidP="00FA6F54">
      <w:pPr>
        <w:numPr>
          <w:ilvl w:val="1"/>
          <w:numId w:val="2"/>
        </w:numPr>
        <w:tabs>
          <w:tab w:val="clear" w:pos="1440"/>
        </w:tabs>
        <w:ind w:left="851"/>
        <w:jc w:val="both"/>
        <w:rPr>
          <w:sz w:val="24"/>
        </w:rPr>
      </w:pPr>
      <w:r>
        <w:rPr>
          <w:sz w:val="24"/>
        </w:rPr>
        <w:t xml:space="preserve">regulaminu organizacyjnego 4 Wojskowego Szpitala Klinicznego z Polikliniką </w:t>
      </w:r>
      <w:r>
        <w:rPr>
          <w:sz w:val="24"/>
        </w:rPr>
        <w:br/>
        <w:t>SP ZOZ we Wrocławiu,</w:t>
      </w:r>
    </w:p>
    <w:p w:rsidR="00FA6F54" w:rsidRDefault="00FA6F54" w:rsidP="00FA6F54">
      <w:pPr>
        <w:numPr>
          <w:ilvl w:val="1"/>
          <w:numId w:val="2"/>
        </w:numPr>
        <w:tabs>
          <w:tab w:val="clear" w:pos="1440"/>
        </w:tabs>
        <w:ind w:left="851"/>
        <w:rPr>
          <w:sz w:val="24"/>
        </w:rPr>
      </w:pPr>
      <w:r>
        <w:rPr>
          <w:sz w:val="24"/>
        </w:rPr>
        <w:t>zasad etyki zawodowej,</w:t>
      </w:r>
    </w:p>
    <w:p w:rsidR="00FA6F54" w:rsidRPr="000951DF" w:rsidRDefault="00FA6F54" w:rsidP="00FA6F54">
      <w:pPr>
        <w:numPr>
          <w:ilvl w:val="1"/>
          <w:numId w:val="2"/>
        </w:numPr>
        <w:tabs>
          <w:tab w:val="clear" w:pos="1440"/>
        </w:tabs>
        <w:ind w:left="851"/>
        <w:rPr>
          <w:sz w:val="24"/>
        </w:rPr>
      </w:pPr>
      <w:r w:rsidRPr="000951DF">
        <w:rPr>
          <w:sz w:val="24"/>
        </w:rPr>
        <w:t>wewnętrznych procedur, instrukcji i zarządzeń</w:t>
      </w:r>
      <w:r>
        <w:rPr>
          <w:sz w:val="24"/>
        </w:rPr>
        <w:t xml:space="preserve"> obowiązujących u Udzielającego zamówienie</w:t>
      </w:r>
      <w:r w:rsidRPr="000951DF">
        <w:rPr>
          <w:sz w:val="24"/>
        </w:rPr>
        <w:t>.</w:t>
      </w:r>
    </w:p>
    <w:p w:rsidR="009250CB" w:rsidRDefault="009250CB" w:rsidP="00FA6F54">
      <w:pPr>
        <w:numPr>
          <w:ilvl w:val="0"/>
          <w:numId w:val="3"/>
        </w:numPr>
        <w:tabs>
          <w:tab w:val="clear" w:pos="720"/>
        </w:tabs>
        <w:ind w:left="426" w:hanging="426"/>
        <w:jc w:val="both"/>
        <w:rPr>
          <w:sz w:val="24"/>
        </w:rPr>
      </w:pPr>
      <w:r w:rsidRPr="007F0990">
        <w:rPr>
          <w:sz w:val="24"/>
        </w:rPr>
        <w:lastRenderedPageBreak/>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700687" w:rsidRPr="00700687" w:rsidRDefault="00700687" w:rsidP="00700687">
      <w:pPr>
        <w:numPr>
          <w:ilvl w:val="0"/>
          <w:numId w:val="3"/>
        </w:numPr>
        <w:tabs>
          <w:tab w:val="left" w:pos="426"/>
          <w:tab w:val="left" w:pos="720"/>
        </w:tabs>
        <w:ind w:left="426" w:hanging="426"/>
        <w:jc w:val="both"/>
        <w:rPr>
          <w:sz w:val="24"/>
        </w:rPr>
      </w:pPr>
      <w:r w:rsidRPr="00700687">
        <w:rPr>
          <w:sz w:val="24"/>
        </w:rPr>
        <w:t xml:space="preserve">Przyjmujący zamówienie zobowiązany jest do przestrzegania zasad zapisów określonych w Decyzji  nr 145/MON z dnia 13 lipca 2017r. ( poz. 157 ) w sprawie zasad postępowania w kontaktach z wykonawcami zgodnie z treścią Załącznika do ww. decyzji, który stanowi integralną część niniejszej umowy i jest dostępny na stronie: </w:t>
      </w:r>
    </w:p>
    <w:p w:rsidR="00700687" w:rsidRPr="00126AB3" w:rsidRDefault="00700687" w:rsidP="00700687">
      <w:pPr>
        <w:tabs>
          <w:tab w:val="left" w:pos="426"/>
        </w:tabs>
        <w:jc w:val="both"/>
        <w:rPr>
          <w:i/>
          <w:sz w:val="24"/>
        </w:rPr>
      </w:pPr>
      <w:r w:rsidRPr="00126AB3">
        <w:rPr>
          <w:i/>
          <w:sz w:val="24"/>
        </w:rPr>
        <w:t xml:space="preserve">       </w:t>
      </w:r>
      <w:hyperlink r:id="rId7" w:history="1">
        <w:r w:rsidRPr="00126AB3">
          <w:rPr>
            <w:rStyle w:val="Hipercze"/>
            <w:i/>
            <w:color w:val="auto"/>
            <w:sz w:val="24"/>
            <w:u w:val="none"/>
          </w:rPr>
          <w:t>http://www.dz.urz.mon.gov.pl/dziennik/pozycja/decyzja-157-decyzja-nr-145mon-z-dnia-13-</w:t>
        </w:r>
      </w:hyperlink>
      <w:r w:rsidRPr="00126AB3">
        <w:rPr>
          <w:i/>
          <w:sz w:val="24"/>
        </w:rPr>
        <w:t xml:space="preserve"> </w:t>
      </w:r>
    </w:p>
    <w:p w:rsidR="00700687" w:rsidRPr="00126AB3" w:rsidRDefault="00700687" w:rsidP="00700687">
      <w:pPr>
        <w:tabs>
          <w:tab w:val="left" w:pos="426"/>
        </w:tabs>
        <w:jc w:val="both"/>
        <w:rPr>
          <w:i/>
          <w:sz w:val="24"/>
          <w:u w:val="single"/>
        </w:rPr>
      </w:pPr>
      <w:r w:rsidRPr="00126AB3">
        <w:rPr>
          <w:i/>
          <w:sz w:val="24"/>
        </w:rPr>
        <w:t xml:space="preserve">       lipca-2017-r-w-sprawie-zasad-postepowania-w-kontaktach-z-wykonawcami</w:t>
      </w:r>
      <w:r w:rsidRPr="00126AB3">
        <w:rPr>
          <w:i/>
          <w:sz w:val="24"/>
          <w:u w:val="single"/>
        </w:rPr>
        <w:t xml:space="preserve">/  </w:t>
      </w:r>
    </w:p>
    <w:p w:rsidR="009250CB" w:rsidRPr="007F0990" w:rsidRDefault="009250CB" w:rsidP="009250CB">
      <w:pPr>
        <w:ind w:left="360"/>
        <w:jc w:val="center"/>
        <w:rPr>
          <w:sz w:val="24"/>
        </w:rPr>
      </w:pPr>
    </w:p>
    <w:p w:rsidR="00F37231" w:rsidRDefault="00F37231" w:rsidP="00F37231">
      <w:pPr>
        <w:ind w:left="360"/>
        <w:jc w:val="center"/>
        <w:rPr>
          <w:sz w:val="24"/>
        </w:rPr>
      </w:pPr>
      <w:r>
        <w:rPr>
          <w:sz w:val="24"/>
        </w:rPr>
        <w:t>§ 3</w:t>
      </w:r>
    </w:p>
    <w:p w:rsidR="000770AF" w:rsidRDefault="000770AF" w:rsidP="000770AF">
      <w:pPr>
        <w:numPr>
          <w:ilvl w:val="0"/>
          <w:numId w:val="26"/>
        </w:numPr>
        <w:jc w:val="both"/>
        <w:rPr>
          <w:sz w:val="24"/>
        </w:rPr>
      </w:pPr>
      <w:r w:rsidRPr="00D273F9">
        <w:rPr>
          <w:sz w:val="24"/>
        </w:rPr>
        <w:t xml:space="preserve">Udzielający zamówienia </w:t>
      </w:r>
      <w:r w:rsidRPr="007E6C80">
        <w:rPr>
          <w:sz w:val="24"/>
        </w:rPr>
        <w:t xml:space="preserve">oświadcza, </w:t>
      </w:r>
      <w:r w:rsidRPr="00D273F9">
        <w:rPr>
          <w:sz w:val="24"/>
        </w:rPr>
        <w:t>spełnia warunki sanitarno-epidemiologiczne stawiane podmiotom leczniczym w tym zakresie, a Przyjmujący zamówienie oświadcza, że z warunkami tymi zapoznał się, uznaje je za wystarczające i nie wnosi do nich żadnych zastrzeżeń.</w:t>
      </w:r>
    </w:p>
    <w:p w:rsidR="00F37231" w:rsidRPr="000770AF" w:rsidRDefault="007A116F" w:rsidP="007A116F">
      <w:pPr>
        <w:numPr>
          <w:ilvl w:val="0"/>
          <w:numId w:val="26"/>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Pr>
          <w:sz w:val="24"/>
        </w:rPr>
        <w:t xml:space="preserve">przedmiotu </w:t>
      </w:r>
      <w:r w:rsidRPr="006C17FA">
        <w:rPr>
          <w:sz w:val="24"/>
        </w:rPr>
        <w:t>zamówienia określonego w § 1 umowy</w:t>
      </w:r>
      <w:r>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Pr>
          <w:sz w:val="24"/>
        </w:rPr>
        <w:t>przez Przyjmującego zamówienie czynności objętych umową</w:t>
      </w:r>
      <w:r w:rsidRPr="006C17FA">
        <w:rPr>
          <w:sz w:val="24"/>
        </w:rPr>
        <w:t xml:space="preserve"> jest obowiązkiem Udzielającego zamówienia.</w:t>
      </w:r>
    </w:p>
    <w:p w:rsidR="00F37231" w:rsidRDefault="00F37231" w:rsidP="00F37231">
      <w:pPr>
        <w:ind w:left="360"/>
        <w:jc w:val="center"/>
        <w:rPr>
          <w:sz w:val="24"/>
        </w:rPr>
      </w:pPr>
    </w:p>
    <w:p w:rsidR="00F37231" w:rsidRDefault="00F37231" w:rsidP="00F37231">
      <w:pPr>
        <w:ind w:left="360"/>
        <w:jc w:val="center"/>
        <w:rPr>
          <w:sz w:val="24"/>
        </w:rPr>
      </w:pPr>
      <w:r>
        <w:rPr>
          <w:sz w:val="24"/>
        </w:rPr>
        <w:t>§ 4</w:t>
      </w:r>
    </w:p>
    <w:p w:rsidR="00146410" w:rsidRPr="00D3477C" w:rsidRDefault="00146410" w:rsidP="00146410">
      <w:pPr>
        <w:numPr>
          <w:ilvl w:val="0"/>
          <w:numId w:val="27"/>
        </w:numPr>
        <w:jc w:val="both"/>
        <w:rPr>
          <w:sz w:val="24"/>
        </w:rPr>
      </w:pPr>
      <w:r w:rsidRPr="00D3477C">
        <w:rPr>
          <w:sz w:val="24"/>
        </w:rPr>
        <w:t>Udzielający zamówienia ma obowiązek zapewnienia niezbędnej do prawidłowego funkcjonowania</w:t>
      </w:r>
      <w:r w:rsidRPr="00D3477C">
        <w:rPr>
          <w:bCs/>
          <w:sz w:val="24"/>
        </w:rPr>
        <w:t xml:space="preserve"> </w:t>
      </w:r>
      <w:r>
        <w:rPr>
          <w:color w:val="000000"/>
          <w:sz w:val="24"/>
        </w:rPr>
        <w:t>miejsca udzielania świadczeń</w:t>
      </w:r>
      <w:r w:rsidRPr="00D3477C">
        <w:rPr>
          <w:sz w:val="24"/>
        </w:rPr>
        <w:t xml:space="preserve"> obsady osobowej dot. średniego i niższego personelu medycznego zapewniającego odpowiednią opiekę przebywających pacjentów. Strony uzgodniły ilościową obsadę osobową i Przyjmujący zamówienie uznaje je za wystarczającą.</w:t>
      </w:r>
    </w:p>
    <w:p w:rsidR="00146410" w:rsidRPr="009A4821" w:rsidRDefault="00146410" w:rsidP="00146410">
      <w:pPr>
        <w:numPr>
          <w:ilvl w:val="0"/>
          <w:numId w:val="27"/>
        </w:numPr>
        <w:jc w:val="both"/>
        <w:rPr>
          <w:sz w:val="24"/>
        </w:rPr>
      </w:pPr>
      <w:r w:rsidRPr="007E6C80">
        <w:rPr>
          <w:sz w:val="24"/>
        </w:rPr>
        <w:t>Przyjmujący zamówienie oświadcza, iż wiadomym mu jest, że Udzielający zamówienia zawarł analogicznie umowy z innymi pielęgniarkami prowadzącymi działalność gospodarczą i nie wnosi do tego żadnych zastrzeżeń.</w:t>
      </w:r>
      <w:r w:rsidRPr="007E6C80">
        <w:rPr>
          <w:i/>
          <w:sz w:val="24"/>
        </w:rPr>
        <w:t xml:space="preserve"> </w:t>
      </w:r>
      <w:r w:rsidRPr="007E6C80">
        <w:rPr>
          <w:sz w:val="24"/>
        </w:rPr>
        <w:t xml:space="preserve">Funkcję koordynatora działalności wszystkich świadczeniodawców pełnić </w:t>
      </w:r>
      <w:r w:rsidRPr="009A4821">
        <w:rPr>
          <w:sz w:val="24"/>
        </w:rPr>
        <w:t xml:space="preserve">będzie </w:t>
      </w:r>
      <w:r w:rsidRPr="003659C4">
        <w:rPr>
          <w:sz w:val="24"/>
        </w:rPr>
        <w:t>Kierownik Kliniki Kardiologii,</w:t>
      </w:r>
      <w:r w:rsidRPr="009A4821">
        <w:rPr>
          <w:sz w:val="24"/>
        </w:rPr>
        <w:t xml:space="preserve"> który w sprawach związanych z funkcjonowaniem kliniki określone</w:t>
      </w:r>
      <w:r>
        <w:rPr>
          <w:sz w:val="24"/>
        </w:rPr>
        <w:t>j</w:t>
      </w:r>
      <w:r w:rsidRPr="009A4821">
        <w:rPr>
          <w:sz w:val="24"/>
        </w:rPr>
        <w:t xml:space="preserve"> w §1 umowy reprezentuje Udzielającego zamówienia. </w:t>
      </w:r>
    </w:p>
    <w:p w:rsidR="00146410" w:rsidRPr="009A4821" w:rsidRDefault="00146410" w:rsidP="00146410">
      <w:pPr>
        <w:numPr>
          <w:ilvl w:val="0"/>
          <w:numId w:val="27"/>
        </w:numPr>
        <w:jc w:val="both"/>
        <w:rPr>
          <w:sz w:val="24"/>
        </w:rPr>
      </w:pPr>
      <w:r w:rsidRPr="009A4821">
        <w:rPr>
          <w:sz w:val="24"/>
        </w:rPr>
        <w:t>Przyjmujący zamówienie zobowiązuje się do współdziałania z Udzielającym zamówienie i pozostałymi świadczeniodawcami oraz do respektowania zaleceń lub poleceń związanych z funkcjonowaniem kliniki.</w:t>
      </w:r>
    </w:p>
    <w:p w:rsidR="00146410" w:rsidRDefault="00146410" w:rsidP="00F37231">
      <w:pPr>
        <w:jc w:val="center"/>
        <w:rPr>
          <w:sz w:val="24"/>
        </w:rPr>
      </w:pPr>
    </w:p>
    <w:p w:rsidR="009250CB" w:rsidRPr="007F0990" w:rsidRDefault="00F37231" w:rsidP="00F37231">
      <w:pPr>
        <w:jc w:val="center"/>
        <w:rPr>
          <w:sz w:val="24"/>
        </w:rPr>
      </w:pPr>
      <w:r w:rsidRPr="007F0990">
        <w:rPr>
          <w:sz w:val="24"/>
        </w:rPr>
        <w:t xml:space="preserve"> </w:t>
      </w:r>
      <w:r w:rsidR="009250CB" w:rsidRPr="007F0990">
        <w:rPr>
          <w:sz w:val="24"/>
        </w:rPr>
        <w:t>§ 5</w:t>
      </w:r>
    </w:p>
    <w:p w:rsidR="00FA7DF0" w:rsidRDefault="00FA7DF0" w:rsidP="00FA7DF0">
      <w:pPr>
        <w:numPr>
          <w:ilvl w:val="0"/>
          <w:numId w:val="6"/>
        </w:numPr>
        <w:jc w:val="both"/>
        <w:rPr>
          <w:sz w:val="24"/>
        </w:rPr>
      </w:pPr>
      <w:r>
        <w:rPr>
          <w:sz w:val="24"/>
        </w:rPr>
        <w:t xml:space="preserve">Udzielający zamówienie zobowiązuje się zapewnić Przyjmującemu zamówienie swobodny dostęp do pełnej dokumentacji pacjentów, będącej w jego posiadaniu. </w:t>
      </w:r>
    </w:p>
    <w:p w:rsidR="00FA7DF0" w:rsidRDefault="00FA7DF0" w:rsidP="00FA7DF0">
      <w:pPr>
        <w:numPr>
          <w:ilvl w:val="0"/>
          <w:numId w:val="6"/>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0F5D52" w:rsidRPr="007F0990" w:rsidRDefault="00FA7DF0" w:rsidP="00FA7DF0">
      <w:pPr>
        <w:numPr>
          <w:ilvl w:val="0"/>
          <w:numId w:val="6"/>
        </w:numPr>
        <w:jc w:val="both"/>
        <w:rPr>
          <w:sz w:val="24"/>
        </w:rPr>
      </w:pPr>
      <w:r>
        <w:rPr>
          <w:sz w:val="24"/>
        </w:rPr>
        <w:t>Udzielający zamówienie zobowiązuje się zapewnić Przyjmującemu zamówienie wszystkie aktualne druki i dokumentacje oraz dostęp do jego systemów informatycznych na potrzeby prowadzenia dokumentacji medycznej wymaganej odrębnymi przepisami.</w:t>
      </w:r>
    </w:p>
    <w:p w:rsidR="005C428A" w:rsidRDefault="005C428A" w:rsidP="009250CB">
      <w:pPr>
        <w:jc w:val="center"/>
        <w:rPr>
          <w:sz w:val="24"/>
        </w:rPr>
      </w:pPr>
    </w:p>
    <w:p w:rsidR="00146410" w:rsidRDefault="00146410" w:rsidP="009250CB">
      <w:pPr>
        <w:jc w:val="center"/>
        <w:rPr>
          <w:sz w:val="24"/>
        </w:rPr>
      </w:pPr>
    </w:p>
    <w:p w:rsidR="009250CB" w:rsidRPr="007F0990" w:rsidRDefault="009250CB" w:rsidP="009250CB">
      <w:pPr>
        <w:jc w:val="center"/>
        <w:rPr>
          <w:sz w:val="24"/>
        </w:rPr>
      </w:pPr>
      <w:r w:rsidRPr="007F0990">
        <w:rPr>
          <w:sz w:val="24"/>
        </w:rPr>
        <w:t>§ 6</w:t>
      </w:r>
    </w:p>
    <w:p w:rsidR="00415FB0" w:rsidRDefault="009250CB" w:rsidP="00415FB0">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sidRPr="007F0990">
        <w:rPr>
          <w:rFonts w:eastAsia="Times New Roman"/>
        </w:rPr>
        <w:t xml:space="preserve">    </w:t>
      </w:r>
      <w:r w:rsidR="00415FB0">
        <w:t>Udostępnianie dokumentacji medycznej przez Przyjmującego zamówienie osobom trzecim odbywa się zgodnie z przepisami ustawy z dn. 6 listopada 2008r. o prawach pacjenta i Rzeczniku Praw Pacj</w:t>
      </w:r>
      <w:r w:rsidR="00415FB0" w:rsidRPr="0079473C">
        <w:t>enta (tj. Dz. U. z 20</w:t>
      </w:r>
      <w:r w:rsidR="00415FB0">
        <w:t>22</w:t>
      </w:r>
      <w:r w:rsidR="00415FB0" w:rsidRPr="0079473C">
        <w:t xml:space="preserve">r. poz. </w:t>
      </w:r>
      <w:r w:rsidR="00415FB0">
        <w:t>1876</w:t>
      </w:r>
      <w:r w:rsidR="00415FB0" w:rsidRPr="0079473C">
        <w:t xml:space="preserve"> z póź</w:t>
      </w:r>
      <w:r w:rsidR="00415FB0">
        <w:t>n.</w:t>
      </w:r>
      <w:r w:rsidR="00415FB0" w:rsidRPr="0079473C">
        <w:t>zm.)</w:t>
      </w:r>
      <w:r w:rsidR="00415FB0">
        <w:t xml:space="preserve"> oraz zasadami ustalonymi przez Udzielającego zamówienia.</w:t>
      </w:r>
    </w:p>
    <w:p w:rsidR="009250CB" w:rsidRPr="007F0990" w:rsidRDefault="009250CB" w:rsidP="009250CB">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p>
    <w:p w:rsidR="00146410" w:rsidRDefault="009250CB" w:rsidP="009250CB">
      <w:pPr>
        <w:ind w:left="3540" w:firstLine="708"/>
        <w:rPr>
          <w:sz w:val="24"/>
          <w:szCs w:val="24"/>
        </w:rPr>
      </w:pPr>
      <w:r w:rsidRPr="007F0990">
        <w:rPr>
          <w:sz w:val="24"/>
          <w:szCs w:val="24"/>
        </w:rPr>
        <w:t xml:space="preserve">      </w:t>
      </w:r>
    </w:p>
    <w:p w:rsidR="00146410" w:rsidRDefault="00146410" w:rsidP="009250CB">
      <w:pPr>
        <w:ind w:left="3540" w:firstLine="708"/>
        <w:rPr>
          <w:sz w:val="24"/>
          <w:szCs w:val="24"/>
        </w:rPr>
      </w:pPr>
    </w:p>
    <w:p w:rsidR="009250CB" w:rsidRPr="007F0990" w:rsidRDefault="00146410" w:rsidP="009250CB">
      <w:pPr>
        <w:ind w:left="3540" w:firstLine="708"/>
        <w:rPr>
          <w:sz w:val="24"/>
          <w:szCs w:val="24"/>
        </w:rPr>
      </w:pPr>
      <w:r>
        <w:rPr>
          <w:sz w:val="24"/>
          <w:szCs w:val="24"/>
        </w:rPr>
        <w:lastRenderedPageBreak/>
        <w:t xml:space="preserve">      </w:t>
      </w:r>
      <w:r w:rsidR="009250CB" w:rsidRPr="007F0990">
        <w:rPr>
          <w:sz w:val="24"/>
          <w:szCs w:val="24"/>
        </w:rPr>
        <w:t>§ 7</w:t>
      </w:r>
    </w:p>
    <w:p w:rsidR="00FA7DF0" w:rsidRPr="00150753" w:rsidRDefault="00FA7DF0" w:rsidP="00FA7DF0">
      <w:pPr>
        <w:numPr>
          <w:ilvl w:val="0"/>
          <w:numId w:val="7"/>
        </w:numPr>
        <w:jc w:val="both"/>
        <w:rPr>
          <w:rFonts w:eastAsia="ヒラギノ角ゴ Pro W3"/>
          <w:sz w:val="24"/>
          <w:szCs w:val="24"/>
        </w:rPr>
      </w:pPr>
      <w:r w:rsidRPr="00150753">
        <w:rPr>
          <w:rFonts w:eastAsia="ヒラギノ角ゴ Pro W3"/>
          <w:sz w:val="24"/>
          <w:szCs w:val="24"/>
        </w:rPr>
        <w:t xml:space="preserve">Na okres realizacji umowy na podstawie </w:t>
      </w:r>
      <w:r>
        <w:rPr>
          <w:rFonts w:eastAsia="ヒラギノ角ゴ Pro W3"/>
          <w:sz w:val="24"/>
          <w:szCs w:val="24"/>
        </w:rPr>
        <w:t>a</w:t>
      </w:r>
      <w:r w:rsidRPr="00150753">
        <w:rPr>
          <w:rFonts w:eastAsia="ヒラギノ角ゴ Pro W3"/>
          <w:sz w:val="24"/>
          <w:szCs w:val="24"/>
        </w:rPr>
        <w:t xml:space="preserve">rt 29 </w:t>
      </w:r>
      <w:r>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Pr>
          <w:rFonts w:eastAsia="ヒラギノ角ゴ Pro W3"/>
          <w:sz w:val="24"/>
          <w:szCs w:val="24"/>
        </w:rPr>
        <w:t xml:space="preserve"> </w:t>
      </w:r>
      <w:r w:rsidRPr="00150753">
        <w:rPr>
          <w:rFonts w:eastAsia="ヒラギノ角ゴ Pro W3"/>
          <w:sz w:val="24"/>
          <w:szCs w:val="24"/>
        </w:rPr>
        <w:t>do  przetwarzania danych osobowych</w:t>
      </w:r>
      <w:r>
        <w:rPr>
          <w:rFonts w:eastAsia="ヒラギノ角ゴ Pro W3"/>
          <w:sz w:val="24"/>
          <w:szCs w:val="24"/>
        </w:rPr>
        <w:t>,</w:t>
      </w:r>
      <w:r w:rsidRPr="00150753">
        <w:rPr>
          <w:rFonts w:eastAsia="ヒラギノ角ゴ Pro W3"/>
          <w:sz w:val="24"/>
          <w:szCs w:val="24"/>
        </w:rPr>
        <w:t xml:space="preserve"> a </w:t>
      </w:r>
      <w:r>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Pr>
          <w:rFonts w:eastAsia="ヒラギノ角ゴ Pro W3"/>
          <w:sz w:val="24"/>
          <w:szCs w:val="24"/>
        </w:rPr>
        <w:t>zobowiązuje</w:t>
      </w:r>
      <w:r w:rsidRPr="00150753">
        <w:rPr>
          <w:rFonts w:eastAsia="ヒラギノ角ゴ Pro W3"/>
          <w:sz w:val="24"/>
          <w:szCs w:val="24"/>
        </w:rPr>
        <w:t xml:space="preserve"> się</w:t>
      </w:r>
      <w:r>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Pr>
          <w:color w:val="auto"/>
          <w:sz w:val="24"/>
          <w:szCs w:val="24"/>
        </w:rPr>
        <w:t>P</w:t>
      </w:r>
      <w:r w:rsidRPr="00150753">
        <w:rPr>
          <w:color w:val="auto"/>
          <w:sz w:val="24"/>
          <w:szCs w:val="24"/>
        </w:rPr>
        <w:t>rzyjmujący zamówienie   będzie przetwarzał.</w:t>
      </w:r>
    </w:p>
    <w:p w:rsidR="00FA7DF0" w:rsidRPr="00150753"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7F0990" w:rsidRDefault="00FA7DF0" w:rsidP="00FA7DF0">
      <w:pPr>
        <w:pStyle w:val="Akapitzlist"/>
        <w:numPr>
          <w:ilvl w:val="0"/>
          <w:numId w:val="7"/>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9250CB" w:rsidRPr="007F0990" w:rsidRDefault="009250CB" w:rsidP="009250CB">
      <w:pPr>
        <w:pStyle w:val="Akapitzlist"/>
        <w:ind w:left="0"/>
        <w:jc w:val="center"/>
        <w:rPr>
          <w:sz w:val="24"/>
          <w:szCs w:val="24"/>
        </w:rPr>
      </w:pPr>
    </w:p>
    <w:p w:rsidR="009250CB" w:rsidRPr="007F0990" w:rsidRDefault="009250CB" w:rsidP="009250CB">
      <w:pPr>
        <w:pStyle w:val="Akapitzlist"/>
        <w:ind w:left="0"/>
        <w:jc w:val="center"/>
        <w:rPr>
          <w:sz w:val="24"/>
          <w:szCs w:val="24"/>
        </w:rPr>
      </w:pPr>
      <w:r w:rsidRPr="007F0990">
        <w:rPr>
          <w:sz w:val="24"/>
          <w:szCs w:val="24"/>
        </w:rPr>
        <w:t>§ 8</w:t>
      </w:r>
    </w:p>
    <w:p w:rsidR="00F73263" w:rsidRDefault="00F73263" w:rsidP="00F73263">
      <w:pPr>
        <w:pStyle w:val="Akapitzlist"/>
        <w:numPr>
          <w:ilvl w:val="3"/>
          <w:numId w:val="7"/>
        </w:numPr>
        <w:suppressAutoHyphens w:val="0"/>
        <w:spacing w:after="200"/>
        <w:ind w:left="284" w:hanging="426"/>
        <w:jc w:val="both"/>
        <w:rPr>
          <w:sz w:val="24"/>
          <w:szCs w:val="24"/>
        </w:rPr>
      </w:pPr>
      <w:r>
        <w:rPr>
          <w:sz w:val="24"/>
          <w:szCs w:val="24"/>
        </w:rPr>
        <w:t xml:space="preserve">Przyjmujący zamówienie ponosi pełną odpowiedzialność za udostępnienie danych osobowych osobom lub instytucjom nieupoważnionym lub wykorzystanie danych osobowych do celów </w:t>
      </w:r>
      <w:r w:rsidR="0002552D">
        <w:rPr>
          <w:sz w:val="24"/>
          <w:szCs w:val="24"/>
        </w:rPr>
        <w:t>innych niż określone w § 1 ust. 2</w:t>
      </w:r>
      <w:r>
        <w:rPr>
          <w:sz w:val="24"/>
          <w:szCs w:val="24"/>
        </w:rPr>
        <w:t xml:space="preserve"> umowy.</w:t>
      </w:r>
    </w:p>
    <w:p w:rsidR="00F73263" w:rsidRDefault="00F73263" w:rsidP="00F73263">
      <w:pPr>
        <w:pStyle w:val="Akapitzlist"/>
        <w:numPr>
          <w:ilvl w:val="3"/>
          <w:numId w:val="7"/>
        </w:numPr>
        <w:suppressAutoHyphens w:val="0"/>
        <w:spacing w:after="200"/>
        <w:ind w:left="284" w:hanging="426"/>
        <w:jc w:val="both"/>
        <w:rPr>
          <w:sz w:val="24"/>
          <w:szCs w:val="24"/>
        </w:rPr>
      </w:pPr>
      <w:r w:rsidRPr="0030683B">
        <w:rPr>
          <w:sz w:val="24"/>
          <w:szCs w:val="24"/>
        </w:rPr>
        <w:t>W przypadku</w:t>
      </w:r>
      <w:r>
        <w:rPr>
          <w:sz w:val="24"/>
          <w:szCs w:val="24"/>
        </w:rPr>
        <w:t>, o którym mowa w ust. 1 Udzielający zamówienia</w:t>
      </w:r>
      <w:r w:rsidRPr="0030683B">
        <w:rPr>
          <w:sz w:val="24"/>
          <w:szCs w:val="24"/>
        </w:rPr>
        <w:t xml:space="preserve"> ma prawo rozwiązać umowę o u</w:t>
      </w:r>
      <w:r>
        <w:rPr>
          <w:sz w:val="24"/>
          <w:szCs w:val="24"/>
        </w:rPr>
        <w:t>dzielanie świadczeń zdrowotnych</w:t>
      </w:r>
      <w:r w:rsidRPr="0030683B">
        <w:rPr>
          <w:sz w:val="24"/>
          <w:szCs w:val="24"/>
        </w:rPr>
        <w:t xml:space="preserve"> ze skutkiem natychmiastowym.</w:t>
      </w:r>
    </w:p>
    <w:p w:rsidR="00692025" w:rsidRDefault="00F73263" w:rsidP="00F73263">
      <w:pPr>
        <w:pStyle w:val="Akapitzlist"/>
        <w:numPr>
          <w:ilvl w:val="3"/>
          <w:numId w:val="7"/>
        </w:numPr>
        <w:suppressAutoHyphens w:val="0"/>
        <w:spacing w:after="200"/>
        <w:ind w:left="284" w:hanging="426"/>
        <w:jc w:val="both"/>
        <w:rPr>
          <w:sz w:val="24"/>
          <w:szCs w:val="24"/>
        </w:rPr>
      </w:pPr>
      <w:r w:rsidRPr="00F73263">
        <w:rPr>
          <w:sz w:val="24"/>
          <w:szCs w:val="24"/>
        </w:rPr>
        <w:t>Zobowiązanie Udzielającego zamówienie do zapłaty odszko</w:t>
      </w:r>
      <w:r w:rsidR="00692025">
        <w:rPr>
          <w:sz w:val="24"/>
          <w:szCs w:val="24"/>
        </w:rPr>
        <w:t xml:space="preserve">dowania lub uiszczenia grzywny </w:t>
      </w:r>
      <w:r w:rsidRPr="00F73263">
        <w:rPr>
          <w:sz w:val="24"/>
          <w:szCs w:val="24"/>
        </w:rPr>
        <w:t>w związku z okolicznościami, o których mowa w ust. 1 z przyczyn leżących po stronie Przyjmującego zamówienie skutkuje obowiązkiem zwrotu Udzielającemu zamówienie przez Przyjmującego zamówienie wszelkich poniesionych kosztów z tym związanych.</w:t>
      </w:r>
    </w:p>
    <w:p w:rsidR="00692025" w:rsidRDefault="00692025" w:rsidP="00692025">
      <w:pPr>
        <w:pStyle w:val="Akapitzlist"/>
        <w:suppressAutoHyphens w:val="0"/>
        <w:spacing w:after="200"/>
        <w:ind w:left="284"/>
        <w:jc w:val="both"/>
        <w:rPr>
          <w:sz w:val="24"/>
          <w:szCs w:val="24"/>
        </w:rPr>
      </w:pPr>
    </w:p>
    <w:p w:rsidR="009250CB" w:rsidRPr="00F73263" w:rsidRDefault="009250CB" w:rsidP="00692025">
      <w:pPr>
        <w:pStyle w:val="Akapitzlist"/>
        <w:suppressAutoHyphens w:val="0"/>
        <w:spacing w:after="200"/>
        <w:ind w:left="284"/>
        <w:jc w:val="center"/>
        <w:rPr>
          <w:sz w:val="24"/>
          <w:szCs w:val="24"/>
        </w:rPr>
      </w:pPr>
      <w:r w:rsidRPr="00F73263">
        <w:rPr>
          <w:sz w:val="24"/>
        </w:rPr>
        <w:t>§ 9</w:t>
      </w:r>
    </w:p>
    <w:p w:rsidR="009250CB" w:rsidRPr="007F0990" w:rsidRDefault="009250CB" w:rsidP="009250CB">
      <w:pPr>
        <w:ind w:left="142" w:hanging="284"/>
        <w:jc w:val="both"/>
        <w:rPr>
          <w:sz w:val="24"/>
          <w:szCs w:val="24"/>
        </w:rPr>
      </w:pPr>
      <w:r w:rsidRPr="007F0990">
        <w:rPr>
          <w:sz w:val="24"/>
          <w:szCs w:val="24"/>
        </w:rPr>
        <w:t>1. Przyjmuj</w:t>
      </w:r>
      <w:r w:rsidRPr="007F0990">
        <w:rPr>
          <w:rFonts w:eastAsia="TimesNewRoman"/>
          <w:sz w:val="24"/>
          <w:szCs w:val="24"/>
        </w:rPr>
        <w:t>ą</w:t>
      </w:r>
      <w:r w:rsidRPr="007F0990">
        <w:rPr>
          <w:sz w:val="24"/>
          <w:szCs w:val="24"/>
        </w:rPr>
        <w:t>cy Zamówienie o</w:t>
      </w:r>
      <w:r w:rsidRPr="007F0990">
        <w:rPr>
          <w:rFonts w:eastAsia="TimesNewRoman"/>
          <w:sz w:val="24"/>
          <w:szCs w:val="24"/>
        </w:rPr>
        <w:t>ś</w:t>
      </w:r>
      <w:r w:rsidRPr="007F0990">
        <w:rPr>
          <w:sz w:val="24"/>
          <w:szCs w:val="24"/>
        </w:rPr>
        <w:t xml:space="preserve">wiadcza, </w:t>
      </w:r>
      <w:r w:rsidRPr="007F0990">
        <w:rPr>
          <w:rFonts w:eastAsia="TimesNewRoman"/>
          <w:sz w:val="24"/>
          <w:szCs w:val="24"/>
        </w:rPr>
        <w:t>ż</w:t>
      </w:r>
      <w:r w:rsidRPr="007F0990">
        <w:rPr>
          <w:sz w:val="24"/>
          <w:szCs w:val="24"/>
        </w:rPr>
        <w:t>e jest ubezpieczony od odpowiedzialno</w:t>
      </w:r>
      <w:r w:rsidRPr="007F0990">
        <w:rPr>
          <w:rFonts w:eastAsia="TimesNewRoman"/>
          <w:sz w:val="24"/>
          <w:szCs w:val="24"/>
        </w:rPr>
        <w:t>ś</w:t>
      </w:r>
      <w:r w:rsidRPr="007F0990">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001C0373" w:rsidRPr="007F0990">
        <w:rPr>
          <w:b/>
          <w:sz w:val="24"/>
          <w:szCs w:val="24"/>
        </w:rPr>
        <w:t>30</w:t>
      </w:r>
      <w:r w:rsidRPr="007F0990">
        <w:rPr>
          <w:b/>
          <w:sz w:val="24"/>
          <w:szCs w:val="24"/>
        </w:rPr>
        <w:t>.000</w:t>
      </w:r>
      <w:r w:rsidRPr="007F0990">
        <w:rPr>
          <w:sz w:val="24"/>
          <w:szCs w:val="24"/>
        </w:rPr>
        <w:t xml:space="preserve"> euro. Obowiązek ubezpieczenia powstaje najpóźniej w dniu poprzedzającym dzień, od którego Przyjmujący zamówienie obwiązany jest, na podstawie umowy o udzielenie zamówienia, do wykonania zadań. </w:t>
      </w:r>
    </w:p>
    <w:p w:rsidR="009250CB" w:rsidRPr="007F0990" w:rsidRDefault="009250CB" w:rsidP="009250CB">
      <w:pPr>
        <w:ind w:left="142" w:hanging="284"/>
        <w:jc w:val="both"/>
        <w:rPr>
          <w:sz w:val="24"/>
          <w:szCs w:val="24"/>
        </w:rPr>
      </w:pPr>
      <w:r w:rsidRPr="007F0990">
        <w:rPr>
          <w:sz w:val="24"/>
          <w:szCs w:val="24"/>
        </w:rPr>
        <w:t xml:space="preserve">    </w:t>
      </w:r>
      <w:r w:rsidR="00946023" w:rsidRPr="006304CD">
        <w:rPr>
          <w:sz w:val="24"/>
          <w:szCs w:val="24"/>
        </w:rPr>
        <w:t>W przypadku, gdy polisa ubezpieczeniowa obejmuje krótszy okres ni</w:t>
      </w:r>
      <w:r w:rsidR="00946023" w:rsidRPr="006304CD">
        <w:rPr>
          <w:rFonts w:eastAsia="TimesNewRoman"/>
          <w:sz w:val="24"/>
          <w:szCs w:val="24"/>
        </w:rPr>
        <w:t xml:space="preserve">ż </w:t>
      </w:r>
      <w:r w:rsidR="00946023">
        <w:rPr>
          <w:sz w:val="24"/>
          <w:szCs w:val="24"/>
        </w:rPr>
        <w:t xml:space="preserve">wskazany w </w:t>
      </w:r>
      <w:r w:rsidR="00946023">
        <w:rPr>
          <w:sz w:val="24"/>
        </w:rPr>
        <w:t>§ 23</w:t>
      </w:r>
      <w:r w:rsidR="00946023">
        <w:rPr>
          <w:sz w:val="24"/>
          <w:szCs w:val="24"/>
        </w:rPr>
        <w:t xml:space="preserve"> </w:t>
      </w:r>
      <w:r w:rsidR="00946023" w:rsidRPr="006304CD">
        <w:rPr>
          <w:sz w:val="24"/>
          <w:szCs w:val="24"/>
        </w:rPr>
        <w:t>umowy</w:t>
      </w:r>
      <w:r w:rsidR="00946023">
        <w:rPr>
          <w:sz w:val="24"/>
          <w:szCs w:val="24"/>
        </w:rPr>
        <w:t>,</w:t>
      </w:r>
      <w:r w:rsidR="00946023" w:rsidRPr="006304CD">
        <w:rPr>
          <w:sz w:val="24"/>
          <w:szCs w:val="24"/>
        </w:rPr>
        <w:t xml:space="preserve"> Przyjmuj</w:t>
      </w:r>
      <w:r w:rsidR="00946023" w:rsidRPr="006304CD">
        <w:rPr>
          <w:rFonts w:eastAsia="TimesNewRoman"/>
          <w:sz w:val="24"/>
          <w:szCs w:val="24"/>
        </w:rPr>
        <w:t>ą</w:t>
      </w:r>
      <w:r w:rsidR="00946023" w:rsidRPr="006304CD">
        <w:rPr>
          <w:sz w:val="24"/>
          <w:szCs w:val="24"/>
        </w:rPr>
        <w:t>cy Zamówienie zobowi</w:t>
      </w:r>
      <w:r w:rsidR="00946023" w:rsidRPr="006304CD">
        <w:rPr>
          <w:rFonts w:eastAsia="TimesNewRoman"/>
          <w:sz w:val="24"/>
          <w:szCs w:val="24"/>
        </w:rPr>
        <w:t>ą</w:t>
      </w:r>
      <w:r w:rsidR="00946023" w:rsidRPr="006304CD">
        <w:rPr>
          <w:sz w:val="24"/>
          <w:szCs w:val="24"/>
        </w:rPr>
        <w:t>zany jest przedło</w:t>
      </w:r>
      <w:r w:rsidR="00946023" w:rsidRPr="006304CD">
        <w:rPr>
          <w:rFonts w:eastAsia="TimesNewRoman"/>
          <w:sz w:val="24"/>
          <w:szCs w:val="24"/>
        </w:rPr>
        <w:t>ż</w:t>
      </w:r>
      <w:r w:rsidR="00946023" w:rsidRPr="006304CD">
        <w:rPr>
          <w:sz w:val="24"/>
          <w:szCs w:val="24"/>
        </w:rPr>
        <w:t>y</w:t>
      </w:r>
      <w:r w:rsidR="00946023" w:rsidRPr="006304CD">
        <w:rPr>
          <w:rFonts w:eastAsia="TimesNewRoman"/>
          <w:sz w:val="24"/>
          <w:szCs w:val="24"/>
        </w:rPr>
        <w:t xml:space="preserve">ć </w:t>
      </w:r>
      <w:r w:rsidR="00946023" w:rsidRPr="006304CD">
        <w:rPr>
          <w:sz w:val="24"/>
          <w:szCs w:val="24"/>
        </w:rPr>
        <w:t>Udzielaj</w:t>
      </w:r>
      <w:r w:rsidR="00946023" w:rsidRPr="006304CD">
        <w:rPr>
          <w:rFonts w:eastAsia="TimesNewRoman"/>
          <w:sz w:val="24"/>
          <w:szCs w:val="24"/>
        </w:rPr>
        <w:t>ą</w:t>
      </w:r>
      <w:r w:rsidR="00946023" w:rsidRPr="006304CD">
        <w:rPr>
          <w:sz w:val="24"/>
          <w:szCs w:val="24"/>
        </w:rPr>
        <w:t>cemu Zamówienia niezwłocznie now</w:t>
      </w:r>
      <w:r w:rsidR="00946023" w:rsidRPr="006304CD">
        <w:rPr>
          <w:rFonts w:eastAsia="TimesNewRoman"/>
          <w:sz w:val="24"/>
          <w:szCs w:val="24"/>
        </w:rPr>
        <w:t xml:space="preserve">ą </w:t>
      </w:r>
      <w:r w:rsidR="00946023" w:rsidRPr="006304CD">
        <w:rPr>
          <w:sz w:val="24"/>
          <w:szCs w:val="24"/>
        </w:rPr>
        <w:t>polis</w:t>
      </w:r>
      <w:r w:rsidR="00946023" w:rsidRPr="006304CD">
        <w:rPr>
          <w:rFonts w:eastAsia="TimesNewRoman"/>
          <w:sz w:val="24"/>
          <w:szCs w:val="24"/>
        </w:rPr>
        <w:t xml:space="preserve">ę </w:t>
      </w:r>
      <w:r w:rsidR="00946023" w:rsidRPr="006304CD">
        <w:rPr>
          <w:sz w:val="24"/>
          <w:szCs w:val="24"/>
        </w:rPr>
        <w:t>ubezpieczeniow</w:t>
      </w:r>
      <w:r w:rsidR="00946023" w:rsidRPr="006304CD">
        <w:rPr>
          <w:rFonts w:eastAsia="TimesNewRoman"/>
          <w:sz w:val="24"/>
          <w:szCs w:val="24"/>
        </w:rPr>
        <w:t>ą</w:t>
      </w:r>
      <w:r w:rsidR="00946023">
        <w:rPr>
          <w:rFonts w:eastAsia="TimesNewRoman"/>
          <w:sz w:val="24"/>
          <w:szCs w:val="24"/>
        </w:rPr>
        <w:t xml:space="preserve"> przed wygaśnięciem pierwotnej polisy</w:t>
      </w:r>
      <w:r w:rsidR="00946023" w:rsidRPr="006304CD">
        <w:rPr>
          <w:sz w:val="24"/>
          <w:szCs w:val="24"/>
        </w:rPr>
        <w:t>. Niedostarczenie wa</w:t>
      </w:r>
      <w:r w:rsidR="00946023" w:rsidRPr="006304CD">
        <w:rPr>
          <w:rFonts w:eastAsia="TimesNewRoman"/>
          <w:sz w:val="24"/>
          <w:szCs w:val="24"/>
        </w:rPr>
        <w:t>ż</w:t>
      </w:r>
      <w:r w:rsidR="00946023" w:rsidRPr="006304CD">
        <w:rPr>
          <w:sz w:val="24"/>
          <w:szCs w:val="24"/>
        </w:rPr>
        <w:t>nej polisy ubezpieczeniowej w terminie obowiązywania poprzedniej polisy (zachowanie ciągłości ubezpieczenia) spowoduje rozwi</w:t>
      </w:r>
      <w:r w:rsidR="00946023" w:rsidRPr="006304CD">
        <w:rPr>
          <w:rFonts w:eastAsia="TimesNewRoman"/>
          <w:sz w:val="24"/>
          <w:szCs w:val="24"/>
        </w:rPr>
        <w:t>ą</w:t>
      </w:r>
      <w:r w:rsidR="00946023" w:rsidRPr="006304CD">
        <w:rPr>
          <w:sz w:val="24"/>
          <w:szCs w:val="24"/>
        </w:rPr>
        <w:t>zanie niniejszej umowy przez Udzielaj</w:t>
      </w:r>
      <w:r w:rsidR="00946023" w:rsidRPr="006304CD">
        <w:rPr>
          <w:rFonts w:eastAsia="TimesNewRoman"/>
          <w:sz w:val="24"/>
          <w:szCs w:val="24"/>
        </w:rPr>
        <w:t>ą</w:t>
      </w:r>
      <w:r w:rsidR="00946023" w:rsidRPr="006304CD">
        <w:rPr>
          <w:sz w:val="24"/>
          <w:szCs w:val="24"/>
        </w:rPr>
        <w:t>cego Zamówienia bez zachowania okresu wypowiedzenia.</w:t>
      </w:r>
    </w:p>
    <w:p w:rsidR="009250CB" w:rsidRPr="007F0990" w:rsidRDefault="009250CB" w:rsidP="007E6C80">
      <w:pPr>
        <w:ind w:left="142" w:hanging="284"/>
        <w:jc w:val="both"/>
        <w:rPr>
          <w:sz w:val="24"/>
          <w:szCs w:val="24"/>
        </w:rPr>
      </w:pPr>
      <w:r w:rsidRPr="007F0990">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D8250D" w:rsidRDefault="00D8250D" w:rsidP="009250CB">
      <w:pPr>
        <w:jc w:val="center"/>
        <w:rPr>
          <w:sz w:val="24"/>
        </w:rPr>
      </w:pPr>
    </w:p>
    <w:p w:rsidR="005267DB" w:rsidRDefault="005267DB" w:rsidP="009250CB">
      <w:pPr>
        <w:jc w:val="center"/>
        <w:rPr>
          <w:sz w:val="24"/>
        </w:rPr>
      </w:pPr>
    </w:p>
    <w:p w:rsidR="009250CB" w:rsidRPr="007F0990" w:rsidRDefault="009250CB" w:rsidP="009250CB">
      <w:pPr>
        <w:jc w:val="center"/>
        <w:rPr>
          <w:sz w:val="24"/>
          <w:szCs w:val="24"/>
        </w:rPr>
      </w:pPr>
      <w:r w:rsidRPr="007F0990">
        <w:rPr>
          <w:sz w:val="24"/>
        </w:rPr>
        <w:t>§ 10</w:t>
      </w:r>
    </w:p>
    <w:p w:rsidR="009250CB" w:rsidRPr="007F0990" w:rsidRDefault="00473520" w:rsidP="009250CB">
      <w:pPr>
        <w:jc w:val="both"/>
        <w:rPr>
          <w:sz w:val="24"/>
          <w:szCs w:val="24"/>
        </w:rPr>
      </w:pPr>
      <w:r>
        <w:rPr>
          <w:sz w:val="24"/>
          <w:szCs w:val="24"/>
        </w:rPr>
        <w:t xml:space="preserve">Odpowiedzialność za szkodę wyrządzoną przy udzielaniu świadczeń w zakresie udzielonego zamówienia ponoszą solidarnie Udzielający zamówienia i Przyjmujący zamówienie zgodnie z  art.27 ust.7  ustawy z 15 kwietnia 2011r. o działalności leczniczej  </w:t>
      </w:r>
      <w:r w:rsidRPr="000C46EA">
        <w:rPr>
          <w:sz w:val="24"/>
          <w:szCs w:val="24"/>
        </w:rPr>
        <w:t xml:space="preserve">(tj. </w:t>
      </w:r>
      <w:r w:rsidR="009A4821">
        <w:rPr>
          <w:sz w:val="24"/>
          <w:szCs w:val="24"/>
        </w:rPr>
        <w:t>Dz. U. z 202</w:t>
      </w:r>
      <w:r w:rsidR="000A1538">
        <w:rPr>
          <w:sz w:val="24"/>
          <w:szCs w:val="24"/>
        </w:rPr>
        <w:t>2</w:t>
      </w:r>
      <w:r w:rsidR="009A4821">
        <w:rPr>
          <w:sz w:val="24"/>
          <w:szCs w:val="24"/>
        </w:rPr>
        <w:t xml:space="preserve"> r. poz. </w:t>
      </w:r>
      <w:r w:rsidR="000A1538">
        <w:rPr>
          <w:sz w:val="24"/>
          <w:szCs w:val="24"/>
        </w:rPr>
        <w:t>633</w:t>
      </w:r>
      <w:r w:rsidRPr="000C46EA">
        <w:rPr>
          <w:sz w:val="24"/>
          <w:szCs w:val="24"/>
        </w:rPr>
        <w:t xml:space="preserve"> z </w:t>
      </w:r>
      <w:proofErr w:type="spellStart"/>
      <w:r w:rsidRPr="000C46EA">
        <w:rPr>
          <w:sz w:val="24"/>
          <w:szCs w:val="24"/>
        </w:rPr>
        <w:t>późn</w:t>
      </w:r>
      <w:proofErr w:type="spellEnd"/>
      <w:r w:rsidRPr="000C46EA">
        <w:rPr>
          <w:sz w:val="24"/>
          <w:szCs w:val="24"/>
        </w:rPr>
        <w:t>. zm.)</w:t>
      </w:r>
      <w:r>
        <w:rPr>
          <w:sz w:val="24"/>
          <w:szCs w:val="24"/>
        </w:rPr>
        <w:t>.</w:t>
      </w:r>
    </w:p>
    <w:p w:rsidR="005267DB" w:rsidRDefault="005267DB" w:rsidP="009250CB">
      <w:pPr>
        <w:jc w:val="center"/>
        <w:rPr>
          <w:sz w:val="24"/>
        </w:rPr>
      </w:pPr>
    </w:p>
    <w:p w:rsidR="005267DB" w:rsidRDefault="005267DB" w:rsidP="009250CB">
      <w:pPr>
        <w:jc w:val="center"/>
        <w:rPr>
          <w:sz w:val="24"/>
        </w:rPr>
      </w:pPr>
    </w:p>
    <w:p w:rsidR="005267DB" w:rsidRDefault="005267DB" w:rsidP="009250CB">
      <w:pPr>
        <w:jc w:val="center"/>
        <w:rPr>
          <w:sz w:val="24"/>
        </w:rPr>
      </w:pPr>
    </w:p>
    <w:p w:rsidR="009250CB" w:rsidRPr="007F0990" w:rsidRDefault="005E386A" w:rsidP="009250CB">
      <w:pPr>
        <w:jc w:val="center"/>
        <w:rPr>
          <w:sz w:val="24"/>
        </w:rPr>
      </w:pPr>
      <w:r>
        <w:rPr>
          <w:sz w:val="24"/>
        </w:rPr>
        <w:lastRenderedPageBreak/>
        <w:t>§ 11</w:t>
      </w:r>
    </w:p>
    <w:p w:rsidR="005E386A" w:rsidRDefault="005E386A" w:rsidP="005E386A">
      <w:pPr>
        <w:numPr>
          <w:ilvl w:val="0"/>
          <w:numId w:val="9"/>
        </w:numPr>
        <w:jc w:val="both"/>
        <w:rPr>
          <w:sz w:val="24"/>
        </w:rPr>
      </w:pPr>
      <w:r>
        <w:rPr>
          <w:sz w:val="24"/>
        </w:rPr>
        <w:t xml:space="preserve">Przyjmujący zamówienia zobowiązuje się do poddania w każdym czasie kontroli przeprowadzonej przez Udzielającego zamówienie oraz inne uprawnione osoby i organy, </w:t>
      </w:r>
      <w:r>
        <w:rPr>
          <w:sz w:val="24"/>
        </w:rPr>
        <w:br w:type="textWrapping" w:clear="all"/>
        <w:t>w tym NFZ w zakresie wykonywania umowy,  a w szczególności:</w:t>
      </w:r>
    </w:p>
    <w:p w:rsidR="005E386A" w:rsidRDefault="005E386A" w:rsidP="005E386A">
      <w:pPr>
        <w:numPr>
          <w:ilvl w:val="1"/>
          <w:numId w:val="31"/>
        </w:numPr>
        <w:tabs>
          <w:tab w:val="clear" w:pos="1534"/>
          <w:tab w:val="left" w:pos="1134"/>
        </w:tabs>
        <w:ind w:left="993"/>
        <w:jc w:val="both"/>
        <w:rPr>
          <w:sz w:val="24"/>
        </w:rPr>
      </w:pPr>
      <w:r>
        <w:rPr>
          <w:sz w:val="24"/>
        </w:rPr>
        <w:t>sposobu wykonywania przedmiotu umowy,</w:t>
      </w:r>
    </w:p>
    <w:p w:rsidR="005E386A" w:rsidRDefault="005E386A" w:rsidP="005E386A">
      <w:pPr>
        <w:numPr>
          <w:ilvl w:val="1"/>
          <w:numId w:val="31"/>
        </w:numPr>
        <w:tabs>
          <w:tab w:val="clear" w:pos="1534"/>
          <w:tab w:val="left" w:pos="1134"/>
        </w:tabs>
        <w:ind w:left="993"/>
        <w:jc w:val="both"/>
        <w:rPr>
          <w:sz w:val="24"/>
        </w:rPr>
      </w:pPr>
      <w:r>
        <w:rPr>
          <w:sz w:val="24"/>
        </w:rPr>
        <w:t>gospodarowania środkami, które zapewnia Udzielający zamówienie,</w:t>
      </w:r>
    </w:p>
    <w:p w:rsidR="005E386A" w:rsidRDefault="005E386A" w:rsidP="005E386A">
      <w:pPr>
        <w:pStyle w:val="Normalny1"/>
        <w:numPr>
          <w:ilvl w:val="1"/>
          <w:numId w:val="31"/>
        </w:numPr>
        <w:tabs>
          <w:tab w:val="clear" w:pos="1534"/>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ind w:left="993"/>
        <w:jc w:val="both"/>
        <w:rPr>
          <w:sz w:val="24"/>
        </w:rPr>
      </w:pPr>
      <w:r>
        <w:rPr>
          <w:sz w:val="24"/>
        </w:rPr>
        <w:t>prowadzenie dokumentacji zgodnie z wymogami obowiązującymi u Udzielającego zamówienie oraz odrębnymi przepisami.</w:t>
      </w:r>
    </w:p>
    <w:p w:rsidR="009250CB" w:rsidRPr="007F0990" w:rsidRDefault="005E386A" w:rsidP="005E386A">
      <w:pPr>
        <w:numPr>
          <w:ilvl w:val="0"/>
          <w:numId w:val="9"/>
        </w:numPr>
        <w:jc w:val="both"/>
        <w:rPr>
          <w:sz w:val="24"/>
        </w:rPr>
      </w:pPr>
      <w:r>
        <w:rPr>
          <w:sz w:val="24"/>
        </w:rPr>
        <w:t>W powyższym zakresie Przyjmujący zamówienie jest zobowiązany do udostępniania Udzielającemu zamówienie  pełnej prowadzonej przez siebie i posiadanej  dokumentacji.</w:t>
      </w:r>
    </w:p>
    <w:p w:rsidR="009250CB" w:rsidRPr="007F0990" w:rsidRDefault="009250CB" w:rsidP="007E6C80">
      <w:pPr>
        <w:pStyle w:val="Tekstpodstawowy"/>
      </w:pPr>
    </w:p>
    <w:p w:rsidR="009250CB" w:rsidRPr="007F0990" w:rsidRDefault="005E386A" w:rsidP="009250CB">
      <w:pPr>
        <w:pStyle w:val="Tekstpodstawowy"/>
        <w:jc w:val="center"/>
      </w:pPr>
      <w:r>
        <w:t>§ 12</w:t>
      </w:r>
    </w:p>
    <w:p w:rsidR="009250CB" w:rsidRPr="007F0990" w:rsidRDefault="00146410" w:rsidP="009250CB">
      <w:pPr>
        <w:pStyle w:val="Tekstpodstawowy"/>
      </w:pPr>
      <w:r w:rsidRPr="004D1747">
        <w:t>Przyjmujący zamówienie jest zobowiązany niezwłocznie powiadomić Kierownika Kliniki Kardiologii o przewidywanej nieobecności i czasie jej trwania. Za okres nieobecności Przyjmującemu zamówienie nie przysługuje wynagrodzenie.</w:t>
      </w:r>
    </w:p>
    <w:p w:rsidR="009250CB" w:rsidRPr="007F0990" w:rsidRDefault="003A1C2E" w:rsidP="009250CB">
      <w:pPr>
        <w:jc w:val="center"/>
      </w:pPr>
      <w:r>
        <w:rPr>
          <w:sz w:val="24"/>
        </w:rPr>
        <w:t>§ 13</w:t>
      </w:r>
    </w:p>
    <w:p w:rsidR="009250CB" w:rsidRPr="007F0990" w:rsidRDefault="009250CB" w:rsidP="009250CB">
      <w:pPr>
        <w:pStyle w:val="Tekstpodstawowy"/>
      </w:pPr>
      <w:r w:rsidRPr="007F0990">
        <w:t>Przyjmujący zamówienie nie może wykorzystywać środków zape</w:t>
      </w:r>
      <w:bookmarkStart w:id="1" w:name="_GoBack"/>
      <w:bookmarkEnd w:id="1"/>
      <w:r w:rsidRPr="007F0990">
        <w:t>wnionych przez Udzielającego zamówienie na podstawie niniejszej umowy w innym celu niż realizacja przedmiotu niniejszej umowy</w:t>
      </w:r>
    </w:p>
    <w:p w:rsidR="009250CB" w:rsidRPr="007F0990" w:rsidRDefault="003A1C2E" w:rsidP="009250CB">
      <w:pPr>
        <w:jc w:val="center"/>
        <w:rPr>
          <w:sz w:val="24"/>
        </w:rPr>
      </w:pPr>
      <w:r>
        <w:rPr>
          <w:sz w:val="24"/>
        </w:rPr>
        <w:t>§ 14</w:t>
      </w:r>
    </w:p>
    <w:p w:rsidR="009250CB" w:rsidRPr="007F0990" w:rsidRDefault="009250CB" w:rsidP="009250CB">
      <w:pPr>
        <w:pStyle w:val="Tekstpodstawowy"/>
      </w:pPr>
      <w:r w:rsidRPr="007F0990">
        <w:t>W celu prawidłowego zrealizowania przedmiotu umowy, Przyjmujący zamówienie zobowiązuje się:</w:t>
      </w:r>
    </w:p>
    <w:p w:rsidR="009250CB" w:rsidRPr="007F0990" w:rsidRDefault="009250CB" w:rsidP="009250CB">
      <w:pPr>
        <w:numPr>
          <w:ilvl w:val="0"/>
          <w:numId w:val="11"/>
        </w:numPr>
        <w:jc w:val="both"/>
        <w:rPr>
          <w:sz w:val="24"/>
        </w:rPr>
      </w:pPr>
      <w:r w:rsidRPr="007F0990">
        <w:rPr>
          <w:sz w:val="24"/>
        </w:rPr>
        <w:t xml:space="preserve">zgodnie z aktualną wiedzą </w:t>
      </w:r>
      <w:r w:rsidR="00793EFB">
        <w:rPr>
          <w:sz w:val="24"/>
        </w:rPr>
        <w:t>medyczną</w:t>
      </w:r>
      <w:r w:rsidRPr="007F0990">
        <w:rPr>
          <w:sz w:val="24"/>
        </w:rPr>
        <w:t xml:space="preserve"> udzielać świadczeń zdrowotnych będących przedmiotem umowy,</w:t>
      </w:r>
    </w:p>
    <w:p w:rsidR="009250CB" w:rsidRPr="007F0990" w:rsidRDefault="009250CB" w:rsidP="009250CB">
      <w:pPr>
        <w:numPr>
          <w:ilvl w:val="0"/>
          <w:numId w:val="11"/>
        </w:numPr>
        <w:jc w:val="both"/>
        <w:rPr>
          <w:sz w:val="24"/>
        </w:rPr>
      </w:pPr>
      <w:r w:rsidRPr="007F0990">
        <w:rPr>
          <w:sz w:val="24"/>
        </w:rPr>
        <w:t>przestrzegać przepisów BHP i ochrony  ppoż. na terenie zakładu Udzielającego zamówienie.</w:t>
      </w:r>
    </w:p>
    <w:p w:rsidR="009250CB" w:rsidRPr="007F0990" w:rsidRDefault="003A1C2E" w:rsidP="009250CB">
      <w:pPr>
        <w:tabs>
          <w:tab w:val="left" w:pos="4134"/>
          <w:tab w:val="center" w:pos="4781"/>
        </w:tabs>
        <w:jc w:val="center"/>
        <w:rPr>
          <w:sz w:val="24"/>
        </w:rPr>
      </w:pPr>
      <w:r>
        <w:rPr>
          <w:sz w:val="24"/>
        </w:rPr>
        <w:t>§ 15</w:t>
      </w:r>
    </w:p>
    <w:p w:rsidR="00326437" w:rsidRDefault="00326437" w:rsidP="00326437">
      <w:pPr>
        <w:numPr>
          <w:ilvl w:val="0"/>
          <w:numId w:val="12"/>
        </w:numPr>
        <w:jc w:val="both"/>
        <w:rPr>
          <w:sz w:val="24"/>
        </w:rPr>
      </w:pPr>
      <w:r>
        <w:rPr>
          <w:sz w:val="24"/>
        </w:rPr>
        <w:t>Przyjmujący zamówienie zobowiązuje się do dbałości o sprzęt i aparaturę oraz używania ich zgodnie z przeznaczeniem. Przyjmujący zamówienie ponosi pełną odpowiedzialność za zniszczenie lub uszkodzenie używanej aparatury i sprzętu jeżeli powstało to z jego winy.</w:t>
      </w:r>
    </w:p>
    <w:p w:rsidR="00326437" w:rsidRDefault="00326437" w:rsidP="00326437">
      <w:pPr>
        <w:numPr>
          <w:ilvl w:val="0"/>
          <w:numId w:val="12"/>
        </w:numPr>
        <w:jc w:val="both"/>
        <w:rPr>
          <w:sz w:val="24"/>
        </w:rPr>
      </w:pPr>
      <w:r>
        <w:rPr>
          <w:sz w:val="24"/>
        </w:rPr>
        <w:t>Przyjmujący zamówienie nie ponosi odpowiedzialności za zużycie sprzętu i aparatury będące następstwem prawidłowego ich używania bądź uszkodzeń powstałych w wyniku zdarzeń losowych.</w:t>
      </w:r>
    </w:p>
    <w:p w:rsidR="00326437" w:rsidRDefault="00326437" w:rsidP="00326437">
      <w:pPr>
        <w:numPr>
          <w:ilvl w:val="0"/>
          <w:numId w:val="12"/>
        </w:numPr>
        <w:jc w:val="both"/>
        <w:rPr>
          <w:sz w:val="24"/>
        </w:rPr>
      </w:pPr>
      <w:r>
        <w:rPr>
          <w:sz w:val="24"/>
        </w:rPr>
        <w:t>Przyjmujący zamówienie ma obowiązek natychmiastowego informowania Udzielającego zamówienie o uszkodzeniach i niesprawnym sprzęcie, wykorzystywanym przez Przyjmującego zamówienie.</w:t>
      </w:r>
    </w:p>
    <w:p w:rsidR="00326437" w:rsidRDefault="00326437" w:rsidP="00326437">
      <w:pPr>
        <w:numPr>
          <w:ilvl w:val="0"/>
          <w:numId w:val="12"/>
        </w:numPr>
        <w:jc w:val="both"/>
        <w:rPr>
          <w:sz w:val="24"/>
        </w:rPr>
      </w:pPr>
      <w:r>
        <w:rPr>
          <w:sz w:val="24"/>
        </w:rPr>
        <w:t>Udzielający zamówienie jest zobowiązany do zapewnienia pełnej sprawności wszelkich urządzeń wymienionych powyżej.</w:t>
      </w:r>
    </w:p>
    <w:p w:rsidR="00A46914" w:rsidRPr="007F0990" w:rsidRDefault="00326437" w:rsidP="00326437">
      <w:pPr>
        <w:numPr>
          <w:ilvl w:val="0"/>
          <w:numId w:val="12"/>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146410" w:rsidRDefault="00146410" w:rsidP="009250CB">
      <w:pPr>
        <w:jc w:val="center"/>
        <w:rPr>
          <w:sz w:val="24"/>
        </w:rPr>
      </w:pPr>
    </w:p>
    <w:p w:rsidR="009250CB" w:rsidRPr="007F0990" w:rsidRDefault="00AB5C45" w:rsidP="009250CB">
      <w:pPr>
        <w:jc w:val="center"/>
        <w:rPr>
          <w:sz w:val="24"/>
        </w:rPr>
      </w:pPr>
      <w:r>
        <w:rPr>
          <w:sz w:val="24"/>
        </w:rPr>
        <w:t>§ 16</w:t>
      </w:r>
    </w:p>
    <w:p w:rsidR="007E6C80" w:rsidRPr="007F0990" w:rsidRDefault="007E6C80" w:rsidP="009250CB">
      <w:pPr>
        <w:jc w:val="center"/>
      </w:pPr>
    </w:p>
    <w:p w:rsidR="009250CB" w:rsidRDefault="009250CB" w:rsidP="009250CB">
      <w:pPr>
        <w:pStyle w:val="Standard"/>
      </w:pPr>
      <w:r w:rsidRPr="007F0990">
        <w:t>W celu prawidłowej realizacji przedmiotu umowy Udzielający  zamówienie odda do dyspozycji Przyjmującego zamówienie, na okres trwania umowy:</w:t>
      </w:r>
    </w:p>
    <w:p w:rsidR="009250CB" w:rsidRPr="007F0990" w:rsidRDefault="009250CB" w:rsidP="009250CB">
      <w:pPr>
        <w:pStyle w:val="Standard"/>
        <w:numPr>
          <w:ilvl w:val="0"/>
          <w:numId w:val="13"/>
        </w:numPr>
      </w:pPr>
      <w:r w:rsidRPr="007F0990">
        <w:t>wszelkie środki będące w posiadaniu Udzielającego zamówienie, odpowiednie do rodzaju i zakresu udzielanych świadczeń zdrowotnych, określonych umową,</w:t>
      </w:r>
    </w:p>
    <w:p w:rsidR="009250CB" w:rsidRPr="007F0990" w:rsidRDefault="009250CB" w:rsidP="009250CB">
      <w:pPr>
        <w:pStyle w:val="Standard"/>
        <w:numPr>
          <w:ilvl w:val="0"/>
          <w:numId w:val="13"/>
        </w:numPr>
      </w:pPr>
      <w:r w:rsidRPr="007F0990">
        <w:t xml:space="preserve">wszelką aparaturę  i sprzęt  medyczny niezbędny  do wykonywania czynności określonych w </w:t>
      </w:r>
      <w:r w:rsidRPr="007F0990">
        <w:rPr>
          <w:rFonts w:cs="Times New Roman"/>
        </w:rPr>
        <w:t>§</w:t>
      </w:r>
      <w:r w:rsidRPr="007F0990">
        <w:t xml:space="preserve"> 1 umowy,</w:t>
      </w:r>
    </w:p>
    <w:p w:rsidR="009250CB" w:rsidRPr="007F0990" w:rsidRDefault="009250CB" w:rsidP="007E6C80">
      <w:pPr>
        <w:pStyle w:val="Standard"/>
        <w:numPr>
          <w:ilvl w:val="0"/>
          <w:numId w:val="13"/>
        </w:numPr>
      </w:pPr>
      <w:r w:rsidRPr="007F0990">
        <w:t>konieczne produkty lecznicze, wyroby medyczne  oraz sprzęt jednorazowego użytku niezbędny do wykonania zamówienia</w:t>
      </w:r>
    </w:p>
    <w:p w:rsidR="005267DB" w:rsidRDefault="005267DB" w:rsidP="009250CB">
      <w:pPr>
        <w:jc w:val="center"/>
        <w:rPr>
          <w:sz w:val="24"/>
        </w:rPr>
      </w:pPr>
    </w:p>
    <w:p w:rsidR="009250CB" w:rsidRPr="007F0990" w:rsidRDefault="00AB5C45" w:rsidP="009250CB">
      <w:pPr>
        <w:jc w:val="center"/>
        <w:rPr>
          <w:sz w:val="24"/>
        </w:rPr>
      </w:pPr>
      <w:r>
        <w:rPr>
          <w:sz w:val="24"/>
        </w:rPr>
        <w:t>§ 17</w:t>
      </w:r>
    </w:p>
    <w:p w:rsidR="007E6C80" w:rsidRPr="007F0990" w:rsidRDefault="007E6C80" w:rsidP="009250CB">
      <w:pPr>
        <w:jc w:val="center"/>
      </w:pPr>
    </w:p>
    <w:p w:rsidR="009250CB" w:rsidRPr="007F0990" w:rsidRDefault="009250CB" w:rsidP="009250CB">
      <w:pPr>
        <w:pStyle w:val="Tekstpodstawowy"/>
        <w:numPr>
          <w:ilvl w:val="0"/>
          <w:numId w:val="14"/>
        </w:numPr>
      </w:pPr>
      <w:r w:rsidRPr="007F0990">
        <w:t xml:space="preserve">Umowa </w:t>
      </w:r>
      <w:r w:rsidR="007A634C" w:rsidRPr="007F0990">
        <w:t xml:space="preserve">niniejsza nie ogranicza Przyjmującego zamówienie w zakresie udzielania świadczeń na rzecz ludności w ramach </w:t>
      </w:r>
      <w:r w:rsidR="007A20DA" w:rsidRPr="007F0990">
        <w:rPr>
          <w:szCs w:val="24"/>
        </w:rPr>
        <w:t>prowadzenia działalności gospodarczej</w:t>
      </w:r>
    </w:p>
    <w:p w:rsidR="009250CB" w:rsidRPr="00A6500E" w:rsidRDefault="00AB5C45" w:rsidP="007E6C80">
      <w:pPr>
        <w:numPr>
          <w:ilvl w:val="0"/>
          <w:numId w:val="14"/>
        </w:numPr>
        <w:jc w:val="both"/>
        <w:rPr>
          <w:sz w:val="24"/>
        </w:rPr>
      </w:pPr>
      <w:r>
        <w:rPr>
          <w:sz w:val="24"/>
        </w:rPr>
        <w:t>Przyjmujący zamówienie oświadcza, że świadczenia zdrowotne wykonywane przez niego na podstawie umowy z innymi podmiotami leczniczymi i osobami fizycznymi nie będą ograniczały realizacji obowiązków określonych niniejszą umową, jak też nie będą zwiększały kosztów świadczeń stanowiących przedmiot tej umowy.</w:t>
      </w:r>
    </w:p>
    <w:p w:rsidR="0026691F" w:rsidRDefault="0026691F" w:rsidP="009250CB">
      <w:pPr>
        <w:jc w:val="center"/>
        <w:rPr>
          <w:sz w:val="24"/>
        </w:rPr>
      </w:pPr>
    </w:p>
    <w:p w:rsidR="009250CB" w:rsidRPr="007F0990" w:rsidRDefault="00AB5C45" w:rsidP="009250CB">
      <w:pPr>
        <w:jc w:val="center"/>
        <w:rPr>
          <w:sz w:val="24"/>
        </w:rPr>
      </w:pPr>
      <w:r>
        <w:rPr>
          <w:sz w:val="24"/>
        </w:rPr>
        <w:t>§ 18</w:t>
      </w:r>
    </w:p>
    <w:p w:rsidR="00E52122" w:rsidRPr="007F0990" w:rsidRDefault="00E52122" w:rsidP="00E52122">
      <w:pPr>
        <w:numPr>
          <w:ilvl w:val="0"/>
          <w:numId w:val="15"/>
        </w:numPr>
        <w:tabs>
          <w:tab w:val="left" w:pos="397"/>
          <w:tab w:val="left" w:pos="3899"/>
          <w:tab w:val="center" w:pos="4781"/>
        </w:tabs>
        <w:rPr>
          <w:sz w:val="24"/>
        </w:rPr>
      </w:pPr>
      <w:r w:rsidRPr="007F0990">
        <w:rPr>
          <w:sz w:val="24"/>
        </w:rPr>
        <w:t>Za realizację przedmiotu umowy Przyjmującemu Zamówienie przysługuje wynagrodzenie:</w:t>
      </w:r>
    </w:p>
    <w:p w:rsidR="00E52122" w:rsidRPr="00A54015" w:rsidRDefault="00E52122" w:rsidP="00E52122">
      <w:pPr>
        <w:pStyle w:val="Akapitzlist"/>
        <w:ind w:left="851"/>
        <w:jc w:val="both"/>
        <w:rPr>
          <w:sz w:val="24"/>
        </w:rPr>
      </w:pPr>
      <w:r>
        <w:rPr>
          <w:b/>
          <w:sz w:val="24"/>
        </w:rPr>
        <w:t>Zgodnie z formularzem ofertowym w odpowiednim zakresie</w:t>
      </w:r>
    </w:p>
    <w:p w:rsidR="00E52122" w:rsidRPr="007F0990" w:rsidRDefault="00E52122" w:rsidP="00E52122">
      <w:pPr>
        <w:numPr>
          <w:ilvl w:val="0"/>
          <w:numId w:val="15"/>
        </w:numPr>
        <w:jc w:val="both"/>
        <w:rPr>
          <w:sz w:val="24"/>
        </w:rPr>
      </w:pPr>
      <w:r w:rsidRPr="007F0990">
        <w:rPr>
          <w:sz w:val="24"/>
        </w:rPr>
        <w:t xml:space="preserve">Wynagrodzenie, o którym mowa w ust. </w:t>
      </w:r>
      <w:r w:rsidR="00146410">
        <w:rPr>
          <w:sz w:val="24"/>
        </w:rPr>
        <w:t xml:space="preserve">1 </w:t>
      </w:r>
      <w:r w:rsidRPr="007F0990">
        <w:rPr>
          <w:sz w:val="24"/>
        </w:rPr>
        <w:t>wyczerpuje całość zobowiązań finansowych Udzielającego zamówienie względem Przyjmującego zamówienie.</w:t>
      </w:r>
    </w:p>
    <w:p w:rsidR="00E52122" w:rsidRPr="007F0990" w:rsidRDefault="00E52122" w:rsidP="00E52122">
      <w:pPr>
        <w:numPr>
          <w:ilvl w:val="0"/>
          <w:numId w:val="15"/>
        </w:numPr>
        <w:tabs>
          <w:tab w:val="left" w:pos="397"/>
          <w:tab w:val="left" w:pos="3899"/>
          <w:tab w:val="center" w:pos="4781"/>
        </w:tabs>
        <w:rPr>
          <w:b/>
          <w:bCs/>
          <w:sz w:val="24"/>
        </w:rPr>
      </w:pPr>
      <w:r w:rsidRPr="007F0990">
        <w:rPr>
          <w:sz w:val="24"/>
        </w:rPr>
        <w:t xml:space="preserve">Wynagrodzenie za ostatni miesiąc niniejszej umowy zostanie wypłacone po rozliczeniu </w:t>
      </w:r>
    </w:p>
    <w:p w:rsidR="00E52122" w:rsidRPr="007F0990" w:rsidRDefault="00E52122" w:rsidP="00E52122">
      <w:pPr>
        <w:tabs>
          <w:tab w:val="left" w:pos="3899"/>
          <w:tab w:val="center" w:pos="4781"/>
        </w:tabs>
        <w:ind w:left="397"/>
        <w:rPr>
          <w:b/>
          <w:bCs/>
          <w:sz w:val="24"/>
        </w:rPr>
      </w:pPr>
      <w:r w:rsidRPr="007F0990">
        <w:rPr>
          <w:sz w:val="24"/>
        </w:rPr>
        <w:t>z Udziela</w:t>
      </w:r>
      <w:r>
        <w:rPr>
          <w:sz w:val="24"/>
        </w:rPr>
        <w:t>jącym Zamówienie opisanym w § 35</w:t>
      </w:r>
      <w:r w:rsidRPr="007F0990">
        <w:rPr>
          <w:sz w:val="24"/>
        </w:rPr>
        <w:t xml:space="preserve">. </w:t>
      </w:r>
    </w:p>
    <w:p w:rsidR="007E6C80" w:rsidRPr="002F1C0C" w:rsidRDefault="007E6C80" w:rsidP="00A6500E">
      <w:pPr>
        <w:tabs>
          <w:tab w:val="left" w:pos="3899"/>
          <w:tab w:val="center" w:pos="4781"/>
        </w:tabs>
        <w:ind w:left="397"/>
        <w:rPr>
          <w:b/>
          <w:bCs/>
          <w:sz w:val="24"/>
        </w:rPr>
      </w:pPr>
    </w:p>
    <w:p w:rsidR="009250CB" w:rsidRPr="007F0990" w:rsidRDefault="00D338C3" w:rsidP="009250CB">
      <w:pPr>
        <w:tabs>
          <w:tab w:val="left" w:pos="3899"/>
          <w:tab w:val="center" w:pos="4781"/>
        </w:tabs>
        <w:jc w:val="center"/>
        <w:rPr>
          <w:sz w:val="24"/>
        </w:rPr>
      </w:pPr>
      <w:r>
        <w:rPr>
          <w:sz w:val="24"/>
        </w:rPr>
        <w:t>§ 19</w:t>
      </w:r>
    </w:p>
    <w:p w:rsidR="009250CB" w:rsidRPr="007F0990" w:rsidRDefault="009250CB" w:rsidP="009250CB">
      <w:pPr>
        <w:numPr>
          <w:ilvl w:val="0"/>
          <w:numId w:val="16"/>
        </w:numPr>
        <w:jc w:val="both"/>
        <w:rPr>
          <w:sz w:val="24"/>
        </w:rPr>
      </w:pPr>
      <w:r w:rsidRPr="007F0990">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9250CB" w:rsidRPr="007F0990" w:rsidRDefault="009250CB" w:rsidP="009250CB">
      <w:pPr>
        <w:numPr>
          <w:ilvl w:val="0"/>
          <w:numId w:val="16"/>
        </w:numPr>
        <w:tabs>
          <w:tab w:val="left" w:pos="360"/>
        </w:tabs>
        <w:jc w:val="both"/>
        <w:rPr>
          <w:sz w:val="24"/>
        </w:rPr>
      </w:pPr>
      <w:r w:rsidRPr="007F0990">
        <w:rPr>
          <w:sz w:val="24"/>
        </w:rPr>
        <w:t>Realizacja należności, o której mowa w § 1</w:t>
      </w:r>
      <w:r w:rsidR="00146410">
        <w:rPr>
          <w:sz w:val="24"/>
        </w:rPr>
        <w:t>9</w:t>
      </w:r>
      <w:r w:rsidRPr="007F0990">
        <w:rPr>
          <w:sz w:val="24"/>
        </w:rPr>
        <w:t xml:space="preserve"> nastąpi nie później jak </w:t>
      </w:r>
      <w:r w:rsidR="000A1538">
        <w:rPr>
          <w:sz w:val="24"/>
        </w:rPr>
        <w:t>21</w:t>
      </w:r>
      <w:r w:rsidRPr="00B74B9A">
        <w:rPr>
          <w:sz w:val="24"/>
        </w:rPr>
        <w:t xml:space="preserve"> dni</w:t>
      </w:r>
      <w:r w:rsidRPr="007F0990">
        <w:rPr>
          <w:sz w:val="24"/>
        </w:rPr>
        <w:t xml:space="preserve"> od daty otrzymania</w:t>
      </w:r>
      <w:r w:rsidR="005F40FA" w:rsidRPr="007F0990">
        <w:rPr>
          <w:sz w:val="24"/>
        </w:rPr>
        <w:t xml:space="preserve"> prawidłowo wystawionej</w:t>
      </w:r>
      <w:r w:rsidRPr="007F0990">
        <w:rPr>
          <w:sz w:val="24"/>
        </w:rPr>
        <w:t xml:space="preserve"> </w:t>
      </w:r>
      <w:r w:rsidRPr="007F0990">
        <w:rPr>
          <w:b/>
          <w:sz w:val="24"/>
        </w:rPr>
        <w:t>faktury wraz z wydrukiem z modułu grafiki.</w:t>
      </w:r>
    </w:p>
    <w:p w:rsidR="009250CB" w:rsidRPr="009A4821" w:rsidRDefault="009250CB" w:rsidP="009250CB">
      <w:pPr>
        <w:numPr>
          <w:ilvl w:val="0"/>
          <w:numId w:val="16"/>
        </w:numPr>
        <w:tabs>
          <w:tab w:val="left" w:pos="360"/>
        </w:tabs>
        <w:jc w:val="both"/>
        <w:rPr>
          <w:sz w:val="24"/>
        </w:rPr>
      </w:pPr>
      <w:r w:rsidRPr="007F0990">
        <w:rPr>
          <w:sz w:val="24"/>
        </w:rPr>
        <w:t>Wystawione przez Przyjmującego zamówienie wydruki z modułu grafiki winny uzyskać zatwierdzeni</w:t>
      </w:r>
      <w:r w:rsidR="005B0C09">
        <w:rPr>
          <w:sz w:val="24"/>
        </w:rPr>
        <w:t>e pod  względem merytorycznym (</w:t>
      </w:r>
      <w:r w:rsidRPr="007F0990">
        <w:rPr>
          <w:sz w:val="24"/>
        </w:rPr>
        <w:t>w zakresie realizacji przedmiotu umowy) przez</w:t>
      </w:r>
      <w:r w:rsidR="0000312E">
        <w:rPr>
          <w:sz w:val="24"/>
        </w:rPr>
        <w:t xml:space="preserve"> </w:t>
      </w:r>
      <w:r w:rsidR="00146410" w:rsidRPr="003659C4">
        <w:rPr>
          <w:sz w:val="24"/>
        </w:rPr>
        <w:t>Kierownika Kliniki Kardiologii.</w:t>
      </w:r>
    </w:p>
    <w:p w:rsidR="009250CB" w:rsidRPr="007F0990" w:rsidRDefault="009250CB" w:rsidP="009250CB">
      <w:pPr>
        <w:numPr>
          <w:ilvl w:val="0"/>
          <w:numId w:val="16"/>
        </w:numPr>
        <w:tabs>
          <w:tab w:val="left" w:pos="360"/>
        </w:tabs>
        <w:jc w:val="both"/>
        <w:rPr>
          <w:color w:val="000000"/>
          <w:sz w:val="24"/>
        </w:rPr>
      </w:pPr>
      <w:r w:rsidRPr="007F0990">
        <w:rPr>
          <w:sz w:val="24"/>
        </w:rPr>
        <w:t xml:space="preserve">Udzielający zamówienia będzie wypłacał należności za zrealizowane świadczenia na rachunek Przyjmującego zamówienie </w:t>
      </w:r>
      <w:r w:rsidRPr="007F0990">
        <w:rPr>
          <w:b/>
          <w:sz w:val="24"/>
        </w:rPr>
        <w:t>wskazany na fakturze</w:t>
      </w:r>
      <w:r w:rsidRPr="007F0990">
        <w:rPr>
          <w:sz w:val="24"/>
        </w:rPr>
        <w:t>.</w:t>
      </w:r>
    </w:p>
    <w:p w:rsidR="009250CB" w:rsidRPr="00A6500E" w:rsidRDefault="009250CB" w:rsidP="00A6500E">
      <w:pPr>
        <w:numPr>
          <w:ilvl w:val="0"/>
          <w:numId w:val="16"/>
        </w:numPr>
        <w:tabs>
          <w:tab w:val="left" w:pos="360"/>
        </w:tabs>
        <w:suppressAutoHyphens w:val="0"/>
        <w:jc w:val="both"/>
        <w:rPr>
          <w:sz w:val="24"/>
        </w:rPr>
      </w:pPr>
      <w:r w:rsidRPr="007F0990">
        <w:rPr>
          <w:color w:val="000000"/>
          <w:sz w:val="24"/>
        </w:rPr>
        <w:t xml:space="preserve">W przypadku niedotrzymania terminu płatności, o którym mowa w ust. 2, Przyjmującemu zamówienie przysługują </w:t>
      </w:r>
      <w:r w:rsidR="001213FD" w:rsidRPr="00B07662">
        <w:rPr>
          <w:color w:val="000000"/>
          <w:sz w:val="24"/>
          <w:szCs w:val="24"/>
        </w:rPr>
        <w:t>odsetki ustawowe.</w:t>
      </w:r>
    </w:p>
    <w:p w:rsidR="009250CB" w:rsidRPr="007F0990" w:rsidRDefault="001213FD" w:rsidP="009250CB">
      <w:pPr>
        <w:jc w:val="center"/>
        <w:rPr>
          <w:sz w:val="24"/>
        </w:rPr>
      </w:pPr>
      <w:r>
        <w:rPr>
          <w:sz w:val="24"/>
        </w:rPr>
        <w:t>§ 20</w:t>
      </w:r>
    </w:p>
    <w:p w:rsidR="009250CB" w:rsidRDefault="009250CB" w:rsidP="001213FD">
      <w:pPr>
        <w:pStyle w:val="Akapitzlist"/>
        <w:numPr>
          <w:ilvl w:val="0"/>
          <w:numId w:val="33"/>
        </w:numPr>
        <w:ind w:left="426"/>
        <w:jc w:val="both"/>
        <w:rPr>
          <w:sz w:val="24"/>
        </w:rPr>
      </w:pPr>
      <w:r w:rsidRPr="001213FD">
        <w:rPr>
          <w:sz w:val="24"/>
        </w:rPr>
        <w:t xml:space="preserve">Przyjmujący zamówienie oświadcza, iż świadczy usługi na rzecz ludności i w ramach     </w:t>
      </w:r>
      <w:r w:rsidR="00AF648B" w:rsidRPr="001213FD">
        <w:rPr>
          <w:sz w:val="24"/>
        </w:rPr>
        <w:t>prowadzonej działalności gospodarczej</w:t>
      </w:r>
      <w:r w:rsidRPr="001213FD">
        <w:rPr>
          <w:sz w:val="24"/>
        </w:rPr>
        <w:t xml:space="preserve"> rozliczy się z odpowiednim Urzędem Skarbowym.</w:t>
      </w:r>
    </w:p>
    <w:p w:rsidR="009250CB" w:rsidRDefault="009250CB" w:rsidP="009250CB">
      <w:pPr>
        <w:pStyle w:val="Akapitzlist"/>
        <w:numPr>
          <w:ilvl w:val="0"/>
          <w:numId w:val="33"/>
        </w:numPr>
        <w:ind w:left="426"/>
        <w:jc w:val="both"/>
        <w:rPr>
          <w:sz w:val="24"/>
        </w:rPr>
      </w:pPr>
      <w:r w:rsidRPr="001213FD">
        <w:rPr>
          <w:sz w:val="24"/>
        </w:rPr>
        <w:t>Przyjmujący zamówienie oświadcza, iż zgłosił swoją działalność gospodarczą w Zakładzie Ubezpieczeń Społecznych celem rozliczenia z tytułu ubezpieczenia społecznego oraz ubezpieczenia zdrowotnego.</w:t>
      </w:r>
    </w:p>
    <w:p w:rsidR="00033FF3" w:rsidRPr="001213FD" w:rsidRDefault="00033FF3" w:rsidP="00033FF3">
      <w:pPr>
        <w:pStyle w:val="Akapitzlist"/>
        <w:numPr>
          <w:ilvl w:val="0"/>
          <w:numId w:val="33"/>
        </w:numPr>
        <w:ind w:left="426"/>
        <w:jc w:val="both"/>
        <w:rPr>
          <w:sz w:val="24"/>
        </w:rPr>
      </w:pPr>
      <w:r w:rsidRPr="001213FD">
        <w:rPr>
          <w:sz w:val="24"/>
        </w:rPr>
        <w:t>Przyjmujący zamówienie oświadcza, iż w ramach realizacji niniejszej umowy we własnym zakresie rozlicza się z Zakładem Ubezpieczeń Społecznych i Urzędem Skarbowym.</w:t>
      </w:r>
    </w:p>
    <w:p w:rsidR="00033FF3" w:rsidRPr="007F0990" w:rsidRDefault="00033FF3" w:rsidP="009250CB">
      <w:pPr>
        <w:jc w:val="both"/>
        <w:rPr>
          <w:sz w:val="24"/>
        </w:rPr>
      </w:pPr>
    </w:p>
    <w:p w:rsidR="009250CB" w:rsidRPr="007F0990" w:rsidRDefault="001213FD" w:rsidP="009250CB">
      <w:pPr>
        <w:jc w:val="center"/>
        <w:rPr>
          <w:sz w:val="24"/>
        </w:rPr>
      </w:pPr>
      <w:r>
        <w:rPr>
          <w:sz w:val="24"/>
        </w:rPr>
        <w:t>§ 21</w:t>
      </w:r>
    </w:p>
    <w:p w:rsidR="009250CB" w:rsidRPr="007F0990" w:rsidRDefault="009250CB" w:rsidP="009250CB">
      <w:pPr>
        <w:jc w:val="both"/>
        <w:rPr>
          <w:sz w:val="24"/>
        </w:rPr>
      </w:pPr>
      <w:r w:rsidRPr="007F0990">
        <w:rPr>
          <w:sz w:val="24"/>
        </w:rPr>
        <w:t>Przyjmujący zamówienie we własnym zakresie i na własny koszt zabezpieczy:</w:t>
      </w:r>
    </w:p>
    <w:p w:rsidR="009250CB" w:rsidRPr="007F0990" w:rsidRDefault="009250CB" w:rsidP="009250CB">
      <w:pPr>
        <w:numPr>
          <w:ilvl w:val="0"/>
          <w:numId w:val="17"/>
        </w:numPr>
        <w:jc w:val="both"/>
        <w:rPr>
          <w:sz w:val="24"/>
        </w:rPr>
      </w:pPr>
      <w:r w:rsidRPr="007F0990">
        <w:rPr>
          <w:sz w:val="24"/>
        </w:rPr>
        <w:t xml:space="preserve">odzież roboczą zgodnie z wymogami </w:t>
      </w:r>
    </w:p>
    <w:p w:rsidR="009250CB" w:rsidRPr="007F0990" w:rsidRDefault="009250CB" w:rsidP="009250CB">
      <w:pPr>
        <w:numPr>
          <w:ilvl w:val="0"/>
          <w:numId w:val="17"/>
        </w:numPr>
        <w:jc w:val="both"/>
        <w:rPr>
          <w:sz w:val="24"/>
        </w:rPr>
      </w:pPr>
      <w:r w:rsidRPr="007F0990">
        <w:rPr>
          <w:sz w:val="24"/>
        </w:rPr>
        <w:t>posiadanie aktualnych szkoleń z zakresu BHP,</w:t>
      </w:r>
    </w:p>
    <w:p w:rsidR="009250CB" w:rsidRPr="007F0990" w:rsidRDefault="009250CB" w:rsidP="009250CB">
      <w:pPr>
        <w:numPr>
          <w:ilvl w:val="0"/>
          <w:numId w:val="17"/>
        </w:numPr>
        <w:jc w:val="both"/>
        <w:rPr>
          <w:sz w:val="24"/>
        </w:rPr>
      </w:pPr>
      <w:r w:rsidRPr="007F0990">
        <w:rPr>
          <w:sz w:val="24"/>
        </w:rPr>
        <w:t>posiadanie aktualnych badań profilaktycznych,</w:t>
      </w:r>
    </w:p>
    <w:p w:rsidR="00033FF3" w:rsidRPr="007F0990" w:rsidRDefault="00033FF3" w:rsidP="009250CB">
      <w:pPr>
        <w:numPr>
          <w:ilvl w:val="0"/>
          <w:numId w:val="17"/>
        </w:numPr>
        <w:jc w:val="both"/>
        <w:rPr>
          <w:sz w:val="24"/>
        </w:rPr>
      </w:pPr>
      <w:r w:rsidRPr="007F0990">
        <w:rPr>
          <w:sz w:val="24"/>
        </w:rPr>
        <w:t xml:space="preserve">posiadanie aktualnej książeczki do celów </w:t>
      </w:r>
      <w:proofErr w:type="spellStart"/>
      <w:r w:rsidRPr="007F0990">
        <w:rPr>
          <w:sz w:val="24"/>
        </w:rPr>
        <w:t>sanitarno</w:t>
      </w:r>
      <w:proofErr w:type="spellEnd"/>
      <w:r w:rsidRPr="007F0990">
        <w:rPr>
          <w:sz w:val="24"/>
        </w:rPr>
        <w:t xml:space="preserve"> - epidemiologicznych lub aktualnego orzeczenia do celów sanitarno-epidemiologicznych</w:t>
      </w:r>
    </w:p>
    <w:p w:rsidR="009250CB" w:rsidRPr="007F0990" w:rsidRDefault="009250CB" w:rsidP="009250CB">
      <w:pPr>
        <w:numPr>
          <w:ilvl w:val="0"/>
          <w:numId w:val="17"/>
        </w:numPr>
        <w:jc w:val="both"/>
        <w:rPr>
          <w:sz w:val="24"/>
        </w:rPr>
      </w:pPr>
      <w:r w:rsidRPr="007F0990">
        <w:rPr>
          <w:sz w:val="24"/>
        </w:rPr>
        <w:t>ubezpieczenie od następstw nieszczęśliwych wypadków N</w:t>
      </w:r>
      <w:r w:rsidR="00033FF3" w:rsidRPr="007F0990">
        <w:rPr>
          <w:sz w:val="24"/>
        </w:rPr>
        <w:t>N</w:t>
      </w:r>
      <w:r w:rsidRPr="007F0990">
        <w:rPr>
          <w:sz w:val="24"/>
        </w:rPr>
        <w:t>W.</w:t>
      </w:r>
    </w:p>
    <w:p w:rsidR="009250CB" w:rsidRPr="007F0990" w:rsidRDefault="009250CB" w:rsidP="009250CB">
      <w:pPr>
        <w:rPr>
          <w:sz w:val="24"/>
        </w:rPr>
      </w:pPr>
    </w:p>
    <w:p w:rsidR="009250CB" w:rsidRPr="007F0990" w:rsidRDefault="00CA607E" w:rsidP="009250CB">
      <w:pPr>
        <w:jc w:val="center"/>
        <w:rPr>
          <w:sz w:val="24"/>
        </w:rPr>
      </w:pPr>
      <w:r>
        <w:rPr>
          <w:sz w:val="24"/>
        </w:rPr>
        <w:t>§ 22</w:t>
      </w:r>
    </w:p>
    <w:p w:rsidR="009250CB" w:rsidRPr="007F0990" w:rsidRDefault="00CA607E" w:rsidP="00CA607E">
      <w:pPr>
        <w:jc w:val="both"/>
        <w:rPr>
          <w:sz w:val="24"/>
        </w:rPr>
      </w:pPr>
      <w:r>
        <w:rPr>
          <w:sz w:val="24"/>
        </w:rPr>
        <w:t>Przyjmującemu zamówienie nie wolno pobierać jakichkolwiek opłat od pacjentów lub ich rodzin z tytułu wykonywania świadczeń  będących przedmiotem niniejszego zamówienia pod rygorem rozwiązania umowy ze skutkiem natychmiastowym.</w:t>
      </w:r>
    </w:p>
    <w:p w:rsidR="009250CB" w:rsidRPr="007F0990" w:rsidRDefault="009250CB" w:rsidP="009250CB">
      <w:pPr>
        <w:rPr>
          <w:sz w:val="24"/>
        </w:rPr>
      </w:pPr>
    </w:p>
    <w:p w:rsidR="00A54258" w:rsidRDefault="00A54258" w:rsidP="009250CB">
      <w:pPr>
        <w:jc w:val="center"/>
        <w:rPr>
          <w:sz w:val="24"/>
        </w:rPr>
      </w:pPr>
    </w:p>
    <w:p w:rsidR="009250CB" w:rsidRPr="007F0990" w:rsidRDefault="00CA607E" w:rsidP="009250CB">
      <w:pPr>
        <w:jc w:val="center"/>
        <w:rPr>
          <w:sz w:val="24"/>
        </w:rPr>
      </w:pPr>
      <w:r>
        <w:rPr>
          <w:sz w:val="24"/>
        </w:rPr>
        <w:t>§ 23</w:t>
      </w:r>
    </w:p>
    <w:p w:rsidR="009250CB" w:rsidRPr="007F0990" w:rsidRDefault="009250CB" w:rsidP="009250CB">
      <w:pPr>
        <w:rPr>
          <w:sz w:val="24"/>
        </w:rPr>
      </w:pPr>
      <w:r w:rsidRPr="007F0990">
        <w:rPr>
          <w:sz w:val="24"/>
        </w:rPr>
        <w:t xml:space="preserve">Umowa zostaje zawarta na okres od  </w:t>
      </w:r>
      <w:r w:rsidRPr="007F0990">
        <w:rPr>
          <w:b/>
          <w:sz w:val="24"/>
        </w:rPr>
        <w:t>…………………...</w:t>
      </w:r>
      <w:r w:rsidRPr="007F0990">
        <w:rPr>
          <w:sz w:val="24"/>
        </w:rPr>
        <w:t xml:space="preserve"> do </w:t>
      </w:r>
      <w:r w:rsidRPr="007F0990">
        <w:rPr>
          <w:b/>
          <w:sz w:val="24"/>
        </w:rPr>
        <w:t>…………………..</w:t>
      </w:r>
      <w:r w:rsidRPr="007F0990">
        <w:rPr>
          <w:sz w:val="24"/>
        </w:rPr>
        <w:t xml:space="preserve"> </w:t>
      </w:r>
    </w:p>
    <w:p w:rsidR="00D70F4F" w:rsidRDefault="00D70F4F" w:rsidP="009250CB">
      <w:pPr>
        <w:jc w:val="center"/>
        <w:rPr>
          <w:sz w:val="24"/>
        </w:rPr>
      </w:pPr>
    </w:p>
    <w:p w:rsidR="009250CB" w:rsidRPr="007F0990" w:rsidRDefault="00CA607E" w:rsidP="009250CB">
      <w:pPr>
        <w:jc w:val="center"/>
        <w:rPr>
          <w:sz w:val="24"/>
        </w:rPr>
      </w:pPr>
      <w:r>
        <w:rPr>
          <w:sz w:val="24"/>
        </w:rPr>
        <w:t>§ 24</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rPr>
        <w:t>Każda ze stron może rozwiązać umowę na podstawie pisemnego oświadczenia bez podania przyczyny z zachowaniem trzymiesięcznego okresu wypowiedzenia złożonego na koniec miesiąca kalendarzowego.</w:t>
      </w:r>
    </w:p>
    <w:p w:rsidR="009250CB" w:rsidRPr="007F0990" w:rsidRDefault="009250CB" w:rsidP="009250CB">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7F0990">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6D58E3" w:rsidRPr="001B3270" w:rsidRDefault="006D58E3" w:rsidP="006D58E3">
      <w:pPr>
        <w:pStyle w:val="Normalny1"/>
        <w:numPr>
          <w:ilvl w:val="3"/>
          <w:numId w:val="18"/>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 ze skutkiem na koniec miesiąca kalendarzowego.</w:t>
      </w:r>
    </w:p>
    <w:p w:rsidR="006D58E3" w:rsidRDefault="006D58E3" w:rsidP="006D58E3">
      <w:pPr>
        <w:pStyle w:val="Tekstpodstawowy1"/>
        <w:ind w:left="426"/>
      </w:pPr>
      <w:r>
        <w:rPr>
          <w:iCs/>
          <w:szCs w:val="24"/>
          <w:shd w:val="clear" w:color="auto" w:fill="FFFFFF"/>
        </w:rPr>
        <w:t>Za ważne powody strony uznają:</w:t>
      </w:r>
    </w:p>
    <w:p w:rsidR="006D58E3" w:rsidRDefault="006D58E3" w:rsidP="006D58E3">
      <w:pPr>
        <w:pStyle w:val="Tekstpodstawowy1"/>
        <w:numPr>
          <w:ilvl w:val="0"/>
          <w:numId w:val="34"/>
        </w:numPr>
        <w:rPr>
          <w:rFonts w:eastAsia="Times New Roman"/>
        </w:rPr>
      </w:pPr>
      <w:r>
        <w:t>dla Udzielającego zamówienie:</w:t>
      </w:r>
    </w:p>
    <w:p w:rsidR="006D58E3" w:rsidRDefault="006D58E3" w:rsidP="006D58E3">
      <w:pPr>
        <w:pStyle w:val="Tekstpodstawowy1"/>
        <w:ind w:left="720"/>
        <w:rPr>
          <w:rFonts w:eastAsia="Times New Roman"/>
        </w:rPr>
      </w:pPr>
      <w:r>
        <w:t xml:space="preserve">- utrata finansowania świadczeń objętych niniejszą umową przez Narodowy Fundusz     </w:t>
      </w:r>
    </w:p>
    <w:p w:rsidR="006D58E3" w:rsidRDefault="006D58E3" w:rsidP="006D58E3">
      <w:pPr>
        <w:pStyle w:val="Tekstpodstawowy1"/>
      </w:pPr>
      <w:r>
        <w:t xml:space="preserve">              Zdrowia, Ministerstwo Zdrowia, Ministerstwo Obrony Narodowej.</w:t>
      </w:r>
    </w:p>
    <w:p w:rsidR="006D58E3" w:rsidRDefault="006D58E3" w:rsidP="006D58E3">
      <w:pPr>
        <w:pStyle w:val="Tekstpodstawowy1"/>
        <w:numPr>
          <w:ilvl w:val="0"/>
          <w:numId w:val="34"/>
        </w:numPr>
        <w:rPr>
          <w:rFonts w:eastAsia="Times New Roman"/>
        </w:rPr>
      </w:pPr>
      <w:r>
        <w:t>dla Przyjmującego zamówienie:</w:t>
      </w:r>
    </w:p>
    <w:p w:rsidR="006D58E3" w:rsidRDefault="006D58E3" w:rsidP="006D58E3">
      <w:pPr>
        <w:pStyle w:val="Tekstpodstawowy1"/>
        <w:ind w:left="720"/>
      </w:pPr>
      <w:r>
        <w:t xml:space="preserve">- opóźnienie w zapłacie wynagrodzenia za okres obejmujący co najmniej 2 miesiące. </w:t>
      </w:r>
    </w:p>
    <w:p w:rsidR="009250CB" w:rsidRPr="007F0990" w:rsidRDefault="006D58E3" w:rsidP="006D58E3">
      <w:pPr>
        <w:pStyle w:val="Tekstpodstawowy1"/>
        <w:ind w:firstLine="709"/>
      </w:pPr>
      <w:r>
        <w:t>- trwałą utratę zdrowia uniemożliwiającą udzielanie świadczeń objętych niniejszą</w:t>
      </w:r>
      <w:r>
        <w:rPr>
          <w:rFonts w:eastAsia="Times New Roman"/>
        </w:rPr>
        <w:t xml:space="preserve"> </w:t>
      </w:r>
      <w:r>
        <w:t>umową.</w:t>
      </w:r>
    </w:p>
    <w:p w:rsidR="0026691F" w:rsidRDefault="0026691F" w:rsidP="009250CB">
      <w:pPr>
        <w:jc w:val="center"/>
        <w:rPr>
          <w:sz w:val="24"/>
        </w:rPr>
      </w:pPr>
    </w:p>
    <w:p w:rsidR="009250CB" w:rsidRPr="007F0990" w:rsidRDefault="006D58E3" w:rsidP="009250CB">
      <w:pPr>
        <w:jc w:val="center"/>
        <w:rPr>
          <w:sz w:val="24"/>
        </w:rPr>
      </w:pPr>
      <w:r>
        <w:rPr>
          <w:sz w:val="24"/>
        </w:rPr>
        <w:t>§ 25</w:t>
      </w:r>
    </w:p>
    <w:p w:rsidR="009250CB" w:rsidRPr="007F0990" w:rsidRDefault="009250CB" w:rsidP="009250CB">
      <w:pPr>
        <w:jc w:val="both"/>
        <w:rPr>
          <w:i/>
          <w:sz w:val="24"/>
        </w:rPr>
      </w:pPr>
      <w:r w:rsidRPr="007F0990">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B74B9A" w:rsidRDefault="00B74B9A"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Pr="007F0990" w:rsidRDefault="007C4FE6"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Pr="007F0990" w:rsidRDefault="009250CB" w:rsidP="009250CB">
      <w:pPr>
        <w:pStyle w:val="Tekstpodstawowy"/>
        <w:rPr>
          <w:color w:val="000000"/>
          <w:szCs w:val="24"/>
        </w:rPr>
      </w:pPr>
      <w:r w:rsidRPr="007F0990">
        <w:rPr>
          <w:color w:val="000000"/>
          <w:szCs w:val="24"/>
        </w:rPr>
        <w:t>Udzielający zamówienia uprawniony jest do rozwiązanie umowy bez wypowiedzenia ze skutkiem natychmiastowym, jeżeli Przyjmujący zamówienie;</w:t>
      </w:r>
    </w:p>
    <w:p w:rsidR="009250CB" w:rsidRPr="007F0990" w:rsidRDefault="009250CB" w:rsidP="00B9421F">
      <w:pPr>
        <w:pStyle w:val="Tekstpodstawowy"/>
        <w:numPr>
          <w:ilvl w:val="0"/>
          <w:numId w:val="20"/>
        </w:numPr>
        <w:ind w:left="851" w:hanging="425"/>
        <w:rPr>
          <w:color w:val="000000"/>
          <w:szCs w:val="24"/>
        </w:rPr>
      </w:pPr>
      <w:r w:rsidRPr="007F0990">
        <w:rPr>
          <w:color w:val="000000"/>
          <w:szCs w:val="24"/>
        </w:rPr>
        <w:t>przeniósł prawa i obowiązki wynikające z niniejszej umowy na osobę trzecią bez zgody Udzielającego zamówienia,</w:t>
      </w:r>
    </w:p>
    <w:p w:rsidR="009250CB" w:rsidRPr="007F0990" w:rsidRDefault="009250CB" w:rsidP="00B9421F">
      <w:pPr>
        <w:pStyle w:val="Tekstpodstawowy"/>
        <w:numPr>
          <w:ilvl w:val="0"/>
          <w:numId w:val="20"/>
        </w:numPr>
        <w:ind w:left="851" w:hanging="425"/>
        <w:rPr>
          <w:iCs/>
          <w:color w:val="000000"/>
          <w:szCs w:val="24"/>
        </w:rPr>
      </w:pPr>
      <w:r w:rsidRPr="007F0990">
        <w:rPr>
          <w:color w:val="000000"/>
          <w:szCs w:val="24"/>
        </w:rPr>
        <w:t>naruszył postanowienia niniejszej umowy.</w:t>
      </w:r>
    </w:p>
    <w:p w:rsidR="009250CB" w:rsidRPr="007F0990" w:rsidRDefault="009250CB" w:rsidP="00B9421F">
      <w:pPr>
        <w:pStyle w:val="Tekstpodstawowy"/>
        <w:numPr>
          <w:ilvl w:val="0"/>
          <w:numId w:val="20"/>
        </w:numPr>
        <w:ind w:left="851" w:hanging="425"/>
        <w:rPr>
          <w:color w:val="000000"/>
        </w:rPr>
      </w:pPr>
      <w:r w:rsidRPr="007F0990">
        <w:rPr>
          <w:iCs/>
          <w:color w:val="000000"/>
          <w:szCs w:val="24"/>
        </w:rPr>
        <w:t>utracił uprawnienia do wykonywania świadczeń objętych niniejsza umową.</w:t>
      </w:r>
    </w:p>
    <w:p w:rsidR="009250CB" w:rsidRPr="007F0990" w:rsidRDefault="009250CB" w:rsidP="009250CB">
      <w:pPr>
        <w:jc w:val="center"/>
        <w:rPr>
          <w:sz w:val="24"/>
        </w:rPr>
      </w:pPr>
    </w:p>
    <w:p w:rsidR="009250CB" w:rsidRPr="007F0990" w:rsidRDefault="007C4FE6" w:rsidP="009250CB">
      <w:pPr>
        <w:jc w:val="center"/>
        <w:rPr>
          <w:sz w:val="24"/>
        </w:rPr>
      </w:pPr>
      <w:r>
        <w:rPr>
          <w:sz w:val="24"/>
        </w:rPr>
        <w:t>§ 27</w:t>
      </w:r>
    </w:p>
    <w:p w:rsidR="00521416" w:rsidRPr="00C5334E" w:rsidRDefault="00521416" w:rsidP="00521416">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7C4FE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Pr="00C5334E">
        <w:rPr>
          <w:color w:val="auto"/>
          <w:sz w:val="24"/>
        </w:rPr>
        <w:t xml:space="preserve"> </w:t>
      </w:r>
      <w:r>
        <w:rPr>
          <w:sz w:val="24"/>
        </w:rPr>
        <w:t xml:space="preserve">§ 12 </w:t>
      </w:r>
      <w:r w:rsidR="00A4644A">
        <w:rPr>
          <w:sz w:val="24"/>
        </w:rPr>
        <w:br w:type="textWrapping" w:clear="all"/>
      </w:r>
      <w:r>
        <w:rPr>
          <w:sz w:val="24"/>
        </w:rPr>
        <w:t xml:space="preserve">o </w:t>
      </w:r>
      <w:r w:rsidRPr="00C5334E">
        <w:rPr>
          <w:color w:val="auto"/>
          <w:sz w:val="24"/>
        </w:rPr>
        <w:t xml:space="preserve"> nieobecności – 10% wynagrodzenia za miesiąc, w którym zdarzenie takie miało miejsce, za każdy przypadek, nie mniej niż </w:t>
      </w:r>
      <w:r>
        <w:rPr>
          <w:color w:val="auto"/>
          <w:sz w:val="24"/>
        </w:rPr>
        <w:t>1 000,00 zł</w:t>
      </w:r>
      <w:r w:rsidRPr="00C5334E">
        <w:rPr>
          <w:color w:val="auto"/>
          <w:sz w:val="24"/>
        </w:rPr>
        <w:t xml:space="preserve"> i nie więcej niż łączne wynagrodzenie za miesiąc, w którym odnotowano przypadek naruszenia obowiązków.</w:t>
      </w:r>
    </w:p>
    <w:p w:rsidR="00521416" w:rsidRPr="00C5334E" w:rsidRDefault="007C4FE6" w:rsidP="007C4FE6">
      <w:pPr>
        <w:pStyle w:val="Akapitzlist"/>
        <w:numPr>
          <w:ilvl w:val="0"/>
          <w:numId w:val="28"/>
        </w:numPr>
        <w:tabs>
          <w:tab w:val="left" w:pos="4680"/>
        </w:tabs>
        <w:jc w:val="both"/>
        <w:rPr>
          <w:color w:val="auto"/>
          <w:sz w:val="24"/>
        </w:rPr>
      </w:pPr>
      <w:r>
        <w:rPr>
          <w:color w:val="auto"/>
          <w:sz w:val="24"/>
        </w:rPr>
        <w:t>z</w:t>
      </w:r>
      <w:r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Pr="00C5334E">
        <w:rPr>
          <w:color w:val="auto"/>
          <w:sz w:val="24"/>
        </w:rPr>
        <w:t xml:space="preserve">w szczególności uniemożliwiającego rozliczenie świadczenia przez Udzielającego zamówienia – 10% wynagrodzenia za miesiąc, w którym zdarzenie takie miało miejsce, za </w:t>
      </w:r>
      <w:r>
        <w:rPr>
          <w:color w:val="auto"/>
          <w:sz w:val="24"/>
        </w:rPr>
        <w:t>każdy przypadek, nie mniej niż 3</w:t>
      </w:r>
      <w:r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521416" w:rsidRPr="00C5334E" w:rsidRDefault="00521416" w:rsidP="00521416">
      <w:pPr>
        <w:pStyle w:val="Akapitzlist"/>
        <w:numPr>
          <w:ilvl w:val="0"/>
          <w:numId w:val="18"/>
        </w:numPr>
        <w:jc w:val="both"/>
        <w:rPr>
          <w:color w:val="auto"/>
          <w:sz w:val="24"/>
        </w:rPr>
      </w:pPr>
      <w:r w:rsidRPr="00C5334E">
        <w:rPr>
          <w:color w:val="auto"/>
          <w:sz w:val="24"/>
        </w:rPr>
        <w:t>Udzielający zamówienia może dochodzić odszkodowania przewyższającego zastrzeżone kary umowne, na zasadach ogólnych.</w:t>
      </w:r>
    </w:p>
    <w:p w:rsidR="00A54258" w:rsidRDefault="00A54258" w:rsidP="009250CB">
      <w:pPr>
        <w:jc w:val="center"/>
        <w:rPr>
          <w:sz w:val="24"/>
        </w:rPr>
      </w:pPr>
    </w:p>
    <w:p w:rsidR="00A54258" w:rsidRDefault="00A54258" w:rsidP="009250CB">
      <w:pPr>
        <w:jc w:val="center"/>
        <w:rPr>
          <w:sz w:val="24"/>
        </w:rPr>
      </w:pPr>
    </w:p>
    <w:p w:rsidR="009250CB" w:rsidRPr="007F0990" w:rsidRDefault="007C4FE6" w:rsidP="009250CB">
      <w:pPr>
        <w:jc w:val="center"/>
      </w:pPr>
      <w:r>
        <w:rPr>
          <w:sz w:val="24"/>
        </w:rPr>
        <w:t>§ 28</w:t>
      </w:r>
    </w:p>
    <w:p w:rsidR="009250CB" w:rsidRPr="007F0990" w:rsidRDefault="009250CB" w:rsidP="009250CB">
      <w:pPr>
        <w:pStyle w:val="Tekstpodstawowy"/>
      </w:pPr>
      <w:r w:rsidRPr="007F0990">
        <w:t>Zmiana warunków umowy wymaga zachowania formy pisemnej pod rygorem nieważności.</w:t>
      </w:r>
    </w:p>
    <w:p w:rsidR="009250CB" w:rsidRPr="007F0990" w:rsidRDefault="009250CB" w:rsidP="009250CB">
      <w:pPr>
        <w:pStyle w:val="Tekstpodstawowy"/>
        <w:jc w:val="center"/>
      </w:pPr>
    </w:p>
    <w:p w:rsidR="009250CB" w:rsidRPr="007F0990" w:rsidRDefault="007C4FE6" w:rsidP="009250CB">
      <w:pPr>
        <w:pStyle w:val="Tekstpodstawowy"/>
        <w:jc w:val="center"/>
      </w:pPr>
      <w:r>
        <w:t>§ 29</w:t>
      </w:r>
    </w:p>
    <w:p w:rsidR="009250CB" w:rsidRPr="007F0990" w:rsidRDefault="009250CB" w:rsidP="009250CB">
      <w:pPr>
        <w:pStyle w:val="Tekstpodstawowy"/>
      </w:pPr>
      <w:r w:rsidRPr="007F0990">
        <w:t>Nieważna jest zmiana postanowień zawartej umowy niekorzystnych dla udzielającego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26691F" w:rsidRDefault="0026691F" w:rsidP="009250CB">
      <w:pPr>
        <w:jc w:val="center"/>
        <w:rPr>
          <w:sz w:val="24"/>
        </w:rPr>
      </w:pPr>
    </w:p>
    <w:p w:rsidR="009250CB" w:rsidRPr="007F0990" w:rsidRDefault="00F011C0" w:rsidP="009250CB">
      <w:pPr>
        <w:jc w:val="center"/>
        <w:rPr>
          <w:sz w:val="24"/>
        </w:rPr>
      </w:pPr>
      <w:r>
        <w:rPr>
          <w:sz w:val="24"/>
        </w:rPr>
        <w:t>§ 30</w:t>
      </w:r>
    </w:p>
    <w:p w:rsidR="009250CB" w:rsidRPr="007F0990" w:rsidRDefault="009250CB" w:rsidP="009250CB">
      <w:pPr>
        <w:jc w:val="both"/>
        <w:rPr>
          <w:sz w:val="24"/>
        </w:rPr>
      </w:pPr>
      <w:r w:rsidRPr="007F0990">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9250CB" w:rsidRPr="007F0990" w:rsidRDefault="009250CB" w:rsidP="009250CB">
      <w:pPr>
        <w:jc w:val="center"/>
        <w:rPr>
          <w:sz w:val="24"/>
        </w:rPr>
      </w:pPr>
    </w:p>
    <w:p w:rsidR="009250CB" w:rsidRPr="007F0990" w:rsidRDefault="00F011C0" w:rsidP="009250CB">
      <w:pPr>
        <w:jc w:val="center"/>
        <w:rPr>
          <w:sz w:val="24"/>
        </w:rPr>
      </w:pPr>
      <w:r>
        <w:rPr>
          <w:sz w:val="24"/>
        </w:rPr>
        <w:t>§ 31</w:t>
      </w:r>
    </w:p>
    <w:p w:rsidR="009250CB" w:rsidRPr="007F0990" w:rsidRDefault="009250CB" w:rsidP="009250CB">
      <w:pPr>
        <w:jc w:val="both"/>
        <w:rPr>
          <w:sz w:val="24"/>
        </w:rPr>
      </w:pPr>
      <w:r w:rsidRPr="007F0990">
        <w:rPr>
          <w:sz w:val="24"/>
        </w:rPr>
        <w:t xml:space="preserve">Strony zastrzegają poufność wszelkich postanowień umowy. </w:t>
      </w:r>
    </w:p>
    <w:p w:rsidR="00D03013" w:rsidRDefault="00D03013" w:rsidP="009250CB">
      <w:pPr>
        <w:jc w:val="center"/>
        <w:rPr>
          <w:sz w:val="24"/>
        </w:rPr>
      </w:pPr>
    </w:p>
    <w:p w:rsidR="009250CB" w:rsidRPr="007F0990" w:rsidRDefault="00F011C0" w:rsidP="009250CB">
      <w:pPr>
        <w:jc w:val="center"/>
        <w:rPr>
          <w:sz w:val="24"/>
          <w:szCs w:val="24"/>
        </w:rPr>
      </w:pPr>
      <w:r>
        <w:rPr>
          <w:sz w:val="24"/>
        </w:rPr>
        <w:t>§ 32</w:t>
      </w:r>
    </w:p>
    <w:p w:rsidR="009250CB" w:rsidRPr="007F0990" w:rsidRDefault="009250CB" w:rsidP="009250CB">
      <w:pPr>
        <w:jc w:val="both"/>
        <w:rPr>
          <w:sz w:val="24"/>
          <w:szCs w:val="24"/>
        </w:rPr>
      </w:pPr>
      <w:r w:rsidRPr="007F0990">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D03013" w:rsidRDefault="00D03013" w:rsidP="009250CB">
      <w:pPr>
        <w:jc w:val="center"/>
        <w:rPr>
          <w:sz w:val="24"/>
        </w:rPr>
      </w:pPr>
    </w:p>
    <w:p w:rsidR="009250CB" w:rsidRPr="007F0990" w:rsidRDefault="00F011C0" w:rsidP="009250CB">
      <w:pPr>
        <w:jc w:val="center"/>
      </w:pPr>
      <w:r>
        <w:rPr>
          <w:sz w:val="24"/>
        </w:rPr>
        <w:t>§ 33</w:t>
      </w:r>
    </w:p>
    <w:p w:rsidR="009250CB" w:rsidRPr="007F0990" w:rsidRDefault="009250CB" w:rsidP="009250CB">
      <w:pPr>
        <w:pStyle w:val="Tekstpodstawowy"/>
      </w:pPr>
      <w:r w:rsidRPr="007F0990">
        <w:t xml:space="preserve">W razie rozwiązania lub ustania niniejszej umowy Przyjmujący zamówienie zobowiązany jest niezwłocznie przekazać Udzielającemu zamówienia dokumenty i inne materiały dotyczące </w:t>
      </w:r>
      <w:r w:rsidR="00C53A6A">
        <w:t>tajemnicy, o której mowa w § 32</w:t>
      </w:r>
      <w:r w:rsidRPr="007F0990">
        <w:t>, jakie sporządził, zebrał, opracował lub otrzymał w trakcie trwania umowy w związku z jej wykonywaniem.</w:t>
      </w:r>
    </w:p>
    <w:p w:rsidR="009250CB" w:rsidRPr="007F0990" w:rsidRDefault="009250CB" w:rsidP="009250CB">
      <w:pPr>
        <w:jc w:val="center"/>
        <w:rPr>
          <w:sz w:val="24"/>
        </w:rPr>
      </w:pPr>
    </w:p>
    <w:p w:rsidR="009250CB" w:rsidRPr="007F0990" w:rsidRDefault="00C53A6A" w:rsidP="009250CB">
      <w:pPr>
        <w:jc w:val="center"/>
        <w:rPr>
          <w:sz w:val="24"/>
        </w:rPr>
      </w:pPr>
      <w:r>
        <w:rPr>
          <w:sz w:val="24"/>
        </w:rPr>
        <w:t>§ 34</w:t>
      </w:r>
    </w:p>
    <w:p w:rsidR="009250CB" w:rsidRPr="007F0990" w:rsidRDefault="009250CB" w:rsidP="009250CB">
      <w:pPr>
        <w:jc w:val="both"/>
        <w:rPr>
          <w:color w:val="000000"/>
          <w:sz w:val="24"/>
        </w:rPr>
      </w:pPr>
      <w:r w:rsidRPr="007F0990">
        <w:rPr>
          <w:sz w:val="24"/>
        </w:rPr>
        <w:t xml:space="preserve">Sposób zgłaszania i rejestracji pacjentów, organizacji udzielania świadczeń, dni i godziny udzielania świadczeń zdrowotnych oraz sposób podania tych informacji do wiadomości osobom uprawnionym do świadczeń określa Regulamin Organizacyjny 4 </w:t>
      </w:r>
      <w:proofErr w:type="spellStart"/>
      <w:r w:rsidRPr="007F0990">
        <w:rPr>
          <w:sz w:val="24"/>
        </w:rPr>
        <w:t>WSzKzP</w:t>
      </w:r>
      <w:proofErr w:type="spellEnd"/>
      <w:r w:rsidRPr="007F0990">
        <w:rPr>
          <w:sz w:val="24"/>
        </w:rPr>
        <w:t xml:space="preserve">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9250CB" w:rsidRPr="007F0990" w:rsidRDefault="009250CB" w:rsidP="009250CB">
      <w:pPr>
        <w:rPr>
          <w:color w:val="000000"/>
          <w:sz w:val="24"/>
        </w:rPr>
      </w:pPr>
    </w:p>
    <w:p w:rsidR="009250CB" w:rsidRPr="007F0990" w:rsidRDefault="00C53A6A" w:rsidP="009250CB">
      <w:pPr>
        <w:jc w:val="center"/>
        <w:rPr>
          <w:sz w:val="24"/>
          <w:szCs w:val="24"/>
        </w:rPr>
      </w:pPr>
      <w:r>
        <w:rPr>
          <w:color w:val="000000"/>
          <w:sz w:val="24"/>
        </w:rPr>
        <w:t>§ 35</w:t>
      </w:r>
    </w:p>
    <w:p w:rsidR="009250CB" w:rsidRPr="007F0990" w:rsidRDefault="009250CB" w:rsidP="009250CB">
      <w:pPr>
        <w:rPr>
          <w:sz w:val="24"/>
          <w:szCs w:val="24"/>
        </w:rPr>
      </w:pPr>
      <w:r w:rsidRPr="007F0990">
        <w:rPr>
          <w:sz w:val="24"/>
          <w:szCs w:val="24"/>
        </w:rPr>
        <w:t>1. Przyjmujący Zamówienie zobowiązuje  się do rozliczenia z Udzielającym Zamówienie z powierzonego mu mienia z dniem zakończenia umowy.</w:t>
      </w:r>
    </w:p>
    <w:p w:rsidR="009250CB" w:rsidRPr="007F0990" w:rsidRDefault="009250CB" w:rsidP="009250CB">
      <w:pPr>
        <w:rPr>
          <w:sz w:val="24"/>
          <w:szCs w:val="24"/>
        </w:rPr>
      </w:pPr>
      <w:r w:rsidRPr="007F0990">
        <w:rPr>
          <w:sz w:val="24"/>
          <w:szCs w:val="24"/>
        </w:rPr>
        <w:t>2. Rozliczenie o którym mowa w ust. 1 nastąpi w formie karty obiegowej.</w:t>
      </w:r>
    </w:p>
    <w:p w:rsidR="009250CB" w:rsidRPr="007F0990" w:rsidRDefault="009250CB" w:rsidP="009250CB">
      <w:pPr>
        <w:jc w:val="center"/>
        <w:rPr>
          <w:sz w:val="24"/>
          <w:szCs w:val="24"/>
        </w:rPr>
      </w:pPr>
    </w:p>
    <w:p w:rsidR="009250CB" w:rsidRPr="007F0990" w:rsidRDefault="00C53A6A" w:rsidP="009250CB">
      <w:pPr>
        <w:jc w:val="center"/>
      </w:pPr>
      <w:r>
        <w:rPr>
          <w:sz w:val="24"/>
        </w:rPr>
        <w:t>§ 36</w:t>
      </w:r>
    </w:p>
    <w:p w:rsidR="009250CB" w:rsidRPr="007F0990" w:rsidRDefault="009250CB" w:rsidP="009250CB">
      <w:pPr>
        <w:pStyle w:val="Tekstpodstawowy"/>
      </w:pPr>
      <w:r w:rsidRPr="007F0990">
        <w:t xml:space="preserve">W sprawach nie uregulowanych niniejszą umową mają zastosowanie przepisy ustawy </w:t>
      </w:r>
    </w:p>
    <w:p w:rsidR="009250CB" w:rsidRPr="007F0990" w:rsidRDefault="009250CB" w:rsidP="009250CB">
      <w:pPr>
        <w:pStyle w:val="Tekstpodstawowy"/>
      </w:pPr>
      <w:r w:rsidRPr="007F0990">
        <w:t>o działalności leczniczej i odpowiednie przepisy Kodeksu Cywilnego.</w:t>
      </w:r>
    </w:p>
    <w:p w:rsidR="009250CB" w:rsidRPr="007F0990" w:rsidRDefault="009250CB" w:rsidP="009250CB">
      <w:pPr>
        <w:jc w:val="both"/>
        <w:rPr>
          <w:sz w:val="24"/>
        </w:rPr>
      </w:pPr>
    </w:p>
    <w:p w:rsidR="009250CB" w:rsidRPr="007F0990" w:rsidRDefault="00C53A6A" w:rsidP="009250CB">
      <w:pPr>
        <w:jc w:val="center"/>
        <w:rPr>
          <w:sz w:val="24"/>
        </w:rPr>
      </w:pPr>
      <w:r>
        <w:rPr>
          <w:sz w:val="24"/>
        </w:rPr>
        <w:t>§ 37</w:t>
      </w:r>
    </w:p>
    <w:p w:rsidR="00A6500E" w:rsidRPr="00AE2797" w:rsidRDefault="00A6500E" w:rsidP="00A6500E">
      <w:pPr>
        <w:jc w:val="both"/>
        <w:rPr>
          <w:sz w:val="24"/>
        </w:rPr>
      </w:pPr>
      <w:r>
        <w:rPr>
          <w:sz w:val="24"/>
        </w:rPr>
        <w:t>Umowę sporządzono w trzech</w:t>
      </w:r>
      <w:r w:rsidRPr="00AE2797">
        <w:rPr>
          <w:sz w:val="24"/>
        </w:rPr>
        <w:t xml:space="preserve"> jednobrzmiących egzemplarzach, </w:t>
      </w:r>
      <w:r>
        <w:rPr>
          <w:sz w:val="24"/>
        </w:rPr>
        <w:t xml:space="preserve">2 dla Udzielającego zamówienie, </w:t>
      </w:r>
      <w:r w:rsidR="0026691F">
        <w:rPr>
          <w:sz w:val="24"/>
        </w:rPr>
        <w:br w:type="textWrapping" w:clear="all"/>
      </w:r>
      <w:r>
        <w:rPr>
          <w:sz w:val="24"/>
        </w:rPr>
        <w:t>1 dla Przyjmującego zamówienie.</w:t>
      </w:r>
    </w:p>
    <w:p w:rsidR="009250CB" w:rsidRPr="007F0990" w:rsidRDefault="009250CB" w:rsidP="009250CB">
      <w:pPr>
        <w:rPr>
          <w:sz w:val="24"/>
        </w:rPr>
      </w:pPr>
    </w:p>
    <w:p w:rsidR="009250CB" w:rsidRPr="007F0990" w:rsidRDefault="009250CB" w:rsidP="009250CB">
      <w:pPr>
        <w:ind w:firstLine="708"/>
        <w:jc w:val="both"/>
        <w:rPr>
          <w:sz w:val="24"/>
        </w:rPr>
      </w:pPr>
      <w:r w:rsidRPr="007F0990">
        <w:rPr>
          <w:sz w:val="24"/>
        </w:rPr>
        <w:t>Przyjmujący zamówienie</w:t>
      </w:r>
      <w:r w:rsidRPr="007F0990">
        <w:rPr>
          <w:sz w:val="24"/>
        </w:rPr>
        <w:tab/>
      </w:r>
      <w:r w:rsidRPr="007F0990">
        <w:rPr>
          <w:sz w:val="24"/>
        </w:rPr>
        <w:tab/>
      </w:r>
      <w:r w:rsidRPr="007F0990">
        <w:rPr>
          <w:sz w:val="24"/>
        </w:rPr>
        <w:tab/>
      </w:r>
      <w:r w:rsidRPr="007F0990">
        <w:rPr>
          <w:sz w:val="24"/>
        </w:rPr>
        <w:tab/>
      </w:r>
      <w:r w:rsidRPr="007F0990">
        <w:rPr>
          <w:sz w:val="24"/>
        </w:rPr>
        <w:tab/>
        <w:t>Udzielający zamówienie</w:t>
      </w:r>
    </w:p>
    <w:p w:rsidR="00A54258" w:rsidRDefault="00A54258" w:rsidP="009250CB">
      <w:pPr>
        <w:jc w:val="center"/>
        <w:rPr>
          <w:sz w:val="24"/>
        </w:rPr>
      </w:pPr>
    </w:p>
    <w:p w:rsidR="009250CB" w:rsidRPr="007F0990" w:rsidRDefault="009250CB" w:rsidP="009250CB">
      <w:pPr>
        <w:jc w:val="center"/>
        <w:rPr>
          <w:sz w:val="24"/>
        </w:rPr>
      </w:pPr>
      <w:r w:rsidRPr="007F0990">
        <w:rPr>
          <w:sz w:val="24"/>
        </w:rPr>
        <w:t>……………………………                                                 ……………………………..</w:t>
      </w:r>
    </w:p>
    <w:sectPr w:rsidR="009250CB" w:rsidRPr="007F0990" w:rsidSect="00A54258">
      <w:footerReference w:type="default" r:id="rId8"/>
      <w:footerReference w:type="first" r:id="rId9"/>
      <w:pgSz w:w="11906" w:h="16838"/>
      <w:pgMar w:top="567" w:right="92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2FF2" w:rsidRDefault="00D92FF2">
      <w:r>
        <w:separator/>
      </w:r>
    </w:p>
  </w:endnote>
  <w:endnote w:type="continuationSeparator" w:id="0">
    <w:p w:rsidR="00D92FF2" w:rsidRDefault="00D92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pPr>
      <w:pStyle w:val="Stopka"/>
      <w:jc w:val="center"/>
    </w:pPr>
    <w:r>
      <w:fldChar w:fldCharType="begin"/>
    </w:r>
    <w:r>
      <w:instrText xml:space="preserve"> PAGE </w:instrText>
    </w:r>
    <w:r>
      <w:fldChar w:fldCharType="separate"/>
    </w:r>
    <w:r w:rsidR="004D1747">
      <w:rPr>
        <w:noProof/>
      </w:rPr>
      <w:t>6</w:t>
    </w:r>
    <w:r>
      <w:fldChar w:fldCharType="end"/>
    </w:r>
  </w:p>
  <w:p w:rsidR="00D33F8B" w:rsidRDefault="00D33F8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F8B" w:rsidRDefault="00D33F8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2FF2" w:rsidRDefault="00D92FF2">
      <w:r>
        <w:separator/>
      </w:r>
    </w:p>
  </w:footnote>
  <w:footnote w:type="continuationSeparator" w:id="0">
    <w:p w:rsidR="00D92FF2" w:rsidRDefault="00D92F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4150011"/>
    <w:lvl w:ilvl="0">
      <w:start w:val="1"/>
      <w:numFmt w:val="decimal"/>
      <w:lvlText w:val="%1)"/>
      <w:lvlJc w:val="left"/>
      <w:pPr>
        <w:ind w:left="720" w:hanging="360"/>
      </w:pPr>
      <w:rPr>
        <w:iCs/>
        <w:szCs w:val="24"/>
      </w:rPr>
    </w:lvl>
  </w:abstractNum>
  <w:abstractNum w:abstractNumId="1"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multilevel"/>
    <w:tmpl w:val="61C419D2"/>
    <w:lvl w:ilvl="0">
      <w:start w:val="1"/>
      <w:numFmt w:val="decimal"/>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4"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B"/>
    <w:multiLevelType w:val="multilevel"/>
    <w:tmpl w:val="22DA9184"/>
    <w:lvl w:ilvl="0">
      <w:start w:val="1"/>
      <w:numFmt w:val="decimal"/>
      <w:lvlText w:val="%1."/>
      <w:lvlJc w:val="left"/>
      <w:pPr>
        <w:tabs>
          <w:tab w:val="num" w:pos="397"/>
        </w:tabs>
        <w:ind w:left="397" w:hanging="397"/>
      </w:pPr>
      <w:rPr>
        <w:b w:val="0"/>
        <w:i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C"/>
    <w:multiLevelType w:val="multilevel"/>
    <w:tmpl w:val="ACEE95D0"/>
    <w:lvl w:ilvl="0">
      <w:start w:val="2"/>
      <w:numFmt w:val="decimal"/>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sz w:val="24"/>
      </w:rPr>
    </w:lvl>
    <w:lvl w:ilvl="2">
      <w:start w:val="3"/>
      <w:numFmt w:val="decimal"/>
      <w:lvlText w:val="%3."/>
      <w:lvlJc w:val="left"/>
      <w:pPr>
        <w:tabs>
          <w:tab w:val="num" w:pos="397"/>
        </w:tabs>
        <w:ind w:left="397" w:hanging="397"/>
      </w:pPr>
      <w:rPr>
        <w:rFonts w:hint="default"/>
        <w:b w:val="0"/>
        <w:i w:val="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2"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4" w15:restartNumberingAfterBreak="0">
    <w:nsid w:val="00000011"/>
    <w:multiLevelType w:val="multilevel"/>
    <w:tmpl w:val="00000011"/>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2"/>
    <w:multiLevelType w:val="multilevel"/>
    <w:tmpl w:val="BADAD53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4"/>
    <w:multiLevelType w:val="multilevel"/>
    <w:tmpl w:val="00000014"/>
    <w:lvl w:ilvl="0">
      <w:start w:val="1"/>
      <w:numFmt w:val="bullet"/>
      <w:lvlText w:val=""/>
      <w:lvlJc w:val="left"/>
      <w:pPr>
        <w:tabs>
          <w:tab w:val="num" w:pos="708"/>
        </w:tabs>
        <w:ind w:left="1134" w:hanging="454"/>
      </w:pPr>
      <w:rPr>
        <w:rFonts w:ascii="Symbol" w:hAnsi="Symbol" w:cs="Symbol" w:hint="default"/>
        <w:color w:val="000000"/>
        <w:sz w:val="24"/>
        <w:shd w:val="clear" w:color="auto" w:fill="FFFFFF"/>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color w:val="000000"/>
        <w:sz w:val="24"/>
        <w:shd w:val="clear" w:color="auto" w:fill="FFFFFF"/>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color w:val="000000"/>
        <w:sz w:val="24"/>
        <w:shd w:val="clear" w:color="auto" w:fill="FFFFFF"/>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00000015"/>
    <w:multiLevelType w:val="singleLevel"/>
    <w:tmpl w:val="04150011"/>
    <w:lvl w:ilvl="0">
      <w:start w:val="1"/>
      <w:numFmt w:val="decimal"/>
      <w:lvlText w:val="%1)"/>
      <w:lvlJc w:val="left"/>
      <w:pPr>
        <w:ind w:left="720" w:hanging="360"/>
      </w:pPr>
      <w:rPr>
        <w:sz w:val="24"/>
        <w:szCs w:val="24"/>
        <w:lang w:eastAsia="pl-PL"/>
      </w:rPr>
    </w:lvl>
  </w:abstractNum>
  <w:abstractNum w:abstractNumId="19" w15:restartNumberingAfterBreak="0">
    <w:nsid w:val="034F1D57"/>
    <w:multiLevelType w:val="hybridMultilevel"/>
    <w:tmpl w:val="9C0E39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D3E2F71"/>
    <w:multiLevelType w:val="multilevel"/>
    <w:tmpl w:val="0D3E2F7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7CF125F"/>
    <w:multiLevelType w:val="hybridMultilevel"/>
    <w:tmpl w:val="DEBEB132"/>
    <w:lvl w:ilvl="0" w:tplc="04150001">
      <w:start w:val="1"/>
      <w:numFmt w:val="bullet"/>
      <w:lvlText w:val=""/>
      <w:lvlJc w:val="left"/>
      <w:pPr>
        <w:ind w:left="757" w:hanging="360"/>
      </w:pPr>
      <w:rPr>
        <w:rFonts w:ascii="Symbol" w:hAnsi="Symbol" w:hint="default"/>
      </w:rPr>
    </w:lvl>
    <w:lvl w:ilvl="1" w:tplc="04150003" w:tentative="1">
      <w:start w:val="1"/>
      <w:numFmt w:val="bullet"/>
      <w:lvlText w:val="o"/>
      <w:lvlJc w:val="left"/>
      <w:pPr>
        <w:ind w:left="1477" w:hanging="360"/>
      </w:pPr>
      <w:rPr>
        <w:rFonts w:ascii="Courier New" w:hAnsi="Courier New" w:cs="Courier New" w:hint="default"/>
      </w:rPr>
    </w:lvl>
    <w:lvl w:ilvl="2" w:tplc="04150005" w:tentative="1">
      <w:start w:val="1"/>
      <w:numFmt w:val="bullet"/>
      <w:lvlText w:val=""/>
      <w:lvlJc w:val="left"/>
      <w:pPr>
        <w:ind w:left="2197" w:hanging="360"/>
      </w:pPr>
      <w:rPr>
        <w:rFonts w:ascii="Wingdings" w:hAnsi="Wingdings" w:hint="default"/>
      </w:rPr>
    </w:lvl>
    <w:lvl w:ilvl="3" w:tplc="04150001" w:tentative="1">
      <w:start w:val="1"/>
      <w:numFmt w:val="bullet"/>
      <w:lvlText w:val=""/>
      <w:lvlJc w:val="left"/>
      <w:pPr>
        <w:ind w:left="2917" w:hanging="360"/>
      </w:pPr>
      <w:rPr>
        <w:rFonts w:ascii="Symbol" w:hAnsi="Symbol" w:hint="default"/>
      </w:rPr>
    </w:lvl>
    <w:lvl w:ilvl="4" w:tplc="04150003" w:tentative="1">
      <w:start w:val="1"/>
      <w:numFmt w:val="bullet"/>
      <w:lvlText w:val="o"/>
      <w:lvlJc w:val="left"/>
      <w:pPr>
        <w:ind w:left="3637" w:hanging="360"/>
      </w:pPr>
      <w:rPr>
        <w:rFonts w:ascii="Courier New" w:hAnsi="Courier New" w:cs="Courier New" w:hint="default"/>
      </w:rPr>
    </w:lvl>
    <w:lvl w:ilvl="5" w:tplc="04150005" w:tentative="1">
      <w:start w:val="1"/>
      <w:numFmt w:val="bullet"/>
      <w:lvlText w:val=""/>
      <w:lvlJc w:val="left"/>
      <w:pPr>
        <w:ind w:left="4357" w:hanging="360"/>
      </w:pPr>
      <w:rPr>
        <w:rFonts w:ascii="Wingdings" w:hAnsi="Wingdings" w:hint="default"/>
      </w:rPr>
    </w:lvl>
    <w:lvl w:ilvl="6" w:tplc="04150001" w:tentative="1">
      <w:start w:val="1"/>
      <w:numFmt w:val="bullet"/>
      <w:lvlText w:val=""/>
      <w:lvlJc w:val="left"/>
      <w:pPr>
        <w:ind w:left="5077" w:hanging="360"/>
      </w:pPr>
      <w:rPr>
        <w:rFonts w:ascii="Symbol" w:hAnsi="Symbol" w:hint="default"/>
      </w:rPr>
    </w:lvl>
    <w:lvl w:ilvl="7" w:tplc="04150003" w:tentative="1">
      <w:start w:val="1"/>
      <w:numFmt w:val="bullet"/>
      <w:lvlText w:val="o"/>
      <w:lvlJc w:val="left"/>
      <w:pPr>
        <w:ind w:left="5797" w:hanging="360"/>
      </w:pPr>
      <w:rPr>
        <w:rFonts w:ascii="Courier New" w:hAnsi="Courier New" w:cs="Courier New" w:hint="default"/>
      </w:rPr>
    </w:lvl>
    <w:lvl w:ilvl="8" w:tplc="04150005" w:tentative="1">
      <w:start w:val="1"/>
      <w:numFmt w:val="bullet"/>
      <w:lvlText w:val=""/>
      <w:lvlJc w:val="left"/>
      <w:pPr>
        <w:ind w:left="6517" w:hanging="360"/>
      </w:pPr>
      <w:rPr>
        <w:rFonts w:ascii="Wingdings" w:hAnsi="Wingdings" w:hint="default"/>
      </w:rPr>
    </w:lvl>
  </w:abstractNum>
  <w:abstractNum w:abstractNumId="22"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1D063EE"/>
    <w:multiLevelType w:val="multilevel"/>
    <w:tmpl w:val="D6FC19A4"/>
    <w:lvl w:ilvl="0">
      <w:start w:val="1"/>
      <w:numFmt w:val="decimal"/>
      <w:lvlText w:val="%1)"/>
      <w:lvlJc w:val="left"/>
      <w:pPr>
        <w:tabs>
          <w:tab w:val="num" w:pos="360"/>
        </w:tabs>
        <w:ind w:left="340" w:hanging="340"/>
      </w:pPr>
      <w:rPr>
        <w:b w:val="0"/>
        <w:i w:val="0"/>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AA663C0"/>
    <w:multiLevelType w:val="multilevel"/>
    <w:tmpl w:val="2AA663C0"/>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3F801FE"/>
    <w:multiLevelType w:val="hybridMultilevel"/>
    <w:tmpl w:val="5100EB92"/>
    <w:lvl w:ilvl="0" w:tplc="04150011">
      <w:start w:val="1"/>
      <w:numFmt w:val="decimal"/>
      <w:lvlText w:val="%1)"/>
      <w:lvlJc w:val="left"/>
      <w:pPr>
        <w:ind w:left="1837" w:hanging="360"/>
      </w:pPr>
    </w:lvl>
    <w:lvl w:ilvl="1" w:tplc="04150019" w:tentative="1">
      <w:start w:val="1"/>
      <w:numFmt w:val="lowerLetter"/>
      <w:lvlText w:val="%2."/>
      <w:lvlJc w:val="left"/>
      <w:pPr>
        <w:ind w:left="2557" w:hanging="360"/>
      </w:pPr>
    </w:lvl>
    <w:lvl w:ilvl="2" w:tplc="0415001B" w:tentative="1">
      <w:start w:val="1"/>
      <w:numFmt w:val="lowerRoman"/>
      <w:lvlText w:val="%3."/>
      <w:lvlJc w:val="right"/>
      <w:pPr>
        <w:ind w:left="3277" w:hanging="180"/>
      </w:pPr>
    </w:lvl>
    <w:lvl w:ilvl="3" w:tplc="0415000F" w:tentative="1">
      <w:start w:val="1"/>
      <w:numFmt w:val="decimal"/>
      <w:lvlText w:val="%4."/>
      <w:lvlJc w:val="left"/>
      <w:pPr>
        <w:ind w:left="3997" w:hanging="360"/>
      </w:pPr>
    </w:lvl>
    <w:lvl w:ilvl="4" w:tplc="04150019" w:tentative="1">
      <w:start w:val="1"/>
      <w:numFmt w:val="lowerLetter"/>
      <w:lvlText w:val="%5."/>
      <w:lvlJc w:val="left"/>
      <w:pPr>
        <w:ind w:left="4717" w:hanging="360"/>
      </w:pPr>
    </w:lvl>
    <w:lvl w:ilvl="5" w:tplc="0415001B" w:tentative="1">
      <w:start w:val="1"/>
      <w:numFmt w:val="lowerRoman"/>
      <w:lvlText w:val="%6."/>
      <w:lvlJc w:val="right"/>
      <w:pPr>
        <w:ind w:left="5437" w:hanging="180"/>
      </w:pPr>
    </w:lvl>
    <w:lvl w:ilvl="6" w:tplc="0415000F" w:tentative="1">
      <w:start w:val="1"/>
      <w:numFmt w:val="decimal"/>
      <w:lvlText w:val="%7."/>
      <w:lvlJc w:val="left"/>
      <w:pPr>
        <w:ind w:left="6157" w:hanging="360"/>
      </w:pPr>
    </w:lvl>
    <w:lvl w:ilvl="7" w:tplc="04150019" w:tentative="1">
      <w:start w:val="1"/>
      <w:numFmt w:val="lowerLetter"/>
      <w:lvlText w:val="%8."/>
      <w:lvlJc w:val="left"/>
      <w:pPr>
        <w:ind w:left="6877" w:hanging="360"/>
      </w:pPr>
    </w:lvl>
    <w:lvl w:ilvl="8" w:tplc="0415001B" w:tentative="1">
      <w:start w:val="1"/>
      <w:numFmt w:val="lowerRoman"/>
      <w:lvlText w:val="%9."/>
      <w:lvlJc w:val="right"/>
      <w:pPr>
        <w:ind w:left="7597" w:hanging="180"/>
      </w:pPr>
    </w:lvl>
  </w:abstractNum>
  <w:abstractNum w:abstractNumId="26" w15:restartNumberingAfterBreak="0">
    <w:nsid w:val="3A9B1870"/>
    <w:multiLevelType w:val="hybridMultilevel"/>
    <w:tmpl w:val="E44E24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D876FA3"/>
    <w:multiLevelType w:val="hybridMultilevel"/>
    <w:tmpl w:val="31866A90"/>
    <w:lvl w:ilvl="0" w:tplc="00000002">
      <w:start w:val="1"/>
      <w:numFmt w:val="lowerLetter"/>
      <w:lvlText w:val="%1)"/>
      <w:lvlJc w:val="left"/>
      <w:pPr>
        <w:ind w:left="1170" w:hanging="360"/>
      </w:pPr>
      <w:rPr>
        <w:iCs/>
        <w:szCs w:val="24"/>
      </w:rPr>
    </w:lvl>
    <w:lvl w:ilvl="1" w:tplc="04150019">
      <w:start w:val="1"/>
      <w:numFmt w:val="lowerLetter"/>
      <w:lvlText w:val="%2."/>
      <w:lvlJc w:val="left"/>
      <w:pPr>
        <w:ind w:left="1890" w:hanging="360"/>
      </w:pPr>
    </w:lvl>
    <w:lvl w:ilvl="2" w:tplc="0415001B">
      <w:start w:val="1"/>
      <w:numFmt w:val="lowerRoman"/>
      <w:lvlText w:val="%3."/>
      <w:lvlJc w:val="right"/>
      <w:pPr>
        <w:ind w:left="2610" w:hanging="180"/>
      </w:pPr>
    </w:lvl>
    <w:lvl w:ilvl="3" w:tplc="0415000F">
      <w:start w:val="1"/>
      <w:numFmt w:val="decimal"/>
      <w:lvlText w:val="%4."/>
      <w:lvlJc w:val="left"/>
      <w:pPr>
        <w:ind w:left="3330" w:hanging="360"/>
      </w:pPr>
    </w:lvl>
    <w:lvl w:ilvl="4" w:tplc="04150019">
      <w:start w:val="1"/>
      <w:numFmt w:val="lowerLetter"/>
      <w:lvlText w:val="%5."/>
      <w:lvlJc w:val="left"/>
      <w:pPr>
        <w:ind w:left="4050" w:hanging="360"/>
      </w:pPr>
    </w:lvl>
    <w:lvl w:ilvl="5" w:tplc="0415001B">
      <w:start w:val="1"/>
      <w:numFmt w:val="lowerRoman"/>
      <w:lvlText w:val="%6."/>
      <w:lvlJc w:val="right"/>
      <w:pPr>
        <w:ind w:left="4770" w:hanging="180"/>
      </w:pPr>
    </w:lvl>
    <w:lvl w:ilvl="6" w:tplc="0415000F">
      <w:start w:val="1"/>
      <w:numFmt w:val="decimal"/>
      <w:lvlText w:val="%7."/>
      <w:lvlJc w:val="left"/>
      <w:pPr>
        <w:ind w:left="5490" w:hanging="360"/>
      </w:pPr>
    </w:lvl>
    <w:lvl w:ilvl="7" w:tplc="04150019">
      <w:start w:val="1"/>
      <w:numFmt w:val="lowerLetter"/>
      <w:lvlText w:val="%8."/>
      <w:lvlJc w:val="left"/>
      <w:pPr>
        <w:ind w:left="6210" w:hanging="360"/>
      </w:pPr>
    </w:lvl>
    <w:lvl w:ilvl="8" w:tplc="0415001B">
      <w:start w:val="1"/>
      <w:numFmt w:val="lowerRoman"/>
      <w:lvlText w:val="%9."/>
      <w:lvlJc w:val="right"/>
      <w:pPr>
        <w:ind w:left="6930" w:hanging="180"/>
      </w:pPr>
    </w:lvl>
  </w:abstractNum>
  <w:abstractNum w:abstractNumId="28"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2"/>
  </w:num>
  <w:num w:numId="2">
    <w:abstractNumId w:val="9"/>
  </w:num>
  <w:num w:numId="3">
    <w:abstractNumId w:val="10"/>
  </w:num>
  <w:num w:numId="4">
    <w:abstractNumId w:val="2"/>
  </w:num>
  <w:num w:numId="5">
    <w:abstractNumId w:val="1"/>
  </w:num>
  <w:num w:numId="6">
    <w:abstractNumId w:val="7"/>
  </w:num>
  <w:num w:numId="7">
    <w:abstractNumId w:val="30"/>
  </w:num>
  <w:num w:numId="8">
    <w:abstractNumId w:val="24"/>
  </w:num>
  <w:num w:numId="9">
    <w:abstractNumId w:val="8"/>
  </w:num>
  <w:num w:numId="10">
    <w:abstractNumId w:val="14"/>
  </w:num>
  <w:num w:numId="11">
    <w:abstractNumId w:val="3"/>
  </w:num>
  <w:num w:numId="12">
    <w:abstractNumId w:val="4"/>
  </w:num>
  <w:num w:numId="13">
    <w:abstractNumId w:val="15"/>
  </w:num>
  <w:num w:numId="14">
    <w:abstractNumId w:val="5"/>
  </w:num>
  <w:num w:numId="15">
    <w:abstractNumId w:val="6"/>
  </w:num>
  <w:num w:numId="16">
    <w:abstractNumId w:val="11"/>
  </w:num>
  <w:num w:numId="17">
    <w:abstractNumId w:val="13"/>
  </w:num>
  <w:num w:numId="18">
    <w:abstractNumId w:val="16"/>
  </w:num>
  <w:num w:numId="19">
    <w:abstractNumId w:val="17"/>
  </w:num>
  <w:num w:numId="20">
    <w:abstractNumId w:val="0"/>
  </w:num>
  <w:num w:numId="21">
    <w:abstractNumId w:val="20"/>
  </w:num>
  <w:num w:numId="22">
    <w:abstractNumId w:val="18"/>
  </w:num>
  <w:num w:numId="23">
    <w:abstractNumId w:val="26"/>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31"/>
  </w:num>
  <w:num w:numId="30">
    <w:abstractNumId w:val="21"/>
  </w:num>
  <w:num w:numId="31">
    <w:abstractNumId w:val="28"/>
  </w:num>
  <w:num w:numId="32">
    <w:abstractNumId w:val="25"/>
  </w:num>
  <w:num w:numId="33">
    <w:abstractNumId w:val="19"/>
  </w:num>
  <w:num w:numId="34">
    <w:abstractNumId w:val="22"/>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0CB"/>
    <w:rsid w:val="0000312E"/>
    <w:rsid w:val="0002552D"/>
    <w:rsid w:val="00033FF3"/>
    <w:rsid w:val="0004075C"/>
    <w:rsid w:val="00053A70"/>
    <w:rsid w:val="000770AF"/>
    <w:rsid w:val="00087495"/>
    <w:rsid w:val="000A1538"/>
    <w:rsid w:val="000B7DD1"/>
    <w:rsid w:val="000D397E"/>
    <w:rsid w:val="000F5D52"/>
    <w:rsid w:val="001213FD"/>
    <w:rsid w:val="00126AB3"/>
    <w:rsid w:val="00130F67"/>
    <w:rsid w:val="00146410"/>
    <w:rsid w:val="001829C2"/>
    <w:rsid w:val="00186972"/>
    <w:rsid w:val="001915ED"/>
    <w:rsid w:val="001C0373"/>
    <w:rsid w:val="001F4731"/>
    <w:rsid w:val="001F6328"/>
    <w:rsid w:val="00216EEC"/>
    <w:rsid w:val="002324EC"/>
    <w:rsid w:val="00255F93"/>
    <w:rsid w:val="0026691F"/>
    <w:rsid w:val="002707D2"/>
    <w:rsid w:val="002925DE"/>
    <w:rsid w:val="002A3B94"/>
    <w:rsid w:val="002C798D"/>
    <w:rsid w:val="002F1C0C"/>
    <w:rsid w:val="00326437"/>
    <w:rsid w:val="003526D4"/>
    <w:rsid w:val="003659C4"/>
    <w:rsid w:val="003A1C2E"/>
    <w:rsid w:val="003A55D3"/>
    <w:rsid w:val="003C4D3D"/>
    <w:rsid w:val="003D7C5E"/>
    <w:rsid w:val="003F2463"/>
    <w:rsid w:val="00415FB0"/>
    <w:rsid w:val="0046026B"/>
    <w:rsid w:val="00467103"/>
    <w:rsid w:val="00471324"/>
    <w:rsid w:val="00473520"/>
    <w:rsid w:val="004970F5"/>
    <w:rsid w:val="004C3178"/>
    <w:rsid w:val="004D1747"/>
    <w:rsid w:val="004E28B9"/>
    <w:rsid w:val="0051358E"/>
    <w:rsid w:val="00521416"/>
    <w:rsid w:val="00521C12"/>
    <w:rsid w:val="0052648F"/>
    <w:rsid w:val="005267DB"/>
    <w:rsid w:val="00555FF7"/>
    <w:rsid w:val="00563F73"/>
    <w:rsid w:val="00566ACA"/>
    <w:rsid w:val="005B0C09"/>
    <w:rsid w:val="005C428A"/>
    <w:rsid w:val="005D2842"/>
    <w:rsid w:val="005E386A"/>
    <w:rsid w:val="005F40FA"/>
    <w:rsid w:val="006251BE"/>
    <w:rsid w:val="00626FBF"/>
    <w:rsid w:val="00675355"/>
    <w:rsid w:val="00681499"/>
    <w:rsid w:val="006835CE"/>
    <w:rsid w:val="00692025"/>
    <w:rsid w:val="006C0FB0"/>
    <w:rsid w:val="006C1DB5"/>
    <w:rsid w:val="006D58E3"/>
    <w:rsid w:val="006E5B08"/>
    <w:rsid w:val="006F1E3E"/>
    <w:rsid w:val="00700687"/>
    <w:rsid w:val="00707315"/>
    <w:rsid w:val="007275D5"/>
    <w:rsid w:val="007467EE"/>
    <w:rsid w:val="0078285F"/>
    <w:rsid w:val="00786BD7"/>
    <w:rsid w:val="00793EFB"/>
    <w:rsid w:val="007941F0"/>
    <w:rsid w:val="007969B1"/>
    <w:rsid w:val="007A116F"/>
    <w:rsid w:val="007A20DA"/>
    <w:rsid w:val="007A634C"/>
    <w:rsid w:val="007B565E"/>
    <w:rsid w:val="007C4FE6"/>
    <w:rsid w:val="007D328A"/>
    <w:rsid w:val="007E6C80"/>
    <w:rsid w:val="007F08BB"/>
    <w:rsid w:val="007F0990"/>
    <w:rsid w:val="00857F52"/>
    <w:rsid w:val="00867C60"/>
    <w:rsid w:val="008A6290"/>
    <w:rsid w:val="008A71E5"/>
    <w:rsid w:val="008D35B9"/>
    <w:rsid w:val="008F05AA"/>
    <w:rsid w:val="00910924"/>
    <w:rsid w:val="009250CB"/>
    <w:rsid w:val="009261AA"/>
    <w:rsid w:val="00946023"/>
    <w:rsid w:val="009768B0"/>
    <w:rsid w:val="00982A4D"/>
    <w:rsid w:val="00983989"/>
    <w:rsid w:val="00990396"/>
    <w:rsid w:val="009A4821"/>
    <w:rsid w:val="009E3CA5"/>
    <w:rsid w:val="00A20B45"/>
    <w:rsid w:val="00A4644A"/>
    <w:rsid w:val="00A46914"/>
    <w:rsid w:val="00A54015"/>
    <w:rsid w:val="00A54258"/>
    <w:rsid w:val="00A6500E"/>
    <w:rsid w:val="00A722BE"/>
    <w:rsid w:val="00AA30BF"/>
    <w:rsid w:val="00AB5C45"/>
    <w:rsid w:val="00AC432F"/>
    <w:rsid w:val="00AE5C30"/>
    <w:rsid w:val="00AF07B4"/>
    <w:rsid w:val="00AF648B"/>
    <w:rsid w:val="00B03EA1"/>
    <w:rsid w:val="00B0489D"/>
    <w:rsid w:val="00B17EF5"/>
    <w:rsid w:val="00B42CA5"/>
    <w:rsid w:val="00B43F77"/>
    <w:rsid w:val="00B606EC"/>
    <w:rsid w:val="00B74063"/>
    <w:rsid w:val="00B74B9A"/>
    <w:rsid w:val="00B9421F"/>
    <w:rsid w:val="00C2605F"/>
    <w:rsid w:val="00C46E8E"/>
    <w:rsid w:val="00C47431"/>
    <w:rsid w:val="00C53A6A"/>
    <w:rsid w:val="00C64695"/>
    <w:rsid w:val="00CA607E"/>
    <w:rsid w:val="00CB52DD"/>
    <w:rsid w:val="00D03013"/>
    <w:rsid w:val="00D2286C"/>
    <w:rsid w:val="00D338C3"/>
    <w:rsid w:val="00D33F8B"/>
    <w:rsid w:val="00D433D1"/>
    <w:rsid w:val="00D51605"/>
    <w:rsid w:val="00D64CFD"/>
    <w:rsid w:val="00D70F4F"/>
    <w:rsid w:val="00D73AB5"/>
    <w:rsid w:val="00D8250D"/>
    <w:rsid w:val="00D92FF2"/>
    <w:rsid w:val="00DC0DE7"/>
    <w:rsid w:val="00DC447C"/>
    <w:rsid w:val="00E243CA"/>
    <w:rsid w:val="00E52122"/>
    <w:rsid w:val="00EE4C5C"/>
    <w:rsid w:val="00F0028B"/>
    <w:rsid w:val="00F011C0"/>
    <w:rsid w:val="00F37231"/>
    <w:rsid w:val="00F73263"/>
    <w:rsid w:val="00F73930"/>
    <w:rsid w:val="00FA6F54"/>
    <w:rsid w:val="00FA7DF0"/>
    <w:rsid w:val="00FE0526"/>
    <w:rsid w:val="00FE68D7"/>
    <w:rsid w:val="00FE6B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41D9A-6831-469F-8787-CB68B346B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34"/>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paragraph" w:customStyle="1" w:styleId="Nagwek1">
    <w:name w:val="Nagłówek1"/>
    <w:basedOn w:val="Normalny"/>
    <w:next w:val="Tekstpodstawowy"/>
    <w:rsid w:val="00626FBF"/>
    <w:pPr>
      <w:jc w:val="center"/>
    </w:pPr>
    <w:rPr>
      <w:sz w:val="28"/>
    </w:rPr>
  </w:style>
  <w:style w:type="character" w:customStyle="1" w:styleId="WW8Num5z1">
    <w:name w:val="WW8Num5z1"/>
    <w:rsid w:val="00DC447C"/>
    <w:rPr>
      <w:rFonts w:ascii="Courier New" w:hAnsi="Courier New" w:cs="Courier New"/>
    </w:rPr>
  </w:style>
  <w:style w:type="character" w:styleId="Hipercze">
    <w:name w:val="Hyperlink"/>
    <w:basedOn w:val="Domylnaczcionkaakapitu"/>
    <w:uiPriority w:val="99"/>
    <w:unhideWhenUsed/>
    <w:rsid w:val="00700687"/>
    <w:rPr>
      <w:color w:val="0563C1" w:themeColor="hyperlink"/>
      <w:u w:val="single"/>
    </w:rPr>
  </w:style>
  <w:style w:type="paragraph" w:styleId="Tekstprzypisudolnego">
    <w:name w:val="footnote text"/>
    <w:basedOn w:val="Normalny"/>
    <w:link w:val="TekstprzypisudolnegoZnak"/>
    <w:uiPriority w:val="99"/>
    <w:semiHidden/>
    <w:unhideWhenUsed/>
    <w:rsid w:val="005C428A"/>
  </w:style>
  <w:style w:type="character" w:customStyle="1" w:styleId="TekstprzypisudolnegoZnak">
    <w:name w:val="Tekst przypisu dolnego Znak"/>
    <w:basedOn w:val="Domylnaczcionkaakapitu"/>
    <w:link w:val="Tekstprzypisudolnego"/>
    <w:uiPriority w:val="99"/>
    <w:semiHidden/>
    <w:rsid w:val="005C428A"/>
    <w:rPr>
      <w:rFonts w:ascii="Times New Roman" w:eastAsia="Times New Roman" w:hAnsi="Times New Roman" w:cs="Times New Roman"/>
      <w:sz w:val="20"/>
      <w:szCs w:val="20"/>
      <w:lang w:eastAsia="zh-CN"/>
    </w:rPr>
  </w:style>
  <w:style w:type="character" w:styleId="Odwoanieprzypisudolnego">
    <w:name w:val="footnote reference"/>
    <w:basedOn w:val="Domylnaczcionkaakapitu"/>
    <w:uiPriority w:val="99"/>
    <w:semiHidden/>
    <w:unhideWhenUsed/>
    <w:rsid w:val="005C42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679291">
      <w:bodyDiv w:val="1"/>
      <w:marLeft w:val="0"/>
      <w:marRight w:val="0"/>
      <w:marTop w:val="0"/>
      <w:marBottom w:val="0"/>
      <w:divBdr>
        <w:top w:val="none" w:sz="0" w:space="0" w:color="auto"/>
        <w:left w:val="none" w:sz="0" w:space="0" w:color="auto"/>
        <w:bottom w:val="none" w:sz="0" w:space="0" w:color="auto"/>
        <w:right w:val="none" w:sz="0" w:space="0" w:color="auto"/>
      </w:divBdr>
    </w:div>
    <w:div w:id="1089279229">
      <w:bodyDiv w:val="1"/>
      <w:marLeft w:val="0"/>
      <w:marRight w:val="0"/>
      <w:marTop w:val="0"/>
      <w:marBottom w:val="0"/>
      <w:divBdr>
        <w:top w:val="none" w:sz="0" w:space="0" w:color="auto"/>
        <w:left w:val="none" w:sz="0" w:space="0" w:color="auto"/>
        <w:bottom w:val="none" w:sz="0" w:space="0" w:color="auto"/>
        <w:right w:val="none" w:sz="0" w:space="0" w:color="auto"/>
      </w:divBdr>
    </w:div>
    <w:div w:id="191673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356</TotalTime>
  <Pages>7</Pages>
  <Words>3081</Words>
  <Characters>18488</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19</cp:revision>
  <cp:lastPrinted>2021-11-03T11:21:00Z</cp:lastPrinted>
  <dcterms:created xsi:type="dcterms:W3CDTF">2021-08-11T15:46:00Z</dcterms:created>
  <dcterms:modified xsi:type="dcterms:W3CDTF">2022-12-01T12:59:00Z</dcterms:modified>
</cp:coreProperties>
</file>