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rsidP="00130F6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r w:rsidRPr="00130F67">
        <w:rPr>
          <w:b/>
          <w:sz w:val="24"/>
        </w:rPr>
        <w:t>Załącznik nr 1a</w:t>
      </w:r>
    </w:p>
    <w:p w:rsidR="00626FBF" w:rsidRDefault="00626FBF" w:rsidP="00626FBF">
      <w:pPr>
        <w:pStyle w:val="Nagwek1"/>
        <w:rPr>
          <w:sz w:val="24"/>
        </w:rPr>
      </w:pPr>
      <w:r>
        <w:rPr>
          <w:sz w:val="24"/>
        </w:rPr>
        <w:t>/WZÓR UMOWY -  PIELĘGNIARKA/</w:t>
      </w:r>
    </w:p>
    <w:p w:rsidR="00626FBF" w:rsidRDefault="00626FBF" w:rsidP="00626FBF">
      <w:pPr>
        <w:pStyle w:val="Nagwek1"/>
        <w:rPr>
          <w:sz w:val="24"/>
        </w:rPr>
      </w:pPr>
      <w:r>
        <w:rPr>
          <w:sz w:val="24"/>
        </w:rPr>
        <w:t xml:space="preserve">UMOWA </w:t>
      </w:r>
    </w:p>
    <w:p w:rsidR="00626FBF" w:rsidRDefault="00626FBF" w:rsidP="00626FBF">
      <w:pPr>
        <w:jc w:val="center"/>
        <w:rPr>
          <w:sz w:val="24"/>
        </w:rPr>
      </w:pPr>
      <w:r>
        <w:rPr>
          <w:sz w:val="24"/>
        </w:rPr>
        <w:t>O UDZIELENIE ZAMÓWIENIA NA</w:t>
      </w:r>
    </w:p>
    <w:p w:rsidR="009250CB" w:rsidRPr="00593BF6" w:rsidRDefault="00626FBF" w:rsidP="00626FBF">
      <w:pPr>
        <w:jc w:val="center"/>
        <w:rPr>
          <w:sz w:val="28"/>
        </w:rPr>
      </w:pPr>
      <w:r>
        <w:rPr>
          <w:sz w:val="24"/>
        </w:rPr>
        <w:t>ŚWIADCZENIA ZDROWOTNE</w:t>
      </w:r>
    </w:p>
    <w:p w:rsidR="009250CB" w:rsidRPr="00593BF6" w:rsidRDefault="009250CB" w:rsidP="009250CB">
      <w:pPr>
        <w:rPr>
          <w:sz w:val="28"/>
        </w:rPr>
      </w:pPr>
    </w:p>
    <w:p w:rsidR="000D397E" w:rsidRDefault="000D397E" w:rsidP="009250CB">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w:t>
      </w:r>
      <w:proofErr w:type="spellStart"/>
      <w:r>
        <w:rPr>
          <w:sz w:val="24"/>
          <w:szCs w:val="24"/>
        </w:rPr>
        <w:t>R.Weigla</w:t>
      </w:r>
      <w:proofErr w:type="spellEnd"/>
      <w:r>
        <w:rPr>
          <w:sz w:val="24"/>
          <w:szCs w:val="24"/>
        </w:rPr>
        <w:t xml:space="preserve">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7F0990" w:rsidRDefault="000D397E" w:rsidP="009250CB">
      <w:pPr>
        <w:jc w:val="both"/>
        <w:rPr>
          <w:sz w:val="24"/>
        </w:rPr>
      </w:pPr>
      <w:r w:rsidRPr="00593BF6">
        <w:rPr>
          <w:sz w:val="24"/>
        </w:rPr>
        <w:t>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9250CB" w:rsidRPr="007F0990" w:rsidRDefault="009250CB" w:rsidP="009250CB">
      <w:pPr>
        <w:jc w:val="both"/>
        <w:rPr>
          <w:sz w:val="24"/>
        </w:rPr>
      </w:pPr>
      <w:bookmarkStart w:id="0" w:name="_GoBack"/>
      <w:bookmarkEnd w:id="0"/>
    </w:p>
    <w:p w:rsidR="000D397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5C334B">
        <w:rPr>
          <w:rFonts w:ascii="Times New Roman" w:hAnsi="Times New Roman" w:cs="Times New Roman"/>
          <w:b/>
          <w:bCs/>
          <w:sz w:val="24"/>
          <w:szCs w:val="24"/>
        </w:rPr>
        <w:t>46</w:t>
      </w:r>
      <w:r w:rsidR="00DC0DE7" w:rsidRPr="00A00A25">
        <w:rPr>
          <w:rFonts w:ascii="Times New Roman" w:hAnsi="Times New Roman" w:cs="Times New Roman"/>
          <w:b/>
          <w:bCs/>
          <w:sz w:val="24"/>
          <w:szCs w:val="24"/>
        </w:rPr>
        <w:t>/2022</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1" w:name="_Hlk36544277"/>
      <w:r w:rsidRPr="008015D0">
        <w:rPr>
          <w:rFonts w:ascii="Times New Roman" w:hAnsi="Times New Roman" w:cs="Times New Roman"/>
          <w:sz w:val="24"/>
          <w:szCs w:val="24"/>
        </w:rPr>
        <w:t xml:space="preserve">(tj. </w:t>
      </w:r>
      <w:r w:rsidR="00E243CA">
        <w:rPr>
          <w:rFonts w:ascii="Times New Roman" w:hAnsi="Times New Roman" w:cs="Times New Roman"/>
          <w:sz w:val="24"/>
          <w:szCs w:val="24"/>
        </w:rPr>
        <w:t>Dz. U. z 2022 r. poz. 633</w:t>
      </w:r>
      <w:r w:rsidRPr="009A4821">
        <w:rPr>
          <w:rFonts w:ascii="Times New Roman" w:hAnsi="Times New Roman" w:cs="Times New Roman"/>
          <w:sz w:val="24"/>
          <w:szCs w:val="24"/>
        </w:rPr>
        <w:t xml:space="preserve"> z </w:t>
      </w:r>
      <w:proofErr w:type="spellStart"/>
      <w:r w:rsidRPr="009A4821">
        <w:rPr>
          <w:rFonts w:ascii="Times New Roman" w:hAnsi="Times New Roman" w:cs="Times New Roman"/>
          <w:sz w:val="24"/>
          <w:szCs w:val="24"/>
        </w:rPr>
        <w:t>późn</w:t>
      </w:r>
      <w:proofErr w:type="spellEnd"/>
      <w:r w:rsidRPr="009A4821">
        <w:rPr>
          <w:rFonts w:ascii="Times New Roman" w:hAnsi="Times New Roman" w:cs="Times New Roman"/>
          <w:sz w:val="24"/>
          <w:szCs w:val="24"/>
        </w:rPr>
        <w:t>. zm</w:t>
      </w:r>
      <w:r w:rsidRPr="009A4821">
        <w:rPr>
          <w:rFonts w:ascii="Times New Roman" w:hAnsi="Times New Roman" w:cs="Times New Roman"/>
          <w:color w:val="000000"/>
          <w:sz w:val="24"/>
          <w:szCs w:val="24"/>
        </w:rPr>
        <w:t>.</w:t>
      </w:r>
      <w:r w:rsidRPr="009A4821">
        <w:rPr>
          <w:rFonts w:ascii="Times New Roman" w:hAnsi="Times New Roman" w:cs="Times New Roman"/>
          <w:sz w:val="24"/>
          <w:szCs w:val="24"/>
        </w:rPr>
        <w:t xml:space="preserve">) </w:t>
      </w:r>
      <w:bookmarkEnd w:id="1"/>
      <w:r w:rsidRPr="009A4821">
        <w:rPr>
          <w:rFonts w:ascii="Times New Roman" w:hAnsi="Times New Roman" w:cs="Times New Roman"/>
          <w:sz w:val="24"/>
          <w:szCs w:val="24"/>
        </w:rPr>
        <w:t xml:space="preserve">i art. 140, art. 141, art. 146 ust. 1, art. 147, art. 148 ust. 1, art. 149, art. 150, art. 151 ust. 1, 2 i 4-6, art. 152, art. 153 i art. 154 ust. 1 i 2 </w:t>
      </w:r>
      <w:r w:rsidRPr="009A4821">
        <w:rPr>
          <w:rFonts w:ascii="Times New Roman" w:hAnsi="Times New Roman" w:cs="Times New Roman"/>
          <w:color w:val="000000"/>
          <w:sz w:val="24"/>
          <w:szCs w:val="24"/>
        </w:rPr>
        <w:t xml:space="preserve">ustawy z dnia 27 sierpnia 2004 r. o świadczeniach opieki zdrowotnej finansowanych ze środków publicznych (tj. </w:t>
      </w:r>
      <w:r w:rsidR="009A4821" w:rsidRPr="009A4821">
        <w:rPr>
          <w:rStyle w:val="plainlinks"/>
          <w:rFonts w:ascii="Times New Roman" w:hAnsi="Times New Roman" w:cs="Times New Roman"/>
          <w:sz w:val="24"/>
          <w:szCs w:val="24"/>
        </w:rPr>
        <w:t>Dz.U. z 2021r. poz. 1285</w:t>
      </w:r>
      <w:r w:rsidRPr="009A4821">
        <w:rPr>
          <w:rStyle w:val="plainlinks"/>
          <w:rFonts w:ascii="Times New Roman" w:hAnsi="Times New Roman" w:cs="Times New Roman"/>
          <w:sz w:val="24"/>
          <w:szCs w:val="24"/>
        </w:rPr>
        <w:t xml:space="preserve"> z </w:t>
      </w:r>
      <w:proofErr w:type="spellStart"/>
      <w:r w:rsidRPr="009A4821">
        <w:rPr>
          <w:rStyle w:val="plainlinks"/>
          <w:rFonts w:ascii="Times New Roman" w:hAnsi="Times New Roman" w:cs="Times New Roman"/>
          <w:sz w:val="24"/>
          <w:szCs w:val="24"/>
        </w:rPr>
        <w:t>późn</w:t>
      </w:r>
      <w:proofErr w:type="spellEnd"/>
      <w:r w:rsidRPr="009A4821">
        <w:rPr>
          <w:rStyle w:val="plainlinks"/>
          <w:rFonts w:ascii="Times New Roman" w:hAnsi="Times New Roman" w:cs="Times New Roman"/>
          <w:sz w:val="24"/>
          <w:szCs w:val="24"/>
        </w:rPr>
        <w:t>. zm.</w:t>
      </w:r>
      <w:r w:rsidRPr="009A4821">
        <w:rPr>
          <w:rFonts w:ascii="Times New Roman" w:hAnsi="Times New Roman" w:cs="Times New Roman"/>
          <w:color w:val="000000"/>
          <w:sz w:val="24"/>
          <w:szCs w:val="24"/>
        </w:rPr>
        <w:t>).</w:t>
      </w:r>
    </w:p>
    <w:p w:rsidR="0051358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5C428A" w:rsidRDefault="005C428A" w:rsidP="009250CB">
      <w:pPr>
        <w:jc w:val="center"/>
        <w:rPr>
          <w:sz w:val="24"/>
        </w:rPr>
      </w:pPr>
    </w:p>
    <w:p w:rsidR="009250CB" w:rsidRPr="007F0990" w:rsidRDefault="009250CB" w:rsidP="009250CB">
      <w:pPr>
        <w:jc w:val="center"/>
        <w:rPr>
          <w:sz w:val="24"/>
        </w:rPr>
      </w:pPr>
      <w:r w:rsidRPr="007F0990">
        <w:rPr>
          <w:sz w:val="24"/>
        </w:rPr>
        <w:t>§ 1</w:t>
      </w:r>
    </w:p>
    <w:p w:rsidR="002925DE" w:rsidRPr="002925DE" w:rsidRDefault="002925DE" w:rsidP="002925DE">
      <w:pPr>
        <w:numPr>
          <w:ilvl w:val="0"/>
          <w:numId w:val="1"/>
        </w:numPr>
        <w:tabs>
          <w:tab w:val="left" w:pos="900"/>
        </w:tabs>
        <w:jc w:val="both"/>
        <w:rPr>
          <w:sz w:val="24"/>
          <w:szCs w:val="24"/>
        </w:rPr>
      </w:pPr>
      <w:r w:rsidRPr="007F0990">
        <w:rPr>
          <w:sz w:val="24"/>
          <w:szCs w:val="24"/>
        </w:rPr>
        <w:t xml:space="preserve">Przedmiotem niniejszej umowy jest zapewnienie pełnej opieki </w:t>
      </w:r>
      <w:r w:rsidR="001829C2">
        <w:rPr>
          <w:sz w:val="24"/>
          <w:szCs w:val="24"/>
        </w:rPr>
        <w:t>.................</w:t>
      </w:r>
      <w:r w:rsidRPr="007F0990">
        <w:rPr>
          <w:sz w:val="24"/>
          <w:szCs w:val="24"/>
        </w:rPr>
        <w:t xml:space="preserve"> pacjentom Udzielającego zamówienia </w:t>
      </w:r>
      <w:r w:rsidRPr="002324EC">
        <w:rPr>
          <w:sz w:val="24"/>
          <w:szCs w:val="24"/>
        </w:rPr>
        <w:t xml:space="preserve">w zakresie </w:t>
      </w:r>
      <w:r w:rsidR="001829C2">
        <w:rPr>
          <w:rFonts w:eastAsia="Calibri"/>
          <w:sz w:val="24"/>
          <w:szCs w:val="24"/>
        </w:rPr>
        <w:t>.......................</w:t>
      </w:r>
      <w:r w:rsidRPr="002324EC">
        <w:rPr>
          <w:rFonts w:eastAsia="Calibri"/>
          <w:sz w:val="24"/>
          <w:szCs w:val="24"/>
        </w:rPr>
        <w:t xml:space="preserve"> w </w:t>
      </w:r>
      <w:r w:rsidRPr="009A4821">
        <w:rPr>
          <w:rFonts w:eastAsia="Calibri"/>
          <w:sz w:val="24"/>
          <w:szCs w:val="24"/>
        </w:rPr>
        <w:t xml:space="preserve">……………………….. </w:t>
      </w:r>
      <w:r w:rsidRPr="009A4821">
        <w:rPr>
          <w:sz w:val="24"/>
          <w:szCs w:val="24"/>
        </w:rPr>
        <w:t>oraz</w:t>
      </w:r>
      <w:r w:rsidRPr="007F0990">
        <w:rPr>
          <w:sz w:val="24"/>
          <w:szCs w:val="24"/>
        </w:rPr>
        <w:t xml:space="preserve"> udzielanie im świadczeń zdrowotnych zgodnie z posiadaną wiedzą, umiejętnościami i kompetencjami</w:t>
      </w:r>
      <w:r w:rsidRPr="007F0990">
        <w:rPr>
          <w:i/>
          <w:sz w:val="24"/>
          <w:szCs w:val="24"/>
        </w:rPr>
        <w:t>.</w:t>
      </w:r>
    </w:p>
    <w:p w:rsidR="00FE68D7" w:rsidRPr="007F0990" w:rsidRDefault="00FE68D7" w:rsidP="00FE68D7">
      <w:pPr>
        <w:numPr>
          <w:ilvl w:val="0"/>
          <w:numId w:val="1"/>
        </w:numPr>
        <w:jc w:val="both"/>
        <w:rPr>
          <w:color w:val="000000"/>
          <w:sz w:val="24"/>
          <w:szCs w:val="24"/>
        </w:rPr>
      </w:pPr>
      <w:r w:rsidRPr="007F0990">
        <w:rPr>
          <w:color w:val="000000"/>
          <w:sz w:val="24"/>
          <w:szCs w:val="24"/>
        </w:rPr>
        <w:t>W zakres czynności objętych umową  w szczególności wchodzi:</w:t>
      </w:r>
    </w:p>
    <w:p w:rsidR="0026691F" w:rsidRPr="003034F9" w:rsidRDefault="00B606EC" w:rsidP="0026691F">
      <w:pPr>
        <w:numPr>
          <w:ilvl w:val="0"/>
          <w:numId w:val="22"/>
        </w:numPr>
        <w:jc w:val="both"/>
        <w:rPr>
          <w:sz w:val="24"/>
          <w:szCs w:val="24"/>
          <w:lang w:eastAsia="pl-PL"/>
        </w:rPr>
      </w:pPr>
      <w:r>
        <w:rPr>
          <w:sz w:val="24"/>
          <w:szCs w:val="24"/>
          <w:lang w:eastAsia="pl-PL"/>
        </w:rPr>
        <w:t>………………..</w:t>
      </w:r>
    </w:p>
    <w:p w:rsidR="0026691F" w:rsidRDefault="00B606EC" w:rsidP="0026691F">
      <w:pPr>
        <w:numPr>
          <w:ilvl w:val="0"/>
          <w:numId w:val="22"/>
        </w:numPr>
        <w:jc w:val="both"/>
        <w:rPr>
          <w:sz w:val="24"/>
          <w:szCs w:val="24"/>
          <w:lang w:eastAsia="pl-PL"/>
        </w:rPr>
      </w:pPr>
      <w:r>
        <w:rPr>
          <w:sz w:val="24"/>
          <w:szCs w:val="24"/>
          <w:lang w:eastAsia="pl-PL"/>
        </w:rPr>
        <w:t>………………..</w:t>
      </w:r>
    </w:p>
    <w:p w:rsidR="00FE68D7" w:rsidRPr="00FE68D7" w:rsidRDefault="0026691F" w:rsidP="0026691F">
      <w:pPr>
        <w:numPr>
          <w:ilvl w:val="0"/>
          <w:numId w:val="22"/>
        </w:numPr>
        <w:jc w:val="both"/>
        <w:rPr>
          <w:sz w:val="24"/>
          <w:szCs w:val="24"/>
          <w:lang w:eastAsia="pl-PL"/>
        </w:rPr>
      </w:pPr>
      <w:r w:rsidRPr="00FE68D7">
        <w:rPr>
          <w:rFonts w:eastAsia="Calibri"/>
          <w:color w:val="000000"/>
          <w:sz w:val="24"/>
          <w:szCs w:val="24"/>
          <w:lang w:eastAsia="pl-PL"/>
        </w:rPr>
        <w:t>rejestracj</w:t>
      </w:r>
      <w:r w:rsidR="000A1538">
        <w:rPr>
          <w:rFonts w:eastAsia="Calibri"/>
          <w:color w:val="000000"/>
          <w:sz w:val="24"/>
          <w:szCs w:val="24"/>
          <w:lang w:eastAsia="pl-PL"/>
        </w:rPr>
        <w:t>a</w:t>
      </w:r>
      <w:r w:rsidRPr="00FE68D7">
        <w:rPr>
          <w:rFonts w:eastAsia="Calibri"/>
          <w:color w:val="000000"/>
          <w:sz w:val="24"/>
          <w:szCs w:val="24"/>
          <w:lang w:eastAsia="pl-PL"/>
        </w:rPr>
        <w:t xml:space="preserve"> pełnych przebiegów </w:t>
      </w:r>
      <w:r w:rsidRPr="00272E98">
        <w:rPr>
          <w:rFonts w:eastAsia="Calibri"/>
          <w:color w:val="000000"/>
          <w:sz w:val="24"/>
          <w:szCs w:val="24"/>
          <w:lang w:eastAsia="pl-PL"/>
        </w:rPr>
        <w:t xml:space="preserve">realizowanych w komórkach procesów leczenia i wszystkich działań podejmowanych wobec pacjenta w zakresie przyznanych uprawnień. </w:t>
      </w:r>
      <w:r w:rsidR="00FE68D7" w:rsidRPr="00FE68D7">
        <w:rPr>
          <w:rFonts w:eastAsia="Calibri"/>
          <w:color w:val="000000"/>
          <w:sz w:val="24"/>
          <w:szCs w:val="24"/>
          <w:lang w:eastAsia="pl-PL"/>
        </w:rPr>
        <w:t xml:space="preserve">                 </w:t>
      </w:r>
      <w:r w:rsidR="00FE68D7" w:rsidRPr="00FE68D7">
        <w:rPr>
          <w:color w:val="000000"/>
          <w:sz w:val="24"/>
          <w:szCs w:val="24"/>
          <w:lang w:eastAsia="pl-PL"/>
        </w:rPr>
        <w:t xml:space="preserve">        </w:t>
      </w:r>
    </w:p>
    <w:p w:rsidR="000D397E" w:rsidRPr="007969B1" w:rsidRDefault="00B606EC" w:rsidP="007969B1">
      <w:pPr>
        <w:numPr>
          <w:ilvl w:val="0"/>
          <w:numId w:val="1"/>
        </w:numPr>
        <w:tabs>
          <w:tab w:val="left" w:pos="900"/>
        </w:tabs>
        <w:jc w:val="both"/>
        <w:rPr>
          <w:sz w:val="24"/>
          <w:szCs w:val="24"/>
        </w:rPr>
      </w:pPr>
      <w:r>
        <w:rPr>
          <w:sz w:val="24"/>
          <w:szCs w:val="24"/>
        </w:rPr>
        <w:t xml:space="preserve">Miejscem udzielania świadczeń zdrowotnych jest 4 Wojskowy Szpital Kliniczny z Polikliniką Samodzielny Publiczny Zakład </w:t>
      </w:r>
      <w:r w:rsidR="00B0489D">
        <w:rPr>
          <w:sz w:val="24"/>
          <w:szCs w:val="24"/>
        </w:rPr>
        <w:t xml:space="preserve">Opieki Zdrowotnej we Wrocławiu </w:t>
      </w:r>
      <w:r>
        <w:rPr>
          <w:sz w:val="24"/>
          <w:szCs w:val="24"/>
        </w:rPr>
        <w:t>lub inne wskazane miejsce.</w:t>
      </w:r>
    </w:p>
    <w:p w:rsidR="00AA30BF" w:rsidRPr="0026691F" w:rsidRDefault="00AA30BF" w:rsidP="0026691F">
      <w:pPr>
        <w:pStyle w:val="Bezodstpw"/>
        <w:numPr>
          <w:ilvl w:val="0"/>
          <w:numId w:val="1"/>
        </w:numPr>
        <w:jc w:val="both"/>
        <w:rPr>
          <w:rFonts w:ascii="Times New Roman" w:hAnsi="Times New Roman" w:cs="Times New Roman"/>
          <w:color w:val="000000"/>
          <w:sz w:val="24"/>
          <w:szCs w:val="24"/>
        </w:rPr>
      </w:pPr>
      <w:r w:rsidRPr="00EF6B12">
        <w:rPr>
          <w:rFonts w:ascii="Times New Roman" w:hAnsi="Times New Roman" w:cs="Times New Roman"/>
          <w:color w:val="000000"/>
          <w:sz w:val="24"/>
        </w:rPr>
        <w:t xml:space="preserve">Przyjmujący </w:t>
      </w:r>
      <w:r w:rsidR="0026691F" w:rsidRPr="00272E98">
        <w:rPr>
          <w:rFonts w:ascii="Times New Roman" w:hAnsi="Times New Roman" w:cs="Times New Roman"/>
          <w:color w:val="000000"/>
          <w:sz w:val="24"/>
        </w:rPr>
        <w:t>zamówienie zobowiązuje się do ciągłości udzielania świadczeń zdrowotnych w systemie pracy całodobowej przez siedem dni w tygodniu</w:t>
      </w:r>
      <w:r w:rsidR="0026691F" w:rsidRPr="00272E98">
        <w:rPr>
          <w:rFonts w:ascii="Times New Roman" w:hAnsi="Times New Roman" w:cs="Times New Roman"/>
          <w:bCs/>
          <w:color w:val="000000"/>
          <w:sz w:val="24"/>
          <w:szCs w:val="24"/>
        </w:rPr>
        <w:t xml:space="preserve">. </w:t>
      </w:r>
      <w:r w:rsidR="0026691F" w:rsidRPr="00272E98">
        <w:rPr>
          <w:rFonts w:ascii="Times New Roman" w:hAnsi="Times New Roman" w:cs="Times New Roman"/>
          <w:color w:val="000000"/>
          <w:sz w:val="24"/>
        </w:rPr>
        <w:t xml:space="preserve">Przyjmujący zamówienie będzie udzielał świadczeń w godzinach </w:t>
      </w:r>
      <w:r w:rsidR="0026691F" w:rsidRPr="00272E98">
        <w:rPr>
          <w:rFonts w:ascii="Times New Roman" w:hAnsi="Times New Roman" w:cs="Times New Roman"/>
          <w:b/>
          <w:color w:val="000000"/>
          <w:sz w:val="24"/>
          <w:szCs w:val="24"/>
          <w:lang w:eastAsia="en-US"/>
        </w:rPr>
        <w:t xml:space="preserve"> </w:t>
      </w:r>
      <w:r w:rsidR="00B74B9A">
        <w:rPr>
          <w:rFonts w:ascii="Times New Roman" w:hAnsi="Times New Roman" w:cs="Times New Roman"/>
          <w:b/>
          <w:color w:val="000000"/>
          <w:sz w:val="24"/>
          <w:szCs w:val="24"/>
          <w:lang w:eastAsia="en-US"/>
        </w:rPr>
        <w:t>(...)</w:t>
      </w:r>
      <w:r w:rsidR="0026691F" w:rsidRPr="00272E98">
        <w:rPr>
          <w:rFonts w:ascii="Times New Roman" w:hAnsi="Times New Roman" w:cs="Times New Roman"/>
          <w:b/>
          <w:color w:val="000000"/>
          <w:sz w:val="24"/>
          <w:szCs w:val="24"/>
          <w:lang w:eastAsia="en-US"/>
        </w:rPr>
        <w:t xml:space="preserve"> </w:t>
      </w:r>
      <w:r w:rsidR="0026691F" w:rsidRPr="00272E98">
        <w:rPr>
          <w:rFonts w:ascii="Times New Roman" w:hAnsi="Times New Roman" w:cs="Times New Roman"/>
          <w:color w:val="000000"/>
          <w:sz w:val="24"/>
        </w:rPr>
        <w:t xml:space="preserve">ustalonych w harmonogramie pracy </w:t>
      </w:r>
      <w:r w:rsidR="00B606EC" w:rsidRPr="001829C2">
        <w:rPr>
          <w:rFonts w:ascii="Times New Roman" w:hAnsi="Times New Roman" w:cs="Times New Roman"/>
          <w:b/>
          <w:color w:val="000000"/>
          <w:sz w:val="24"/>
        </w:rPr>
        <w:t>……………………………</w:t>
      </w:r>
      <w:r w:rsidR="001829C2">
        <w:rPr>
          <w:rFonts w:ascii="Times New Roman" w:hAnsi="Times New Roman" w:cs="Times New Roman"/>
          <w:color w:val="000000"/>
          <w:sz w:val="24"/>
        </w:rPr>
        <w:t xml:space="preserve"> </w:t>
      </w:r>
      <w:r w:rsidR="0026691F" w:rsidRPr="00D51605">
        <w:rPr>
          <w:rFonts w:ascii="Times New Roman" w:hAnsi="Times New Roman" w:cs="Times New Roman"/>
          <w:color w:val="000000"/>
          <w:sz w:val="24"/>
        </w:rPr>
        <w:t>na co Przyjmujący zamówienie wyraża zgodę.</w:t>
      </w:r>
    </w:p>
    <w:p w:rsidR="00AA30BF" w:rsidRPr="007E6C80" w:rsidRDefault="00AA30BF" w:rsidP="00AA30BF">
      <w:pPr>
        <w:pStyle w:val="Bezodstpw"/>
        <w:numPr>
          <w:ilvl w:val="0"/>
          <w:numId w:val="1"/>
        </w:numPr>
        <w:jc w:val="both"/>
        <w:rPr>
          <w:rFonts w:ascii="Times New Roman" w:hAnsi="Times New Roman" w:cs="Times New Roman"/>
          <w:color w:val="000000"/>
          <w:sz w:val="24"/>
        </w:rPr>
      </w:pPr>
      <w:r w:rsidRPr="007E6C80">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wymienioną wyżej </w:t>
      </w:r>
      <w:r w:rsidR="00415FB0" w:rsidRPr="00415FB0">
        <w:rPr>
          <w:rFonts w:ascii="Times New Roman" w:hAnsi="Times New Roman" w:cs="Times New Roman"/>
          <w:color w:val="000000"/>
          <w:sz w:val="24"/>
        </w:rPr>
        <w:t>pielęgniarkę.</w:t>
      </w:r>
    </w:p>
    <w:p w:rsidR="009250CB" w:rsidRPr="007F0990" w:rsidRDefault="009250CB" w:rsidP="009250CB">
      <w:pPr>
        <w:jc w:val="center"/>
        <w:rPr>
          <w:sz w:val="24"/>
        </w:rPr>
      </w:pPr>
      <w:r w:rsidRPr="007F0990">
        <w:rPr>
          <w:sz w:val="24"/>
        </w:rPr>
        <w:t xml:space="preserve">§ 2 </w:t>
      </w:r>
    </w:p>
    <w:p w:rsidR="009250CB" w:rsidRPr="007F0990" w:rsidRDefault="009250CB" w:rsidP="009250CB">
      <w:pPr>
        <w:numPr>
          <w:ilvl w:val="0"/>
          <w:numId w:val="2"/>
        </w:numPr>
        <w:jc w:val="both"/>
        <w:rPr>
          <w:sz w:val="24"/>
        </w:rPr>
      </w:pPr>
      <w:r w:rsidRPr="007F0990">
        <w:rPr>
          <w:sz w:val="24"/>
        </w:rPr>
        <w:t>Przyjmujący zamówienie zobowiązuje się do przestrzegania:</w:t>
      </w:r>
    </w:p>
    <w:p w:rsidR="00FA6F54" w:rsidRDefault="00FA6F54" w:rsidP="00FA6F54">
      <w:pPr>
        <w:numPr>
          <w:ilvl w:val="1"/>
          <w:numId w:val="2"/>
        </w:numPr>
        <w:tabs>
          <w:tab w:val="clear" w:pos="1440"/>
        </w:tabs>
        <w:ind w:left="851"/>
        <w:jc w:val="both"/>
        <w:rPr>
          <w:sz w:val="24"/>
        </w:rPr>
      </w:pPr>
      <w:r>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Pr>
          <w:sz w:val="24"/>
        </w:rPr>
        <w:t>standardów udzielania świadczeń zdrowotnych ustalonych przez Udzielającego zamówienia,</w:t>
      </w:r>
    </w:p>
    <w:p w:rsidR="00FA6F54" w:rsidRDefault="00FA6F54" w:rsidP="00FA6F54">
      <w:pPr>
        <w:numPr>
          <w:ilvl w:val="1"/>
          <w:numId w:val="2"/>
        </w:numPr>
        <w:tabs>
          <w:tab w:val="clear" w:pos="1440"/>
        </w:tabs>
        <w:ind w:left="851"/>
        <w:jc w:val="both"/>
        <w:rPr>
          <w:sz w:val="24"/>
        </w:rPr>
      </w:pPr>
      <w:r>
        <w:rPr>
          <w:sz w:val="24"/>
        </w:rPr>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lastRenderedPageBreak/>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9A4821" w:rsidRDefault="000770AF" w:rsidP="000770AF">
      <w:pPr>
        <w:numPr>
          <w:ilvl w:val="0"/>
          <w:numId w:val="27"/>
        </w:numPr>
        <w:jc w:val="both"/>
        <w:rPr>
          <w:sz w:val="24"/>
        </w:rPr>
      </w:pPr>
      <w:r w:rsidRPr="007E6C80">
        <w:rPr>
          <w:sz w:val="24"/>
        </w:rPr>
        <w:t xml:space="preserve">Przyjmujący zamówienie oświadcza, iż wiadomym mu jest, że Udzielający zamówienia zawarł analogicznie umowy z innymi </w:t>
      </w:r>
      <w:r w:rsidR="001829C2" w:rsidRPr="001829C2">
        <w:rPr>
          <w:b/>
          <w:sz w:val="24"/>
        </w:rPr>
        <w:t>......................</w:t>
      </w:r>
      <w:r w:rsidRPr="007E6C80">
        <w:rPr>
          <w:sz w:val="24"/>
        </w:rPr>
        <w:t xml:space="preserve"> prowadzącymi działalność gospodarczą i nie wnosi do tego żadnych zastrzeżeń.</w:t>
      </w:r>
      <w:r w:rsidRPr="007E6C80">
        <w:rPr>
          <w:i/>
          <w:sz w:val="24"/>
        </w:rPr>
        <w:t xml:space="preserve"> </w:t>
      </w:r>
      <w:r w:rsidRPr="007E6C80">
        <w:rPr>
          <w:sz w:val="24"/>
        </w:rPr>
        <w:t xml:space="preserve">Funkcję koordynatora działalności wszystkich świadczeniodawców pełnić </w:t>
      </w:r>
      <w:r w:rsidRPr="009A4821">
        <w:rPr>
          <w:sz w:val="24"/>
        </w:rPr>
        <w:t xml:space="preserve">będzie </w:t>
      </w:r>
      <w:r w:rsidR="00B606EC" w:rsidRPr="001829C2">
        <w:rPr>
          <w:b/>
          <w:sz w:val="24"/>
        </w:rPr>
        <w:t>………………….</w:t>
      </w:r>
      <w:r w:rsidRPr="003659C4">
        <w:rPr>
          <w:sz w:val="24"/>
        </w:rPr>
        <w:t>,</w:t>
      </w:r>
      <w:r w:rsidRPr="009A4821">
        <w:rPr>
          <w:sz w:val="24"/>
        </w:rPr>
        <w:t xml:space="preserve"> który w sprawach związanych z funkcjonowaniem </w:t>
      </w:r>
      <w:r w:rsidR="00F73930" w:rsidRPr="009A4821">
        <w:rPr>
          <w:sz w:val="24"/>
        </w:rPr>
        <w:t>kliniki</w:t>
      </w:r>
      <w:r w:rsidRPr="009A4821">
        <w:rPr>
          <w:sz w:val="24"/>
        </w:rPr>
        <w:t xml:space="preserve"> określone</w:t>
      </w:r>
      <w:r w:rsidR="0026691F">
        <w:rPr>
          <w:sz w:val="24"/>
        </w:rPr>
        <w:t>j</w:t>
      </w:r>
      <w:r w:rsidRPr="009A4821">
        <w:rPr>
          <w:sz w:val="24"/>
        </w:rPr>
        <w:t xml:space="preserve"> w §1 umowy reprezentuje Udzielającego zamówienia. </w:t>
      </w:r>
    </w:p>
    <w:p w:rsidR="00F37231" w:rsidRPr="009A4821" w:rsidRDefault="000770AF" w:rsidP="000770AF">
      <w:pPr>
        <w:numPr>
          <w:ilvl w:val="0"/>
          <w:numId w:val="27"/>
        </w:numPr>
        <w:jc w:val="both"/>
        <w:rPr>
          <w:sz w:val="24"/>
        </w:rPr>
      </w:pPr>
      <w:r w:rsidRPr="009A4821">
        <w:rPr>
          <w:sz w:val="24"/>
        </w:rPr>
        <w:t xml:space="preserve">Przyjmujący zamówienie zobowiązuje się do współdziałania z Udzielającym zamówienie i pozostałymi świadczeniodawcami oraz do respektowania zaleceń lub poleceń związanych z funkcjonowaniem </w:t>
      </w:r>
      <w:r w:rsidR="00B606EC" w:rsidRPr="001829C2">
        <w:rPr>
          <w:b/>
          <w:sz w:val="24"/>
        </w:rPr>
        <w:t>………………</w:t>
      </w:r>
      <w:r w:rsidR="00F73930" w:rsidRPr="001829C2">
        <w:rPr>
          <w:b/>
          <w:sz w:val="24"/>
        </w:rPr>
        <w:t>.</w:t>
      </w:r>
    </w:p>
    <w:p w:rsidR="00FA7DF0" w:rsidRDefault="00F37231" w:rsidP="00F37231">
      <w:pPr>
        <w:jc w:val="center"/>
        <w:rPr>
          <w:sz w:val="24"/>
        </w:rPr>
      </w:pPr>
      <w:r w:rsidRPr="007F0990">
        <w:rPr>
          <w:sz w:val="24"/>
        </w:rPr>
        <w:t xml:space="preserve"> </w:t>
      </w:r>
    </w:p>
    <w:p w:rsidR="009250CB" w:rsidRPr="007F0990" w:rsidRDefault="009250CB" w:rsidP="00F37231">
      <w:pPr>
        <w:jc w:val="center"/>
        <w:rPr>
          <w:sz w:val="24"/>
        </w:rPr>
      </w:pPr>
      <w:r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5C428A" w:rsidRDefault="005C428A" w:rsidP="009250CB">
      <w:pPr>
        <w:jc w:val="center"/>
        <w:rPr>
          <w:sz w:val="24"/>
        </w:rPr>
      </w:pPr>
    </w:p>
    <w:p w:rsidR="009250CB" w:rsidRPr="007F0990" w:rsidRDefault="009250CB" w:rsidP="009250CB">
      <w:pPr>
        <w:jc w:val="center"/>
        <w:rPr>
          <w:sz w:val="24"/>
        </w:rPr>
      </w:pPr>
      <w:r w:rsidRPr="007F0990">
        <w:rPr>
          <w:sz w:val="24"/>
        </w:rPr>
        <w:t>§ 6</w:t>
      </w:r>
    </w:p>
    <w:p w:rsidR="00415FB0" w:rsidRDefault="009250CB" w:rsidP="00415FB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00415FB0">
        <w:t>Udostępnianie dokumentacji medycznej przez Przyjmującego zamówienie osobom trzecim odbywa się zgodnie z przepisami ustawy z dn. 6 listopada 2008r. o prawach pacjenta i Rzeczniku Praw Pacj</w:t>
      </w:r>
      <w:r w:rsidR="00415FB0" w:rsidRPr="0079473C">
        <w:t>enta (tj. Dz. U. z 20</w:t>
      </w:r>
      <w:r w:rsidR="00415FB0">
        <w:t>22</w:t>
      </w:r>
      <w:r w:rsidR="00415FB0" w:rsidRPr="0079473C">
        <w:t xml:space="preserve">r. poz. </w:t>
      </w:r>
      <w:r w:rsidR="00415FB0">
        <w:t>1876</w:t>
      </w:r>
      <w:r w:rsidR="00415FB0" w:rsidRPr="0079473C">
        <w:t xml:space="preserve"> z póź</w:t>
      </w:r>
      <w:r w:rsidR="00415FB0">
        <w:t>n.</w:t>
      </w:r>
      <w:r w:rsidR="00415FB0" w:rsidRPr="0079473C">
        <w:t>zm.)</w:t>
      </w:r>
      <w:r w:rsidR="00415FB0">
        <w:t xml:space="preserve"> oraz zasadami ustalonymi przez Udzielającego zamówienia.</w:t>
      </w:r>
    </w:p>
    <w:p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 xml:space="preserve">ozporządzenia Parlamentu Europejskiego i Rady (UE) 2016/679 z dnia 27 kwietnia 2016 r. w sprawie ochrony osób fizycznych w związku z przetwarzaniem danych osobowych i w sprawie swobodnego przepływu takich danych oraz </w:t>
      </w:r>
      <w:r w:rsidRPr="00150753">
        <w:rPr>
          <w:rFonts w:eastAsia="ヒラギノ角ゴ Pro W3"/>
          <w:sz w:val="24"/>
          <w:szCs w:val="24"/>
        </w:rPr>
        <w:lastRenderedPageBreak/>
        <w:t>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 xml:space="preserve">Przyjmujący zamówienie ponosi pełną odpowiedzialność za udostępnienie danych osobowych osobom lub instytucjom nieupoważnionym lub wykorzystanie danych osobowych do celów </w:t>
      </w:r>
      <w:r w:rsidR="0002552D">
        <w:rPr>
          <w:sz w:val="24"/>
          <w:szCs w:val="24"/>
        </w:rPr>
        <w:t>innych niż określone w § 1 ust. 2</w:t>
      </w:r>
      <w:r>
        <w:rPr>
          <w:sz w:val="24"/>
          <w:szCs w:val="24"/>
        </w:rPr>
        <w:t xml:space="preserve">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Pr="000C46EA">
        <w:rPr>
          <w:sz w:val="24"/>
          <w:szCs w:val="24"/>
        </w:rPr>
        <w:t xml:space="preserve">(tj. </w:t>
      </w:r>
      <w:r w:rsidR="009A4821">
        <w:rPr>
          <w:sz w:val="24"/>
          <w:szCs w:val="24"/>
        </w:rPr>
        <w:t>Dz. U. z 202</w:t>
      </w:r>
      <w:r w:rsidR="000A1538">
        <w:rPr>
          <w:sz w:val="24"/>
          <w:szCs w:val="24"/>
        </w:rPr>
        <w:t>2</w:t>
      </w:r>
      <w:r w:rsidR="009A4821">
        <w:rPr>
          <w:sz w:val="24"/>
          <w:szCs w:val="24"/>
        </w:rPr>
        <w:t xml:space="preserve"> r. poz. </w:t>
      </w:r>
      <w:r w:rsidR="000A1538">
        <w:rPr>
          <w:sz w:val="24"/>
          <w:szCs w:val="24"/>
        </w:rPr>
        <w:t>633</w:t>
      </w:r>
      <w:r w:rsidRPr="000C46EA">
        <w:rPr>
          <w:sz w:val="24"/>
          <w:szCs w:val="24"/>
        </w:rPr>
        <w:t xml:space="preserve"> z </w:t>
      </w:r>
      <w:proofErr w:type="spellStart"/>
      <w:r w:rsidRPr="000C46EA">
        <w:rPr>
          <w:sz w:val="24"/>
          <w:szCs w:val="24"/>
        </w:rPr>
        <w:t>późn</w:t>
      </w:r>
      <w:proofErr w:type="spellEnd"/>
      <w:r w:rsidRPr="000C46EA">
        <w:rPr>
          <w:sz w:val="24"/>
          <w:szCs w:val="24"/>
        </w:rPr>
        <w:t>. zm.)</w:t>
      </w:r>
      <w:r>
        <w:rPr>
          <w:sz w:val="24"/>
          <w:szCs w:val="24"/>
        </w:rPr>
        <w:t>.</w:t>
      </w: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lastRenderedPageBreak/>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9250CB" w:rsidRPr="007F0990" w:rsidRDefault="005E386A" w:rsidP="009250CB">
      <w:pPr>
        <w:pStyle w:val="Tekstpodstawowy"/>
        <w:jc w:val="center"/>
      </w:pPr>
      <w:r>
        <w:t>§ 12</w:t>
      </w:r>
    </w:p>
    <w:p w:rsidR="009250CB" w:rsidRPr="007F0990" w:rsidRDefault="003A1C2E" w:rsidP="009250CB">
      <w:pPr>
        <w:pStyle w:val="Tekstpodstawowy"/>
      </w:pPr>
      <w:r>
        <w:t xml:space="preserve">Przyjmujący zamówienie jest zobowiązany niezwłocznie powiadomić </w:t>
      </w:r>
      <w:r w:rsidR="00B606EC">
        <w:t>…………</w:t>
      </w:r>
      <w:r>
        <w:t xml:space="preserve"> o przewidywanej nieobecności i czasie jej trwania. Za okres nieobecności Przyjmującemu zamówienie nie przysługuje</w:t>
      </w:r>
      <w:r w:rsidRPr="00A32223">
        <w:t xml:space="preserve"> </w:t>
      </w:r>
      <w:r>
        <w:t>wynagrodzenie.</w:t>
      </w: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Pr="007F0990" w:rsidRDefault="00AB5C45" w:rsidP="009250CB">
      <w:pPr>
        <w:jc w:val="center"/>
        <w:rPr>
          <w:sz w:val="24"/>
        </w:rPr>
      </w:pPr>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A6500E" w:rsidRDefault="00AB5C45" w:rsidP="007E6C80">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26691F" w:rsidRDefault="0026691F" w:rsidP="009250CB">
      <w:pPr>
        <w:jc w:val="center"/>
        <w:rPr>
          <w:sz w:val="24"/>
        </w:rPr>
      </w:pPr>
    </w:p>
    <w:p w:rsidR="00A54258" w:rsidRDefault="00A54258" w:rsidP="009250CB">
      <w:pPr>
        <w:jc w:val="center"/>
        <w:rPr>
          <w:sz w:val="24"/>
        </w:rPr>
      </w:pPr>
    </w:p>
    <w:p w:rsidR="009250CB" w:rsidRPr="007F0990" w:rsidRDefault="00AB5C45" w:rsidP="009250CB">
      <w:pPr>
        <w:jc w:val="center"/>
        <w:rPr>
          <w:sz w:val="24"/>
        </w:rPr>
      </w:pPr>
      <w:r>
        <w:rPr>
          <w:sz w:val="24"/>
        </w:rPr>
        <w:lastRenderedPageBreak/>
        <w:t>§ 18</w:t>
      </w:r>
    </w:p>
    <w:p w:rsidR="009250CB" w:rsidRPr="002F1C0C" w:rsidRDefault="009250CB" w:rsidP="009250CB">
      <w:pPr>
        <w:numPr>
          <w:ilvl w:val="0"/>
          <w:numId w:val="15"/>
        </w:numPr>
        <w:tabs>
          <w:tab w:val="left" w:pos="397"/>
          <w:tab w:val="left" w:pos="3899"/>
          <w:tab w:val="center" w:pos="4781"/>
        </w:tabs>
        <w:rPr>
          <w:sz w:val="24"/>
        </w:rPr>
      </w:pPr>
      <w:r w:rsidRPr="002F1C0C">
        <w:rPr>
          <w:sz w:val="24"/>
        </w:rPr>
        <w:t>Za realizację przedmiotu umowy Przyjmującemu Zamówienie przysługuje wynagrodzenie:</w:t>
      </w:r>
    </w:p>
    <w:p w:rsidR="007A20DA" w:rsidRPr="002F1C0C" w:rsidRDefault="009261AA" w:rsidP="009261AA">
      <w:pPr>
        <w:pStyle w:val="Akapitzlist"/>
        <w:ind w:left="851"/>
        <w:jc w:val="both"/>
        <w:rPr>
          <w:color w:val="auto"/>
          <w:sz w:val="24"/>
        </w:rPr>
      </w:pPr>
      <w:r w:rsidRPr="002F1C0C">
        <w:rPr>
          <w:b/>
          <w:color w:val="auto"/>
          <w:sz w:val="24"/>
        </w:rPr>
        <w:t>zgodnie z formularz</w:t>
      </w:r>
      <w:r w:rsidR="00D03013">
        <w:rPr>
          <w:b/>
          <w:color w:val="auto"/>
          <w:sz w:val="24"/>
        </w:rPr>
        <w:t>em</w:t>
      </w:r>
      <w:r w:rsidRPr="002F1C0C">
        <w:rPr>
          <w:b/>
          <w:color w:val="auto"/>
          <w:sz w:val="24"/>
        </w:rPr>
        <w:t xml:space="preserve"> ofertowy</w:t>
      </w:r>
    </w:p>
    <w:p w:rsidR="009250CB" w:rsidRPr="002F1C0C" w:rsidRDefault="009250CB" w:rsidP="009250CB">
      <w:pPr>
        <w:numPr>
          <w:ilvl w:val="0"/>
          <w:numId w:val="15"/>
        </w:numPr>
        <w:jc w:val="both"/>
        <w:rPr>
          <w:sz w:val="24"/>
        </w:rPr>
      </w:pPr>
      <w:r w:rsidRPr="002F1C0C">
        <w:rPr>
          <w:sz w:val="24"/>
        </w:rPr>
        <w:t>Wynagrodzenie, o którym mowa w ust. 1</w:t>
      </w:r>
      <w:r w:rsidR="009A1423">
        <w:rPr>
          <w:sz w:val="24"/>
        </w:rPr>
        <w:t xml:space="preserve"> </w:t>
      </w:r>
      <w:r w:rsidRPr="002F1C0C">
        <w:rPr>
          <w:sz w:val="24"/>
        </w:rPr>
        <w:t>wyczerpuje całość zobowiązań finansowych Udzielającego zamówienie względem Przyjmującego zamówienie.</w:t>
      </w:r>
    </w:p>
    <w:p w:rsidR="009250CB" w:rsidRPr="002F1C0C" w:rsidRDefault="009250CB" w:rsidP="009250CB">
      <w:pPr>
        <w:numPr>
          <w:ilvl w:val="0"/>
          <w:numId w:val="15"/>
        </w:numPr>
        <w:tabs>
          <w:tab w:val="left" w:pos="397"/>
          <w:tab w:val="left" w:pos="3899"/>
          <w:tab w:val="center" w:pos="4781"/>
        </w:tabs>
        <w:rPr>
          <w:b/>
          <w:bCs/>
          <w:sz w:val="24"/>
        </w:rPr>
      </w:pPr>
      <w:r w:rsidRPr="002F1C0C">
        <w:rPr>
          <w:sz w:val="24"/>
        </w:rPr>
        <w:t xml:space="preserve">Wynagrodzenie za ostatni miesiąc niniejszej umowy zostanie wypłacone po rozliczeniu </w:t>
      </w:r>
    </w:p>
    <w:p w:rsidR="007E6C80" w:rsidRPr="002F1C0C" w:rsidRDefault="009250CB" w:rsidP="00A6500E">
      <w:pPr>
        <w:tabs>
          <w:tab w:val="left" w:pos="3899"/>
          <w:tab w:val="center" w:pos="4781"/>
        </w:tabs>
        <w:ind w:left="397"/>
        <w:rPr>
          <w:b/>
          <w:bCs/>
          <w:sz w:val="24"/>
        </w:rPr>
      </w:pPr>
      <w:r w:rsidRPr="002F1C0C">
        <w:rPr>
          <w:sz w:val="24"/>
        </w:rPr>
        <w:t>z Udziela</w:t>
      </w:r>
      <w:r w:rsidR="00D338C3" w:rsidRPr="002F1C0C">
        <w:rPr>
          <w:sz w:val="24"/>
        </w:rPr>
        <w:t>jącym Zamówienie opisanym w § 35</w:t>
      </w:r>
      <w:r w:rsidRPr="002F1C0C">
        <w:rPr>
          <w:sz w:val="24"/>
        </w:rPr>
        <w:t xml:space="preserve">. </w:t>
      </w:r>
    </w:p>
    <w:p w:rsidR="0026691F" w:rsidRDefault="0026691F" w:rsidP="009250CB">
      <w:pPr>
        <w:tabs>
          <w:tab w:val="left" w:pos="3899"/>
          <w:tab w:val="center" w:pos="4781"/>
        </w:tabs>
        <w:jc w:val="center"/>
        <w:rPr>
          <w:sz w:val="24"/>
        </w:rPr>
      </w:pP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Realizacja należności, o której mowa w § 1</w:t>
      </w:r>
      <w:r w:rsidR="00A54258">
        <w:rPr>
          <w:sz w:val="24"/>
        </w:rPr>
        <w:t>8</w:t>
      </w:r>
      <w:r w:rsidRPr="007F0990">
        <w:rPr>
          <w:sz w:val="24"/>
        </w:rPr>
        <w:t xml:space="preserve"> nastąpi nie później jak </w:t>
      </w:r>
      <w:r w:rsidR="000A1538" w:rsidRPr="008601EA">
        <w:rPr>
          <w:b/>
          <w:sz w:val="24"/>
        </w:rPr>
        <w:t>21</w:t>
      </w:r>
      <w:r w:rsidRPr="008601EA">
        <w:rPr>
          <w:b/>
          <w:sz w:val="24"/>
        </w:rPr>
        <w:t xml:space="preserve">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9250CB" w:rsidRPr="009A4821" w:rsidRDefault="009250CB" w:rsidP="009250CB">
      <w:pPr>
        <w:numPr>
          <w:ilvl w:val="0"/>
          <w:numId w:val="16"/>
        </w:numPr>
        <w:tabs>
          <w:tab w:val="left" w:pos="360"/>
        </w:tabs>
        <w:jc w:val="both"/>
        <w:rPr>
          <w:sz w:val="24"/>
        </w:rPr>
      </w:pPr>
      <w:r w:rsidRPr="007F0990">
        <w:rPr>
          <w:sz w:val="24"/>
        </w:rPr>
        <w:t>Wystawione przez Przyjmującego zamówienie wydruki z modułu grafiki winny uzyskać zatwierdzeni</w:t>
      </w:r>
      <w:r w:rsidR="005B0C09">
        <w:rPr>
          <w:sz w:val="24"/>
        </w:rPr>
        <w:t>e pod  względem merytorycznym (</w:t>
      </w:r>
      <w:r w:rsidRPr="007F0990">
        <w:rPr>
          <w:sz w:val="24"/>
        </w:rPr>
        <w:t>w zakresie realizacji przedmiotu umowy) przez</w:t>
      </w:r>
      <w:r w:rsidR="0000312E">
        <w:rPr>
          <w:sz w:val="24"/>
        </w:rPr>
        <w:t xml:space="preserve"> </w:t>
      </w:r>
      <w:r w:rsidR="003D7C5E">
        <w:rPr>
          <w:sz w:val="24"/>
        </w:rPr>
        <w:t>…………………..</w:t>
      </w:r>
      <w:r w:rsidR="00D338C3" w:rsidRPr="003659C4">
        <w:rPr>
          <w:sz w:val="24"/>
        </w:rPr>
        <w:t>.</w:t>
      </w:r>
      <w:r w:rsidR="008A71E5" w:rsidRPr="009A4821">
        <w:rPr>
          <w:sz w:val="24"/>
        </w:rPr>
        <w:t xml:space="preserve"> </w:t>
      </w:r>
    </w:p>
    <w:p w:rsidR="009250CB" w:rsidRPr="007F0990" w:rsidRDefault="009250CB" w:rsidP="009250CB">
      <w:pPr>
        <w:numPr>
          <w:ilvl w:val="0"/>
          <w:numId w:val="16"/>
        </w:numPr>
        <w:tabs>
          <w:tab w:val="left" w:pos="360"/>
        </w:tabs>
        <w:jc w:val="both"/>
        <w:rPr>
          <w:color w:val="000000"/>
          <w:sz w:val="24"/>
        </w:rPr>
      </w:pPr>
      <w:r w:rsidRPr="007F0990">
        <w:rPr>
          <w:sz w:val="24"/>
        </w:rPr>
        <w:t xml:space="preserve">Udzielający zamówienia będzie wypłacał należności za zrealizowane świadczenia na rachunek Przyjmującego zamówienie </w:t>
      </w:r>
      <w:r w:rsidRPr="007F0990">
        <w:rPr>
          <w:b/>
          <w:sz w:val="24"/>
        </w:rPr>
        <w:t>wskazany na fakturze</w:t>
      </w:r>
      <w:r w:rsidRPr="007F0990">
        <w:rPr>
          <w:sz w:val="24"/>
        </w:rPr>
        <w:t>.</w:t>
      </w:r>
    </w:p>
    <w:p w:rsidR="009250CB" w:rsidRPr="00A6500E" w:rsidRDefault="009250CB" w:rsidP="00A6500E">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9250CB" w:rsidRPr="007F0990" w:rsidRDefault="001213FD" w:rsidP="009250CB">
      <w:pPr>
        <w:jc w:val="center"/>
        <w:rPr>
          <w:sz w:val="24"/>
        </w:rPr>
      </w:pPr>
      <w:r>
        <w:rPr>
          <w:sz w:val="24"/>
        </w:rPr>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1213FD" w:rsidP="009250CB">
      <w:pPr>
        <w:jc w:val="center"/>
        <w:rPr>
          <w:sz w:val="24"/>
        </w:rPr>
      </w:pPr>
      <w:r>
        <w:rPr>
          <w:sz w:val="24"/>
        </w:rPr>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 xml:space="preserve">posiadanie aktualnej książeczki do celów </w:t>
      </w:r>
      <w:proofErr w:type="spellStart"/>
      <w:r w:rsidRPr="007F0990">
        <w:rPr>
          <w:sz w:val="24"/>
        </w:rPr>
        <w:t>sanitarno</w:t>
      </w:r>
      <w:proofErr w:type="spellEnd"/>
      <w:r w:rsidRPr="007F0990">
        <w:rPr>
          <w:sz w:val="24"/>
        </w:rPr>
        <w:t xml:space="preserve">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A54258" w:rsidRDefault="00A54258" w:rsidP="009250CB">
      <w:pPr>
        <w:jc w:val="cente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Pr="007F0990">
        <w:rPr>
          <w:b/>
          <w:sz w:val="24"/>
        </w:rPr>
        <w:t>…………………...</w:t>
      </w:r>
      <w:r w:rsidRPr="007F0990">
        <w:rPr>
          <w:sz w:val="24"/>
        </w:rPr>
        <w:t xml:space="preserve"> do </w:t>
      </w:r>
      <w:r w:rsidRPr="007F0990">
        <w:rPr>
          <w:b/>
          <w:sz w:val="24"/>
        </w:rPr>
        <w:t>…………………..</w:t>
      </w:r>
      <w:r w:rsidRPr="007F0990">
        <w:rPr>
          <w:sz w:val="24"/>
        </w:rPr>
        <w:t xml:space="preserve"> </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lastRenderedPageBreak/>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26691F" w:rsidRDefault="0026691F" w:rsidP="009250CB">
      <w:pPr>
        <w:jc w:val="center"/>
        <w:rPr>
          <w:sz w:val="24"/>
        </w:rPr>
      </w:pP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B74B9A" w:rsidRDefault="00B74B9A"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B9421F">
      <w:pPr>
        <w:pStyle w:val="Tekstpodstawowy"/>
        <w:numPr>
          <w:ilvl w:val="0"/>
          <w:numId w:val="20"/>
        </w:numPr>
        <w:ind w:left="851" w:hanging="425"/>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B9421F">
      <w:pPr>
        <w:pStyle w:val="Tekstpodstawowy"/>
        <w:numPr>
          <w:ilvl w:val="0"/>
          <w:numId w:val="20"/>
        </w:numPr>
        <w:ind w:left="851" w:hanging="425"/>
        <w:rPr>
          <w:iCs/>
          <w:color w:val="000000"/>
          <w:szCs w:val="24"/>
        </w:rPr>
      </w:pPr>
      <w:r w:rsidRPr="007F0990">
        <w:rPr>
          <w:color w:val="000000"/>
          <w:szCs w:val="24"/>
        </w:rPr>
        <w:t>naruszył postanowienia niniejszej umowy.</w:t>
      </w:r>
    </w:p>
    <w:p w:rsidR="009250CB" w:rsidRPr="007F0990" w:rsidRDefault="009250CB" w:rsidP="00B9421F">
      <w:pPr>
        <w:pStyle w:val="Tekstpodstawowy"/>
        <w:numPr>
          <w:ilvl w:val="0"/>
          <w:numId w:val="20"/>
        </w:numPr>
        <w:ind w:left="851" w:hanging="425"/>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w:t>
      </w:r>
      <w:r w:rsidR="00A4644A">
        <w:rPr>
          <w:sz w:val="24"/>
        </w:rPr>
        <w:br w:type="textWrapping" w:clear="all"/>
      </w:r>
      <w:r>
        <w:rPr>
          <w:sz w:val="24"/>
        </w:rPr>
        <w:t xml:space="preserve">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52141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A54258" w:rsidRDefault="00A54258" w:rsidP="009250CB">
      <w:pPr>
        <w:jc w:val="center"/>
        <w:rPr>
          <w:sz w:val="24"/>
        </w:rPr>
      </w:pPr>
    </w:p>
    <w:p w:rsidR="00A54258" w:rsidRDefault="00A54258" w:rsidP="009250CB">
      <w:pPr>
        <w:jc w:val="center"/>
        <w:rPr>
          <w:sz w:val="24"/>
        </w:rPr>
      </w:pP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26691F" w:rsidRDefault="0026691F" w:rsidP="009250CB">
      <w:pPr>
        <w:jc w:val="center"/>
        <w:rPr>
          <w:sz w:val="24"/>
        </w:rPr>
      </w:pP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D03013" w:rsidRDefault="00D03013"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D03013" w:rsidRDefault="00D03013" w:rsidP="009250CB">
      <w:pPr>
        <w:jc w:val="cente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sidRPr="007F0990">
        <w:rPr>
          <w:sz w:val="24"/>
        </w:rPr>
        <w:t>WSzKzP</w:t>
      </w:r>
      <w:proofErr w:type="spellEnd"/>
      <w:r w:rsidRPr="007F0990">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C53A6A" w:rsidP="009250CB">
      <w:pPr>
        <w:jc w:val="center"/>
        <w:rPr>
          <w:sz w:val="24"/>
        </w:rPr>
      </w:pPr>
      <w:r>
        <w:rPr>
          <w:sz w:val="24"/>
        </w:rPr>
        <w:t>§ 37</w:t>
      </w:r>
    </w:p>
    <w:p w:rsidR="00A6500E" w:rsidRPr="00AE2797" w:rsidRDefault="00A6500E" w:rsidP="00A6500E">
      <w:pPr>
        <w:jc w:val="both"/>
        <w:rPr>
          <w:sz w:val="24"/>
        </w:rPr>
      </w:pPr>
      <w:r>
        <w:rPr>
          <w:sz w:val="24"/>
        </w:rPr>
        <w:t>Umowę sporządzono w trzech</w:t>
      </w:r>
      <w:r w:rsidRPr="00AE2797">
        <w:rPr>
          <w:sz w:val="24"/>
        </w:rPr>
        <w:t xml:space="preserve"> jednobrzmiących egzemplarzach, </w:t>
      </w:r>
      <w:r>
        <w:rPr>
          <w:sz w:val="24"/>
        </w:rPr>
        <w:t xml:space="preserve">2 dla Udzielającego zamówienie, </w:t>
      </w:r>
      <w:r w:rsidR="0026691F">
        <w:rPr>
          <w:sz w:val="24"/>
        </w:rPr>
        <w:br w:type="textWrapping" w:clear="all"/>
      </w:r>
      <w:r>
        <w:rPr>
          <w:sz w:val="24"/>
        </w:rPr>
        <w:t>1 dla Przyjmującego zamówienie.</w:t>
      </w: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A54258" w:rsidRDefault="00A54258" w:rsidP="009250CB">
      <w:pPr>
        <w:jc w:val="center"/>
        <w:rPr>
          <w:sz w:val="24"/>
        </w:rPr>
      </w:pPr>
    </w:p>
    <w:p w:rsidR="00A54258" w:rsidRDefault="00A54258" w:rsidP="009250CB">
      <w:pPr>
        <w:jc w:val="center"/>
        <w:rPr>
          <w:sz w:val="24"/>
        </w:rPr>
      </w:pPr>
    </w:p>
    <w:p w:rsidR="00FD39B5" w:rsidRDefault="009250CB" w:rsidP="009250CB">
      <w:pPr>
        <w:jc w:val="center"/>
        <w:rPr>
          <w:sz w:val="24"/>
        </w:rPr>
        <w:sectPr w:rsidR="00FD39B5" w:rsidSect="00A54258">
          <w:footerReference w:type="default" r:id="rId8"/>
          <w:footerReference w:type="first" r:id="rId9"/>
          <w:pgSz w:w="11906" w:h="16838"/>
          <w:pgMar w:top="567" w:right="926" w:bottom="993" w:left="1417" w:header="708" w:footer="708" w:gutter="0"/>
          <w:cols w:space="708"/>
          <w:docGrid w:linePitch="360"/>
        </w:sectPr>
      </w:pPr>
      <w:r w:rsidRPr="007F0990">
        <w:rPr>
          <w:sz w:val="24"/>
        </w:rPr>
        <w:t>……………………………                                                 ……………………………..</w:t>
      </w:r>
    </w:p>
    <w:p w:rsidR="00FD39B5" w:rsidRPr="00AD449F" w:rsidRDefault="00FD39B5" w:rsidP="00FD39B5">
      <w:pPr>
        <w:keepNext/>
        <w:suppressAutoHyphens w:val="0"/>
        <w:jc w:val="center"/>
        <w:outlineLvl w:val="0"/>
        <w:rPr>
          <w:b/>
          <w:bCs/>
          <w:lang w:eastAsia="x-none"/>
        </w:rPr>
      </w:pPr>
      <w:r w:rsidRPr="00AD449F">
        <w:rPr>
          <w:b/>
          <w:bCs/>
          <w:lang w:val="x-none" w:eastAsia="x-none"/>
        </w:rPr>
        <w:t>KLAUZUL</w:t>
      </w:r>
      <w:r w:rsidRPr="00AD449F">
        <w:rPr>
          <w:b/>
          <w:bCs/>
          <w:lang w:eastAsia="x-none"/>
        </w:rPr>
        <w:t>A</w:t>
      </w:r>
      <w:r w:rsidRPr="00AD449F">
        <w:rPr>
          <w:b/>
          <w:bCs/>
          <w:lang w:val="x-none" w:eastAsia="x-none"/>
        </w:rPr>
        <w:t xml:space="preserve"> INFORMACYJN</w:t>
      </w:r>
      <w:r w:rsidRPr="00AD449F">
        <w:rPr>
          <w:b/>
          <w:bCs/>
          <w:lang w:eastAsia="x-none"/>
        </w:rPr>
        <w:t>A</w:t>
      </w:r>
    </w:p>
    <w:p w:rsidR="00FD39B5" w:rsidRPr="00AD449F" w:rsidRDefault="00FD39B5" w:rsidP="00FD39B5">
      <w:pPr>
        <w:jc w:val="both"/>
        <w:rPr>
          <w:b/>
        </w:rPr>
      </w:pPr>
      <w:r w:rsidRPr="00AD449F">
        <w:rPr>
          <w:b/>
        </w:rPr>
        <w:t xml:space="preserve">Szczegółowe informacje dotyczące przetwarzania danych osobowych przez </w:t>
      </w:r>
      <w:r w:rsidRPr="00AD449F">
        <w:rPr>
          <w:b/>
          <w:lang w:eastAsia="ar-SA"/>
        </w:rPr>
        <w:t>4. Wojskowy Szpital Kliniczny z Polikliniką we Wrocławiu</w:t>
      </w:r>
    </w:p>
    <w:p w:rsidR="00FD39B5" w:rsidRPr="00AD449F" w:rsidRDefault="00FD39B5" w:rsidP="00FD39B5">
      <w:pPr>
        <w:numPr>
          <w:ilvl w:val="0"/>
          <w:numId w:val="35"/>
        </w:numPr>
        <w:suppressLineNumbers/>
        <w:spacing w:line="276" w:lineRule="auto"/>
        <w:jc w:val="both"/>
        <w:rPr>
          <w:rFonts w:eastAsia="ヒラギノ角ゴ Pro W3"/>
          <w:b/>
          <w:color w:val="000000"/>
        </w:rPr>
      </w:pPr>
      <w:r w:rsidRPr="00AD449F">
        <w:rPr>
          <w:rFonts w:eastAsia="ヒラギノ角ゴ Pro W3"/>
          <w:b/>
          <w:color w:val="000000"/>
        </w:rPr>
        <w:t>Administrator danych:</w:t>
      </w:r>
    </w:p>
    <w:p w:rsidR="00FD39B5" w:rsidRPr="00AD449F" w:rsidRDefault="00FD39B5" w:rsidP="00FD39B5">
      <w:pPr>
        <w:spacing w:line="276" w:lineRule="auto"/>
        <w:ind w:left="284"/>
        <w:jc w:val="both"/>
        <w:rPr>
          <w:lang w:eastAsia="ar-SA"/>
        </w:rPr>
      </w:pPr>
      <w:r w:rsidRPr="00AD449F">
        <w:rPr>
          <w:lang w:eastAsia="ar-SA"/>
        </w:rPr>
        <w:t>4. Wojskowy Szpital Kliniczny z Polikliniką we Wrocławiu, reprezentowany przez Komendanta szpitala (dalej: Szpital), z siedzibą przy ul. Rudolfa Weigla nr 5, 50-981 Wrocław</w:t>
      </w:r>
    </w:p>
    <w:p w:rsidR="00FD39B5" w:rsidRPr="00AD449F" w:rsidRDefault="00FD39B5" w:rsidP="00FD39B5">
      <w:pPr>
        <w:spacing w:line="276" w:lineRule="auto"/>
        <w:ind w:firstLine="284"/>
        <w:jc w:val="both"/>
        <w:rPr>
          <w:lang w:eastAsia="ar-SA"/>
        </w:rPr>
      </w:pPr>
      <w:r w:rsidRPr="00AD449F">
        <w:rPr>
          <w:lang w:eastAsia="ar-SA"/>
        </w:rPr>
        <w:t>Ze Szpitalem można się skontaktować w następujący sposób:</w:t>
      </w:r>
    </w:p>
    <w:p w:rsidR="00FD39B5" w:rsidRPr="00AD449F" w:rsidRDefault="00FD39B5" w:rsidP="00FD39B5">
      <w:pPr>
        <w:spacing w:line="276" w:lineRule="auto"/>
        <w:ind w:left="720"/>
        <w:contextualSpacing/>
        <w:jc w:val="both"/>
        <w:rPr>
          <w:rFonts w:eastAsia="ヒラギノ角ゴ Pro W3"/>
          <w:color w:val="000000"/>
          <w:lang w:eastAsia="ar-SA"/>
        </w:rPr>
      </w:pPr>
      <w:r w:rsidRPr="00AD449F">
        <w:rPr>
          <w:rFonts w:eastAsia="ヒラギノ角ゴ Pro W3"/>
          <w:color w:val="000000"/>
          <w:lang w:eastAsia="ar-SA"/>
        </w:rPr>
        <w:t>- listownie na adres: ul. Rudolfa Weigla nr 5, 50-981 Wrocław</w:t>
      </w:r>
    </w:p>
    <w:p w:rsidR="00FD39B5" w:rsidRPr="00AD449F" w:rsidRDefault="00FD39B5" w:rsidP="00FD39B5">
      <w:pPr>
        <w:spacing w:line="276" w:lineRule="auto"/>
        <w:ind w:firstLine="708"/>
        <w:jc w:val="both"/>
        <w:rPr>
          <w:lang w:val="de-DE" w:eastAsia="ar-SA"/>
        </w:rPr>
      </w:pPr>
      <w:r w:rsidRPr="00AD449F">
        <w:rPr>
          <w:lang w:val="de-DE" w:eastAsia="ar-SA"/>
        </w:rPr>
        <w:t xml:space="preserve">- </w:t>
      </w:r>
      <w:proofErr w:type="spellStart"/>
      <w:r w:rsidRPr="00AD449F">
        <w:rPr>
          <w:lang w:val="de-DE" w:eastAsia="ar-SA"/>
        </w:rPr>
        <w:t>przez</w:t>
      </w:r>
      <w:proofErr w:type="spellEnd"/>
      <w:r w:rsidRPr="00AD449F">
        <w:rPr>
          <w:lang w:val="de-DE" w:eastAsia="ar-SA"/>
        </w:rPr>
        <w:t xml:space="preserve"> </w:t>
      </w:r>
      <w:proofErr w:type="spellStart"/>
      <w:r w:rsidRPr="00AD449F">
        <w:rPr>
          <w:lang w:val="de-DE" w:eastAsia="ar-SA"/>
        </w:rPr>
        <w:t>e-mail</w:t>
      </w:r>
      <w:proofErr w:type="spellEnd"/>
      <w:r w:rsidRPr="00AD449F">
        <w:rPr>
          <w:lang w:val="de-DE" w:eastAsia="ar-SA"/>
        </w:rPr>
        <w:t xml:space="preserve">: </w:t>
      </w:r>
      <w:r w:rsidRPr="00AD449F">
        <w:rPr>
          <w:lang w:eastAsia="ar-SA"/>
        </w:rPr>
        <w:t>kadry@4wsk.pl</w:t>
      </w:r>
    </w:p>
    <w:p w:rsidR="00FD39B5" w:rsidRPr="00AD449F" w:rsidRDefault="00FD39B5" w:rsidP="00FD39B5">
      <w:pPr>
        <w:spacing w:line="276" w:lineRule="auto"/>
        <w:ind w:left="720"/>
        <w:contextualSpacing/>
        <w:jc w:val="both"/>
        <w:rPr>
          <w:rFonts w:eastAsia="ヒラギノ角ゴ Pro W3"/>
          <w:color w:val="000000"/>
          <w:lang w:eastAsia="ar-SA"/>
        </w:rPr>
      </w:pPr>
      <w:r w:rsidRPr="00AD449F">
        <w:rPr>
          <w:rFonts w:eastAsia="ヒラギノ角ゴ Pro W3"/>
          <w:color w:val="000000"/>
          <w:lang w:eastAsia="ar-SA"/>
        </w:rPr>
        <w:t>- telefonicznie: tel. 261 660 117</w:t>
      </w:r>
    </w:p>
    <w:p w:rsidR="00FD39B5" w:rsidRPr="00AD449F" w:rsidRDefault="00FD39B5" w:rsidP="00FD39B5">
      <w:pPr>
        <w:numPr>
          <w:ilvl w:val="0"/>
          <w:numId w:val="35"/>
        </w:numPr>
        <w:suppressLineNumbers/>
        <w:spacing w:line="276" w:lineRule="auto"/>
        <w:jc w:val="both"/>
        <w:rPr>
          <w:rFonts w:eastAsia="ヒラギノ角ゴ Pro W3"/>
          <w:b/>
          <w:color w:val="000000"/>
        </w:rPr>
      </w:pPr>
      <w:r w:rsidRPr="00AD449F">
        <w:rPr>
          <w:rFonts w:eastAsia="ヒラギノ角ゴ Pro W3"/>
          <w:b/>
          <w:color w:val="000000"/>
        </w:rPr>
        <w:t>Inspektor ochrony danych</w:t>
      </w:r>
    </w:p>
    <w:p w:rsidR="00FD39B5" w:rsidRPr="00AD449F" w:rsidRDefault="00FD39B5" w:rsidP="00FD39B5">
      <w:pPr>
        <w:spacing w:line="276" w:lineRule="auto"/>
        <w:ind w:left="284"/>
        <w:jc w:val="both"/>
        <w:rPr>
          <w:lang w:eastAsia="ar-SA"/>
        </w:rPr>
      </w:pPr>
      <w:r w:rsidRPr="00AD449F">
        <w:rPr>
          <w:lang w:eastAsia="ar-SA"/>
        </w:rPr>
        <w:t xml:space="preserve">Szpital wyznaczył inspektora ochrony danych. Jest to osoba, z którą można się kontaktować we wszystkich sprawach dotyczących przetwarzania danych osobowych oraz korzystania z przysługujących </w:t>
      </w:r>
      <w:r w:rsidRPr="00AD449F">
        <w:t>Wykonawcy</w:t>
      </w:r>
      <w:r w:rsidRPr="00AD449F">
        <w:rPr>
          <w:lang w:eastAsia="ar-SA"/>
        </w:rPr>
        <w:t xml:space="preserve"> praw związanych z przetwarzaniem danych. </w:t>
      </w:r>
    </w:p>
    <w:p w:rsidR="00FD39B5" w:rsidRPr="00AD449F" w:rsidRDefault="00FD39B5" w:rsidP="00FD39B5">
      <w:pPr>
        <w:spacing w:line="276" w:lineRule="auto"/>
        <w:ind w:left="284"/>
        <w:contextualSpacing/>
        <w:jc w:val="both"/>
        <w:rPr>
          <w:rFonts w:eastAsia="ヒラギノ角ゴ Pro W3"/>
          <w:color w:val="000000"/>
          <w:lang w:eastAsia="ar-SA"/>
        </w:rPr>
      </w:pPr>
      <w:r w:rsidRPr="00AD449F">
        <w:rPr>
          <w:rFonts w:eastAsia="ヒラギノ角ゴ Pro W3"/>
          <w:color w:val="000000"/>
          <w:lang w:eastAsia="ar-SA"/>
        </w:rPr>
        <w:t>Z inspektorem można się kontaktować w następujący sposób:</w:t>
      </w:r>
    </w:p>
    <w:p w:rsidR="00FD39B5" w:rsidRPr="00AD449F" w:rsidRDefault="00FD39B5" w:rsidP="00FD39B5">
      <w:pPr>
        <w:spacing w:line="276" w:lineRule="auto"/>
        <w:ind w:firstLine="641"/>
        <w:jc w:val="both"/>
        <w:rPr>
          <w:lang w:eastAsia="ar-SA"/>
        </w:rPr>
      </w:pPr>
      <w:r w:rsidRPr="00AD449F">
        <w:rPr>
          <w:lang w:eastAsia="ar-SA"/>
        </w:rPr>
        <w:t>- listownie na adres: ul. Rudolfa Weigla nr 5, 50-981 Wrocław</w:t>
      </w:r>
    </w:p>
    <w:p w:rsidR="00FD39B5" w:rsidRPr="00AD449F" w:rsidRDefault="00FD39B5" w:rsidP="00FD39B5">
      <w:pPr>
        <w:ind w:firstLine="641"/>
        <w:jc w:val="both"/>
        <w:rPr>
          <w:lang w:eastAsia="ar-SA"/>
        </w:rPr>
      </w:pPr>
      <w:r w:rsidRPr="00AD449F">
        <w:rPr>
          <w:lang w:eastAsia="ar-SA"/>
        </w:rPr>
        <w:t xml:space="preserve">- przez e-mail: </w:t>
      </w:r>
      <w:hyperlink r:id="rId10" w:history="1">
        <w:r w:rsidRPr="00AD449F">
          <w:rPr>
            <w:color w:val="0000FF"/>
            <w:u w:val="single"/>
            <w:lang w:eastAsia="ar-SA"/>
          </w:rPr>
          <w:t>abi@4wsk.pl</w:t>
        </w:r>
      </w:hyperlink>
    </w:p>
    <w:p w:rsidR="00FD39B5" w:rsidRPr="00AD449F" w:rsidRDefault="00FD39B5" w:rsidP="00FD39B5">
      <w:pPr>
        <w:numPr>
          <w:ilvl w:val="0"/>
          <w:numId w:val="35"/>
        </w:numPr>
        <w:suppressLineNumbers/>
        <w:spacing w:line="276" w:lineRule="auto"/>
        <w:jc w:val="both"/>
        <w:rPr>
          <w:rFonts w:eastAsia="ヒラギノ角ゴ Pro W3"/>
          <w:b/>
          <w:color w:val="000000"/>
        </w:rPr>
      </w:pPr>
      <w:r w:rsidRPr="00AD449F">
        <w:rPr>
          <w:rFonts w:eastAsia="ヒラギノ角ゴ Pro W3"/>
          <w:b/>
          <w:color w:val="000000"/>
        </w:rPr>
        <w:t xml:space="preserve">Cele przetwarzania danych osobowych </w:t>
      </w:r>
    </w:p>
    <w:p w:rsidR="00FD39B5" w:rsidRPr="00AD449F" w:rsidRDefault="00FD39B5" w:rsidP="00FD39B5">
      <w:pPr>
        <w:spacing w:line="276" w:lineRule="auto"/>
        <w:ind w:left="284"/>
        <w:contextualSpacing/>
        <w:jc w:val="both"/>
        <w:rPr>
          <w:rFonts w:eastAsia="ヒラギノ角ゴ Pro W3"/>
          <w:color w:val="000000"/>
          <w:lang w:eastAsia="ar-SA"/>
        </w:rPr>
      </w:pPr>
      <w:r>
        <w:rPr>
          <w:rFonts w:eastAsia="ヒラギノ角ゴ Pro W3"/>
          <w:color w:val="000000"/>
          <w:lang w:eastAsia="ar-SA"/>
        </w:rPr>
        <w:t xml:space="preserve">        </w:t>
      </w:r>
      <w:r w:rsidRPr="00AD449F">
        <w:rPr>
          <w:rFonts w:eastAsia="ヒラギノ角ゴ Pro W3"/>
          <w:color w:val="000000"/>
          <w:lang w:eastAsia="ar-SA"/>
        </w:rPr>
        <w:t xml:space="preserve">Szpital będzie przetwarzać dane osobowe </w:t>
      </w:r>
      <w:r w:rsidRPr="00AD449F">
        <w:rPr>
          <w:rFonts w:eastAsia="ヒラギノ角ゴ Pro W3"/>
          <w:color w:val="000000"/>
        </w:rPr>
        <w:t>Wykonawcy</w:t>
      </w:r>
      <w:r w:rsidRPr="00AD449F">
        <w:rPr>
          <w:rFonts w:eastAsia="ヒラギノ角ゴ Pro W3"/>
          <w:color w:val="000000"/>
          <w:lang w:eastAsia="ar-SA"/>
        </w:rPr>
        <w:t xml:space="preserve"> w następujących celach:</w:t>
      </w:r>
    </w:p>
    <w:p w:rsidR="00FD39B5" w:rsidRPr="00AD449F" w:rsidRDefault="00FD39B5" w:rsidP="00FD39B5">
      <w:pPr>
        <w:numPr>
          <w:ilvl w:val="0"/>
          <w:numId w:val="36"/>
        </w:numPr>
        <w:spacing w:line="276" w:lineRule="auto"/>
        <w:ind w:left="714" w:hanging="357"/>
        <w:jc w:val="both"/>
        <w:rPr>
          <w:lang w:eastAsia="ar-SA"/>
        </w:rPr>
      </w:pPr>
      <w:r w:rsidRPr="00AD449F">
        <w:rPr>
          <w:lang w:eastAsia="ar-SA"/>
        </w:rPr>
        <w:t>związanych z realizacją umowy,</w:t>
      </w:r>
    </w:p>
    <w:p w:rsidR="00FD39B5" w:rsidRPr="00AD449F" w:rsidRDefault="00FD39B5" w:rsidP="00FD39B5">
      <w:pPr>
        <w:numPr>
          <w:ilvl w:val="0"/>
          <w:numId w:val="36"/>
        </w:numPr>
        <w:spacing w:line="276" w:lineRule="auto"/>
        <w:ind w:left="714" w:hanging="357"/>
        <w:jc w:val="both"/>
        <w:rPr>
          <w:lang w:eastAsia="ar-SA"/>
        </w:rPr>
      </w:pPr>
      <w:r w:rsidRPr="00AD449F">
        <w:rPr>
          <w:lang w:eastAsia="ar-SA"/>
        </w:rPr>
        <w:t>związanych z ewentualnym dochodzeniem roszczeń i odszkodowań związanych z niewykonaniem lub nienależytym wykonaniem umowy,</w:t>
      </w:r>
    </w:p>
    <w:p w:rsidR="00FD39B5" w:rsidRPr="00AD449F" w:rsidRDefault="00FD39B5" w:rsidP="00FD39B5">
      <w:pPr>
        <w:numPr>
          <w:ilvl w:val="0"/>
          <w:numId w:val="36"/>
        </w:numPr>
        <w:spacing w:line="276" w:lineRule="auto"/>
        <w:ind w:left="714" w:hanging="357"/>
        <w:jc w:val="both"/>
        <w:rPr>
          <w:lang w:eastAsia="ar-SA"/>
        </w:rPr>
      </w:pPr>
      <w:r w:rsidRPr="00AD449F">
        <w:rPr>
          <w:lang w:eastAsia="ar-SA"/>
        </w:rPr>
        <w:t xml:space="preserve"> udzielania odpowiedzi na pisma, skargi i wnioski, </w:t>
      </w:r>
    </w:p>
    <w:p w:rsidR="00FD39B5" w:rsidRPr="00AD449F" w:rsidRDefault="00FD39B5" w:rsidP="00FD39B5">
      <w:pPr>
        <w:numPr>
          <w:ilvl w:val="0"/>
          <w:numId w:val="36"/>
        </w:numPr>
        <w:spacing w:line="276" w:lineRule="auto"/>
        <w:ind w:left="714" w:hanging="357"/>
        <w:jc w:val="both"/>
        <w:rPr>
          <w:lang w:eastAsia="ar-SA"/>
        </w:rPr>
      </w:pPr>
      <w:r w:rsidRPr="00AD449F">
        <w:rPr>
          <w:lang w:eastAsia="ar-SA"/>
        </w:rPr>
        <w:t xml:space="preserve">wykonywania obowiązków wynikających z ustawy z dnia 6 września 2001 r. o dostępie do informacji publicznej. </w:t>
      </w:r>
    </w:p>
    <w:p w:rsidR="00FD39B5" w:rsidRPr="00AD449F" w:rsidRDefault="00FD39B5" w:rsidP="00FD39B5">
      <w:pPr>
        <w:pStyle w:val="Akapitzlist"/>
        <w:numPr>
          <w:ilvl w:val="0"/>
          <w:numId w:val="35"/>
        </w:numPr>
        <w:jc w:val="both"/>
        <w:rPr>
          <w:b/>
        </w:rPr>
      </w:pPr>
      <w:r w:rsidRPr="00AD449F">
        <w:rPr>
          <w:b/>
        </w:rPr>
        <w:t>Podstawa prawna przetwarzania Pana danych osobowych:</w:t>
      </w:r>
    </w:p>
    <w:p w:rsidR="00FD39B5" w:rsidRPr="00AD449F" w:rsidRDefault="00FD39B5" w:rsidP="00FD39B5">
      <w:pPr>
        <w:numPr>
          <w:ilvl w:val="0"/>
          <w:numId w:val="37"/>
        </w:numPr>
        <w:spacing w:line="276" w:lineRule="auto"/>
        <w:contextualSpacing/>
        <w:jc w:val="both"/>
        <w:rPr>
          <w:rFonts w:eastAsia="ヒラギノ角ゴ Pro W3"/>
          <w:i/>
          <w:color w:val="000000"/>
          <w:lang w:eastAsia="ar-SA"/>
        </w:rPr>
      </w:pPr>
      <w:r w:rsidRPr="00AD449F">
        <w:rPr>
          <w:rFonts w:eastAsia="ヒラギノ角ゴ Pro W3"/>
          <w:color w:val="000000"/>
          <w:lang w:eastAsia="ar-SA"/>
        </w:rPr>
        <w:t xml:space="preserve">niezbędność do wykonania umowy lub do podjęcia działań na Pana żądanie </w:t>
      </w:r>
      <w:r w:rsidRPr="00AD449F">
        <w:rPr>
          <w:rFonts w:eastAsia="ヒラギノ角ゴ Pro W3"/>
          <w:color w:val="000000"/>
          <w:lang w:eastAsia="ar-SA"/>
        </w:rPr>
        <w:br/>
        <w:t>przed zawarciem umowy (art. 6 ust. 1 lit. b RODO),</w:t>
      </w:r>
    </w:p>
    <w:p w:rsidR="00FD39B5" w:rsidRPr="00AD449F" w:rsidRDefault="00FD39B5" w:rsidP="00FD39B5">
      <w:pPr>
        <w:numPr>
          <w:ilvl w:val="0"/>
          <w:numId w:val="37"/>
        </w:numPr>
        <w:spacing w:line="276" w:lineRule="auto"/>
        <w:contextualSpacing/>
        <w:jc w:val="both"/>
        <w:rPr>
          <w:rFonts w:eastAsia="ヒラギノ角ゴ Pro W3"/>
          <w:i/>
          <w:color w:val="000000"/>
          <w:lang w:eastAsia="ar-SA"/>
        </w:rPr>
      </w:pPr>
      <w:r w:rsidRPr="00AD449F">
        <w:rPr>
          <w:rFonts w:eastAsia="ヒラギノ角ゴ Pro W3"/>
          <w:color w:val="000000"/>
          <w:lang w:eastAsia="ar-SA"/>
        </w:rPr>
        <w:t>konieczności wypełnienia obowiązku prawnego ciążącego na administratorze (art. 6 ust. 1 lit. c RODO).</w:t>
      </w:r>
    </w:p>
    <w:p w:rsidR="00FD39B5" w:rsidRPr="00AD449F" w:rsidRDefault="00FD39B5" w:rsidP="00FD39B5">
      <w:pPr>
        <w:numPr>
          <w:ilvl w:val="0"/>
          <w:numId w:val="35"/>
        </w:numPr>
        <w:suppressLineNumbers/>
        <w:jc w:val="both"/>
        <w:rPr>
          <w:rFonts w:eastAsia="ヒラギノ角ゴ Pro W3"/>
          <w:b/>
          <w:color w:val="000000"/>
        </w:rPr>
      </w:pPr>
      <w:r w:rsidRPr="00AD449F">
        <w:rPr>
          <w:rFonts w:eastAsia="ヒラギノ角ゴ Pro W3"/>
          <w:b/>
          <w:color w:val="000000"/>
        </w:rPr>
        <w:t>Okres przechowywania danych osobowych:</w:t>
      </w:r>
    </w:p>
    <w:p w:rsidR="00FD39B5" w:rsidRPr="00AD449F" w:rsidRDefault="00FD39B5" w:rsidP="00FD39B5">
      <w:pPr>
        <w:spacing w:line="276" w:lineRule="auto"/>
        <w:ind w:left="644"/>
        <w:contextualSpacing/>
        <w:jc w:val="both"/>
        <w:rPr>
          <w:rFonts w:eastAsia="ヒラギノ角ゴ Pro W3"/>
          <w:color w:val="000000"/>
          <w:lang w:eastAsia="ar-SA"/>
        </w:rPr>
      </w:pPr>
      <w:r w:rsidRPr="00AD449F">
        <w:rPr>
          <w:rFonts w:eastAsia="ヒラギノ角ゴ Pro W3"/>
          <w:color w:val="000000"/>
          <w:lang w:eastAsia="ar-SA"/>
        </w:rPr>
        <w:t xml:space="preserve">Szpital będzie przechowywać dane osobowe </w:t>
      </w:r>
      <w:r w:rsidRPr="00AD449F">
        <w:rPr>
          <w:rFonts w:eastAsia="ヒラギノ角ゴ Pro W3"/>
          <w:color w:val="000000"/>
        </w:rPr>
        <w:t>Zleceniobiorcy</w:t>
      </w:r>
      <w:r w:rsidRPr="00AD449F">
        <w:rPr>
          <w:rFonts w:eastAsia="ヒラギノ角ゴ Pro W3"/>
          <w:color w:val="000000"/>
          <w:lang w:eastAsia="ar-SA"/>
        </w:rPr>
        <w:t xml:space="preserve"> w związku z realizacją niniejszej umowy</w:t>
      </w:r>
      <w:r w:rsidRPr="00AD449F">
        <w:rPr>
          <w:rFonts w:eastAsia="ヒラギノ角ゴ Pro W3"/>
          <w:color w:val="000000"/>
          <w:lang w:eastAsia="ar-SA"/>
        </w:rPr>
        <w:br/>
        <w:t>nie dłużej niż 6 lat od jej zakończenia.</w:t>
      </w:r>
    </w:p>
    <w:p w:rsidR="00FD39B5" w:rsidRPr="00AD449F" w:rsidRDefault="00FD39B5" w:rsidP="00FD39B5">
      <w:pPr>
        <w:numPr>
          <w:ilvl w:val="0"/>
          <w:numId w:val="35"/>
        </w:numPr>
        <w:suppressLineNumbers/>
        <w:jc w:val="both"/>
        <w:rPr>
          <w:rFonts w:eastAsia="ヒラギノ角ゴ Pro W3"/>
          <w:b/>
          <w:color w:val="000000"/>
        </w:rPr>
      </w:pPr>
      <w:r w:rsidRPr="00AD449F">
        <w:rPr>
          <w:rFonts w:eastAsia="ヒラギノ角ゴ Pro W3"/>
          <w:b/>
          <w:color w:val="000000"/>
        </w:rPr>
        <w:t>Odbiorcy danych osobowych</w:t>
      </w:r>
    </w:p>
    <w:p w:rsidR="00FD39B5" w:rsidRPr="00AD449F" w:rsidRDefault="00FD39B5" w:rsidP="00FD39B5">
      <w:pPr>
        <w:spacing w:line="276" w:lineRule="auto"/>
        <w:ind w:left="284"/>
        <w:contextualSpacing/>
        <w:jc w:val="both"/>
        <w:rPr>
          <w:rFonts w:eastAsia="ヒラギノ角ゴ Pro W3"/>
          <w:color w:val="000000"/>
          <w:lang w:eastAsia="ar-SA"/>
        </w:rPr>
      </w:pPr>
      <w:r>
        <w:rPr>
          <w:rFonts w:eastAsia="ヒラギノ角ゴ Pro W3"/>
          <w:color w:val="000000"/>
          <w:lang w:eastAsia="ar-SA"/>
        </w:rPr>
        <w:t xml:space="preserve">       </w:t>
      </w:r>
      <w:r w:rsidRPr="00AD449F">
        <w:rPr>
          <w:rFonts w:eastAsia="ヒラギノ角ゴ Pro W3"/>
          <w:color w:val="000000"/>
          <w:lang w:eastAsia="ar-SA"/>
        </w:rPr>
        <w:t xml:space="preserve">Szpital będzie przekazywać dane osobowe </w:t>
      </w:r>
      <w:r w:rsidRPr="00AD449F">
        <w:rPr>
          <w:rFonts w:eastAsia="ヒラギノ角ゴ Pro W3"/>
          <w:color w:val="000000"/>
        </w:rPr>
        <w:t>Wykonawcy</w:t>
      </w:r>
      <w:r w:rsidRPr="00AD449F">
        <w:rPr>
          <w:rFonts w:eastAsia="ヒラギノ角ゴ Pro W3"/>
          <w:color w:val="000000"/>
          <w:lang w:eastAsia="ar-SA"/>
        </w:rPr>
        <w:t>:</w:t>
      </w:r>
    </w:p>
    <w:p w:rsidR="00FD39B5" w:rsidRPr="00AD449F" w:rsidRDefault="00FD39B5" w:rsidP="00FD39B5">
      <w:pPr>
        <w:numPr>
          <w:ilvl w:val="0"/>
          <w:numId w:val="38"/>
        </w:numPr>
        <w:suppressLineNumbers/>
        <w:spacing w:line="276" w:lineRule="auto"/>
        <w:ind w:left="714" w:hanging="357"/>
        <w:jc w:val="both"/>
        <w:rPr>
          <w:lang w:eastAsia="ar-SA"/>
        </w:rPr>
      </w:pPr>
      <w:r w:rsidRPr="00AD449F">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FD39B5" w:rsidRPr="00AD449F" w:rsidRDefault="00FD39B5" w:rsidP="00FD39B5">
      <w:pPr>
        <w:numPr>
          <w:ilvl w:val="0"/>
          <w:numId w:val="38"/>
        </w:numPr>
        <w:suppressLineNumbers/>
        <w:spacing w:line="276" w:lineRule="auto"/>
        <w:jc w:val="both"/>
        <w:rPr>
          <w:lang w:eastAsia="ar-SA"/>
        </w:rPr>
      </w:pPr>
      <w:r w:rsidRPr="00AD449F">
        <w:rPr>
          <w:lang w:eastAsia="ar-SA"/>
        </w:rPr>
        <w:t xml:space="preserve">w zakresie niezbędnym – Wnioskodawcom, działającym na podstawie ustawy z dnia 6 września 2001 r. o dostępie do informacji publicznej, </w:t>
      </w:r>
    </w:p>
    <w:p w:rsidR="00FD39B5" w:rsidRPr="00AD449F" w:rsidRDefault="00FD39B5" w:rsidP="00FD39B5">
      <w:pPr>
        <w:numPr>
          <w:ilvl w:val="0"/>
          <w:numId w:val="38"/>
        </w:numPr>
        <w:suppressLineNumbers/>
        <w:spacing w:line="276" w:lineRule="auto"/>
        <w:jc w:val="both"/>
        <w:rPr>
          <w:lang w:eastAsia="ar-SA"/>
        </w:rPr>
      </w:pPr>
      <w:r w:rsidRPr="00AD449F">
        <w:rPr>
          <w:lang w:eastAsia="ar-SA"/>
        </w:rPr>
        <w:t>w zakresie niezbędnym - podmiotom współpracującym ze Szpitalem w oparciu o zawarte z nimi umowy i w granicach poleceń Szpitala,</w:t>
      </w:r>
    </w:p>
    <w:p w:rsidR="00FD39B5" w:rsidRPr="00AD449F" w:rsidRDefault="00FD39B5" w:rsidP="00FD39B5">
      <w:pPr>
        <w:numPr>
          <w:ilvl w:val="0"/>
          <w:numId w:val="35"/>
        </w:numPr>
        <w:suppressLineNumbers/>
        <w:jc w:val="both"/>
        <w:rPr>
          <w:rFonts w:eastAsia="ヒラギノ角ゴ Pro W3"/>
          <w:b/>
          <w:color w:val="000000"/>
        </w:rPr>
      </w:pPr>
      <w:r w:rsidRPr="00AD449F">
        <w:rPr>
          <w:rFonts w:eastAsia="ヒラギノ角ゴ Pro W3"/>
          <w:b/>
          <w:color w:val="000000"/>
        </w:rPr>
        <w:t>Przekazywanie danych poza Europejski Obszar Gospodarczy</w:t>
      </w:r>
    </w:p>
    <w:p w:rsidR="00FD39B5" w:rsidRPr="00AD449F" w:rsidRDefault="00FD39B5" w:rsidP="00FD39B5">
      <w:pPr>
        <w:jc w:val="both"/>
      </w:pPr>
      <w:r>
        <w:t xml:space="preserve">             </w:t>
      </w:r>
      <w:r w:rsidRPr="00AD449F">
        <w:t xml:space="preserve">Szpital nie będzie przekazywać danych osobowych Zleceniobiorcy poza Europejski Obszar Gospodarczy. </w:t>
      </w:r>
    </w:p>
    <w:p w:rsidR="00FD39B5" w:rsidRPr="00AD449F" w:rsidRDefault="00FD39B5" w:rsidP="00FD39B5">
      <w:pPr>
        <w:numPr>
          <w:ilvl w:val="0"/>
          <w:numId w:val="35"/>
        </w:numPr>
        <w:suppressAutoHyphens w:val="0"/>
        <w:jc w:val="both"/>
        <w:rPr>
          <w:b/>
        </w:rPr>
      </w:pPr>
      <w:r w:rsidRPr="00AD449F">
        <w:rPr>
          <w:b/>
        </w:rPr>
        <w:t xml:space="preserve"> Prawa związane z przetwarzaniem danych osobowych</w:t>
      </w:r>
    </w:p>
    <w:p w:rsidR="00FD39B5" w:rsidRPr="00AD449F" w:rsidRDefault="00FD39B5" w:rsidP="00FD39B5">
      <w:pPr>
        <w:jc w:val="both"/>
      </w:pPr>
      <w:r>
        <w:t xml:space="preserve">              </w:t>
      </w:r>
      <w:r w:rsidRPr="00AD449F">
        <w:t>Zleceniobiorcy przysługują następujące prawa związane z przetwarzaniem danych osobowych:</w:t>
      </w:r>
    </w:p>
    <w:p w:rsidR="00FD39B5" w:rsidRPr="00AD449F" w:rsidRDefault="00FD39B5" w:rsidP="00FD39B5">
      <w:pPr>
        <w:numPr>
          <w:ilvl w:val="0"/>
          <w:numId w:val="39"/>
        </w:numPr>
        <w:suppressLineNumbers/>
        <w:jc w:val="both"/>
        <w:rPr>
          <w:rFonts w:eastAsia="ヒラギノ角ゴ Pro W3"/>
          <w:color w:val="000000"/>
        </w:rPr>
      </w:pPr>
      <w:r w:rsidRPr="00AD449F">
        <w:rPr>
          <w:rFonts w:eastAsia="ヒラギノ角ゴ Pro W3"/>
          <w:color w:val="000000"/>
        </w:rPr>
        <w:t>prawo dostępu do danych osobowych,</w:t>
      </w:r>
    </w:p>
    <w:p w:rsidR="00FD39B5" w:rsidRPr="00AD449F" w:rsidRDefault="00FD39B5" w:rsidP="00FD39B5">
      <w:pPr>
        <w:numPr>
          <w:ilvl w:val="0"/>
          <w:numId w:val="39"/>
        </w:numPr>
        <w:suppressLineNumbers/>
        <w:jc w:val="both"/>
        <w:rPr>
          <w:rFonts w:eastAsia="ヒラギノ角ゴ Pro W3"/>
          <w:color w:val="000000"/>
        </w:rPr>
      </w:pPr>
      <w:r w:rsidRPr="00AD449F">
        <w:rPr>
          <w:rFonts w:eastAsia="ヒラギノ角ゴ Pro W3"/>
          <w:color w:val="000000"/>
        </w:rPr>
        <w:t>prawo żądania sprostowania danych osobowych,</w:t>
      </w:r>
    </w:p>
    <w:p w:rsidR="00FD39B5" w:rsidRPr="00AD449F" w:rsidRDefault="00FD39B5" w:rsidP="00FD39B5">
      <w:pPr>
        <w:numPr>
          <w:ilvl w:val="0"/>
          <w:numId w:val="39"/>
        </w:numPr>
        <w:suppressLineNumbers/>
        <w:jc w:val="both"/>
        <w:rPr>
          <w:rFonts w:eastAsia="ヒラギノ角ゴ Pro W3"/>
          <w:color w:val="000000"/>
        </w:rPr>
      </w:pPr>
      <w:r w:rsidRPr="00AD449F">
        <w:rPr>
          <w:rFonts w:eastAsia="ヒラギノ角ゴ Pro W3"/>
          <w:color w:val="000000"/>
        </w:rPr>
        <w:t>prawo żądania ograniczenia przetwarzania danych osobowych,</w:t>
      </w:r>
    </w:p>
    <w:p w:rsidR="00FD39B5" w:rsidRPr="00AD449F" w:rsidRDefault="00FD39B5" w:rsidP="00FD39B5">
      <w:pPr>
        <w:numPr>
          <w:ilvl w:val="0"/>
          <w:numId w:val="39"/>
        </w:numPr>
        <w:suppressLineNumbers/>
        <w:jc w:val="both"/>
        <w:rPr>
          <w:rFonts w:eastAsia="ヒラギノ角ゴ Pro W3"/>
          <w:color w:val="000000"/>
        </w:rPr>
      </w:pPr>
      <w:r w:rsidRPr="00AD449F">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FD39B5" w:rsidRPr="00AD449F" w:rsidRDefault="00FD39B5" w:rsidP="00FD39B5">
      <w:pPr>
        <w:jc w:val="both"/>
      </w:pPr>
      <w:r w:rsidRPr="00AD449F">
        <w:t xml:space="preserve">Podanie danych osobowych przez Zleceniobiorcę jest dobrowolne, ale niezbędne do zawarcia </w:t>
      </w:r>
      <w:r w:rsidRPr="00AD449F">
        <w:br/>
        <w:t xml:space="preserve">i realizacji umowy oraz wykonywania przez administratora prawnie uzasadnionych obowiązków.  </w:t>
      </w:r>
    </w:p>
    <w:p w:rsidR="00FD39B5" w:rsidRPr="00AD449F" w:rsidRDefault="00FD39B5" w:rsidP="00FD39B5">
      <w:pPr>
        <w:jc w:val="both"/>
      </w:pPr>
      <w:r w:rsidRPr="00AD449F">
        <w:t xml:space="preserve">Aby skorzystać z powyższych praw, proszę skontaktować się ze Szpitalem lub z inspektorem ochrony danych (dane kontaktowe w punktach 1 i 2 powyżej). </w:t>
      </w:r>
    </w:p>
    <w:p w:rsidR="00FD39B5" w:rsidRPr="00AD449F" w:rsidRDefault="00FD39B5" w:rsidP="00FD39B5">
      <w:pPr>
        <w:jc w:val="both"/>
        <w:rPr>
          <w:u w:val="single"/>
        </w:rPr>
      </w:pPr>
      <w:r w:rsidRPr="00AD449F">
        <w:rPr>
          <w:u w:val="single"/>
        </w:rPr>
        <w:t>Prawo wniesienia skargi do organu</w:t>
      </w:r>
    </w:p>
    <w:p w:rsidR="00FD39B5" w:rsidRPr="00CA4CD2" w:rsidRDefault="00FD39B5" w:rsidP="00CA4CD2">
      <w:pPr>
        <w:jc w:val="both"/>
      </w:pPr>
      <w:r w:rsidRPr="00AD449F">
        <w:t xml:space="preserve">Zleceniobiorcy przysługuje także prawo wniesienia skargi do organu nadzorczego zajmującego się ochroną danych osobowych, tj. Prezesa Urzędu Ochrony Danych Osobowych. </w:t>
      </w:r>
    </w:p>
    <w:sectPr w:rsidR="00FD39B5" w:rsidRPr="00CA4CD2" w:rsidSect="00A54258">
      <w:pgSz w:w="11906" w:h="16838"/>
      <w:pgMar w:top="567"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F2" w:rsidRDefault="00D92FF2">
      <w:r>
        <w:separator/>
      </w:r>
    </w:p>
  </w:endnote>
  <w:endnote w:type="continuationSeparator" w:id="0">
    <w:p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pPr>
      <w:pStyle w:val="Stopka"/>
      <w:jc w:val="center"/>
    </w:pPr>
    <w:r>
      <w:fldChar w:fldCharType="begin"/>
    </w:r>
    <w:r>
      <w:instrText xml:space="preserve"> PAGE </w:instrText>
    </w:r>
    <w:r>
      <w:fldChar w:fldCharType="separate"/>
    </w:r>
    <w:r w:rsidR="005C334B">
      <w:rPr>
        <w:noProof/>
      </w:rPr>
      <w:t>8</w:t>
    </w:r>
    <w:r>
      <w:fldChar w:fldCharType="end"/>
    </w:r>
  </w:p>
  <w:p w:rsidR="00D33F8B" w:rsidRDefault="00D33F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F2" w:rsidRDefault="00D92FF2">
      <w:r>
        <w:separator/>
      </w:r>
    </w:p>
  </w:footnote>
  <w:footnote w:type="continuationSeparator" w:id="0">
    <w:p w:rsidR="00D92FF2" w:rsidRDefault="00D9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5"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7"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33"/>
  </w:num>
  <w:num w:numId="8">
    <w:abstractNumId w:val="23"/>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5"/>
  </w:num>
  <w:num w:numId="30">
    <w:abstractNumId w:val="21"/>
  </w:num>
  <w:num w:numId="31">
    <w:abstractNumId w:val="27"/>
  </w:num>
  <w:num w:numId="32">
    <w:abstractNumId w:val="24"/>
  </w:num>
  <w:num w:numId="33">
    <w:abstractNumId w:val="19"/>
  </w:num>
  <w:num w:numId="34">
    <w:abstractNumId w:val="22"/>
  </w:num>
  <w:num w:numId="35">
    <w:abstractNumId w:val="29"/>
  </w:num>
  <w:num w:numId="36">
    <w:abstractNumId w:val="34"/>
  </w:num>
  <w:num w:numId="37">
    <w:abstractNumId w:val="28"/>
  </w:num>
  <w:num w:numId="38">
    <w:abstractNumId w:val="3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312E"/>
    <w:rsid w:val="0002552D"/>
    <w:rsid w:val="00033FF3"/>
    <w:rsid w:val="0004075C"/>
    <w:rsid w:val="00053A70"/>
    <w:rsid w:val="000770AF"/>
    <w:rsid w:val="00087495"/>
    <w:rsid w:val="000A1538"/>
    <w:rsid w:val="000B7DD1"/>
    <w:rsid w:val="000D397E"/>
    <w:rsid w:val="000F5D52"/>
    <w:rsid w:val="001213FD"/>
    <w:rsid w:val="00126AB3"/>
    <w:rsid w:val="00130F67"/>
    <w:rsid w:val="001829C2"/>
    <w:rsid w:val="00186972"/>
    <w:rsid w:val="001915ED"/>
    <w:rsid w:val="001C0373"/>
    <w:rsid w:val="001F4731"/>
    <w:rsid w:val="001F6328"/>
    <w:rsid w:val="00216EEC"/>
    <w:rsid w:val="002324EC"/>
    <w:rsid w:val="00255F93"/>
    <w:rsid w:val="0026691F"/>
    <w:rsid w:val="002707D2"/>
    <w:rsid w:val="002925DE"/>
    <w:rsid w:val="002C798D"/>
    <w:rsid w:val="002F1C0C"/>
    <w:rsid w:val="00326437"/>
    <w:rsid w:val="003526D4"/>
    <w:rsid w:val="003659C4"/>
    <w:rsid w:val="003A1C2E"/>
    <w:rsid w:val="003A55D3"/>
    <w:rsid w:val="003C4D3D"/>
    <w:rsid w:val="003D7C5E"/>
    <w:rsid w:val="003F2463"/>
    <w:rsid w:val="00415FB0"/>
    <w:rsid w:val="0046026B"/>
    <w:rsid w:val="00467103"/>
    <w:rsid w:val="00471324"/>
    <w:rsid w:val="00473520"/>
    <w:rsid w:val="004970F5"/>
    <w:rsid w:val="004C3178"/>
    <w:rsid w:val="004E28B9"/>
    <w:rsid w:val="0051358E"/>
    <w:rsid w:val="00521416"/>
    <w:rsid w:val="00521C12"/>
    <w:rsid w:val="0052648F"/>
    <w:rsid w:val="00555FF7"/>
    <w:rsid w:val="00563F73"/>
    <w:rsid w:val="00566ACA"/>
    <w:rsid w:val="005B0C09"/>
    <w:rsid w:val="005C334B"/>
    <w:rsid w:val="005C428A"/>
    <w:rsid w:val="005D2842"/>
    <w:rsid w:val="005E386A"/>
    <w:rsid w:val="005F40FA"/>
    <w:rsid w:val="006251BE"/>
    <w:rsid w:val="00626FBF"/>
    <w:rsid w:val="00675355"/>
    <w:rsid w:val="00681499"/>
    <w:rsid w:val="006835CE"/>
    <w:rsid w:val="00692025"/>
    <w:rsid w:val="006C0FB0"/>
    <w:rsid w:val="006C1DB5"/>
    <w:rsid w:val="006D58E3"/>
    <w:rsid w:val="006E5B08"/>
    <w:rsid w:val="006F1E3E"/>
    <w:rsid w:val="00700687"/>
    <w:rsid w:val="00707315"/>
    <w:rsid w:val="007275D5"/>
    <w:rsid w:val="007467EE"/>
    <w:rsid w:val="0078285F"/>
    <w:rsid w:val="00786BD7"/>
    <w:rsid w:val="00793EFB"/>
    <w:rsid w:val="007941F0"/>
    <w:rsid w:val="007969B1"/>
    <w:rsid w:val="007A116F"/>
    <w:rsid w:val="007A20DA"/>
    <w:rsid w:val="007A634C"/>
    <w:rsid w:val="007B565E"/>
    <w:rsid w:val="007C4FE6"/>
    <w:rsid w:val="007D328A"/>
    <w:rsid w:val="007E6C80"/>
    <w:rsid w:val="007F0990"/>
    <w:rsid w:val="00857F52"/>
    <w:rsid w:val="008601EA"/>
    <w:rsid w:val="00867C60"/>
    <w:rsid w:val="008A6290"/>
    <w:rsid w:val="008A71E5"/>
    <w:rsid w:val="008D35B9"/>
    <w:rsid w:val="008F05AA"/>
    <w:rsid w:val="00910924"/>
    <w:rsid w:val="009250CB"/>
    <w:rsid w:val="009261AA"/>
    <w:rsid w:val="00946023"/>
    <w:rsid w:val="009768B0"/>
    <w:rsid w:val="00982A4D"/>
    <w:rsid w:val="00983989"/>
    <w:rsid w:val="00990396"/>
    <w:rsid w:val="009A1423"/>
    <w:rsid w:val="009A4821"/>
    <w:rsid w:val="009E3CA5"/>
    <w:rsid w:val="00A00A25"/>
    <w:rsid w:val="00A20B45"/>
    <w:rsid w:val="00A4644A"/>
    <w:rsid w:val="00A46914"/>
    <w:rsid w:val="00A54015"/>
    <w:rsid w:val="00A54258"/>
    <w:rsid w:val="00A6500E"/>
    <w:rsid w:val="00A722BE"/>
    <w:rsid w:val="00AA30BF"/>
    <w:rsid w:val="00AB5C45"/>
    <w:rsid w:val="00AC432F"/>
    <w:rsid w:val="00AE5C30"/>
    <w:rsid w:val="00AF07B4"/>
    <w:rsid w:val="00AF648B"/>
    <w:rsid w:val="00B03EA1"/>
    <w:rsid w:val="00B0489D"/>
    <w:rsid w:val="00B17EF5"/>
    <w:rsid w:val="00B42CA5"/>
    <w:rsid w:val="00B43F77"/>
    <w:rsid w:val="00B606EC"/>
    <w:rsid w:val="00B74063"/>
    <w:rsid w:val="00B74B9A"/>
    <w:rsid w:val="00B9421F"/>
    <w:rsid w:val="00C2605F"/>
    <w:rsid w:val="00C46E8E"/>
    <w:rsid w:val="00C47431"/>
    <w:rsid w:val="00C53A6A"/>
    <w:rsid w:val="00C64695"/>
    <w:rsid w:val="00CA4CD2"/>
    <w:rsid w:val="00CA607E"/>
    <w:rsid w:val="00CB52DD"/>
    <w:rsid w:val="00D03013"/>
    <w:rsid w:val="00D2286C"/>
    <w:rsid w:val="00D338C3"/>
    <w:rsid w:val="00D33F8B"/>
    <w:rsid w:val="00D433D1"/>
    <w:rsid w:val="00D51605"/>
    <w:rsid w:val="00D64CFD"/>
    <w:rsid w:val="00D70F4F"/>
    <w:rsid w:val="00D73AB5"/>
    <w:rsid w:val="00D8250D"/>
    <w:rsid w:val="00D92FF2"/>
    <w:rsid w:val="00DC0DE7"/>
    <w:rsid w:val="00DC447C"/>
    <w:rsid w:val="00E243CA"/>
    <w:rsid w:val="00EE4C5C"/>
    <w:rsid w:val="00F011C0"/>
    <w:rsid w:val="00F37231"/>
    <w:rsid w:val="00F73263"/>
    <w:rsid w:val="00F73930"/>
    <w:rsid w:val="00FA6F54"/>
    <w:rsid w:val="00FA7DF0"/>
    <w:rsid w:val="00FD39B5"/>
    <w:rsid w:val="00FE0526"/>
    <w:rsid w:val="00FE68D7"/>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6C84"/>
  <w15:docId w15:val="{BDB41D9A-6831-469F-8787-CB68B34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99"/>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 w:type="paragraph" w:styleId="Tekstprzypisudolnego">
    <w:name w:val="footnote text"/>
    <w:basedOn w:val="Normalny"/>
    <w:link w:val="TekstprzypisudolnegoZnak"/>
    <w:uiPriority w:val="99"/>
    <w:semiHidden/>
    <w:unhideWhenUsed/>
    <w:rsid w:val="005C428A"/>
  </w:style>
  <w:style w:type="character" w:customStyle="1" w:styleId="TekstprzypisudolnegoZnak">
    <w:name w:val="Tekst przypisu dolnego Znak"/>
    <w:basedOn w:val="Domylnaczcionkaakapitu"/>
    <w:link w:val="Tekstprzypisudolnego"/>
    <w:uiPriority w:val="99"/>
    <w:semiHidden/>
    <w:rsid w:val="005C428A"/>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5C4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bi@4wsk.p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8</Pages>
  <Words>3608</Words>
  <Characters>21649</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Elżbieta Kobza</cp:lastModifiedBy>
  <cp:revision>20</cp:revision>
  <cp:lastPrinted>2021-11-03T11:21:00Z</cp:lastPrinted>
  <dcterms:created xsi:type="dcterms:W3CDTF">2021-08-11T15:46:00Z</dcterms:created>
  <dcterms:modified xsi:type="dcterms:W3CDTF">2022-11-29T10:26:00Z</dcterms:modified>
</cp:coreProperties>
</file>