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Pr="00593BF6">
        <w:rPr>
          <w:sz w:val="24"/>
        </w:rPr>
        <w:t>WZÓR UMOWY -  LEKARZ/</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Pr="00593BF6"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160520">
        <w:rPr>
          <w:rFonts w:ascii="Times New Roman" w:hAnsi="Times New Roman" w:cs="Times New Roman"/>
          <w:sz w:val="24"/>
          <w:szCs w:val="24"/>
        </w:rPr>
        <w:t xml:space="preserve"> 40</w:t>
      </w:r>
      <w:r>
        <w:rPr>
          <w:rFonts w:ascii="Times New Roman" w:hAnsi="Times New Roman" w:cs="Times New Roman"/>
          <w:sz w:val="24"/>
          <w:szCs w:val="24"/>
        </w:rPr>
        <w:t>/2022</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2022</w:t>
      </w:r>
      <w:r w:rsidRPr="008015D0">
        <w:rPr>
          <w:rFonts w:ascii="Times New Roman" w:hAnsi="Times New Roman" w:cs="Times New Roman"/>
          <w:sz w:val="24"/>
          <w:szCs w:val="24"/>
        </w:rPr>
        <w:t xml:space="preserve"> r. poz. </w:t>
      </w:r>
      <w:r>
        <w:rPr>
          <w:rFonts w:ascii="Times New Roman" w:hAnsi="Times New Roman" w:cs="Times New Roman"/>
          <w:sz w:val="24"/>
          <w:szCs w:val="24"/>
        </w:rPr>
        <w:t>633</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2021</w:t>
      </w:r>
      <w:r w:rsidRPr="008015D0">
        <w:rPr>
          <w:rStyle w:val="plainlinks"/>
          <w:rFonts w:ascii="Times New Roman" w:hAnsi="Times New Roman" w:cs="Times New Roman"/>
          <w:sz w:val="24"/>
          <w:szCs w:val="24"/>
        </w:rPr>
        <w:t xml:space="preserve">r. poz. </w:t>
      </w:r>
      <w:r>
        <w:rPr>
          <w:rStyle w:val="plainlinks"/>
          <w:rFonts w:ascii="Times New Roman" w:hAnsi="Times New Roman" w:cs="Times New Roman"/>
          <w:sz w:val="24"/>
          <w:szCs w:val="24"/>
        </w:rPr>
        <w:t>1285</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584374" w:rsidRDefault="00584374" w:rsidP="009250CB">
      <w:pPr>
        <w:jc w:val="center"/>
        <w:rPr>
          <w:sz w:val="24"/>
        </w:rPr>
      </w:pP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F6276" w:rsidRDefault="0022716C" w:rsidP="009F6276">
      <w:pPr>
        <w:numPr>
          <w:ilvl w:val="0"/>
          <w:numId w:val="1"/>
        </w:numPr>
        <w:jc w:val="both"/>
        <w:rPr>
          <w:sz w:val="24"/>
          <w:szCs w:val="24"/>
          <w:u w:val="single"/>
        </w:rPr>
      </w:pPr>
      <w:r w:rsidRPr="009F6276">
        <w:rPr>
          <w:color w:val="000000"/>
          <w:sz w:val="24"/>
        </w:rPr>
        <w:t>W zakres czynności objętych umową  w szczególności wchodzi:</w:t>
      </w:r>
    </w:p>
    <w:p w:rsidR="004E6A05" w:rsidRPr="004E6A05" w:rsidRDefault="00CE729C" w:rsidP="00CC3FA2">
      <w:pPr>
        <w:pStyle w:val="Bezodstpw"/>
        <w:numPr>
          <w:ilvl w:val="0"/>
          <w:numId w:val="16"/>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35417C" w:rsidRPr="00A65D33" w:rsidRDefault="004E6A05" w:rsidP="00CC3FA2">
      <w:pPr>
        <w:numPr>
          <w:ilvl w:val="0"/>
          <w:numId w:val="16"/>
        </w:numPr>
        <w:jc w:val="both"/>
        <w:rPr>
          <w:color w:val="000000"/>
          <w:sz w:val="24"/>
        </w:rPr>
      </w:pPr>
      <w:r>
        <w:rPr>
          <w:color w:val="000000"/>
          <w:sz w:val="24"/>
        </w:rPr>
        <w:t>R</w:t>
      </w:r>
      <w:r w:rsidR="00605351">
        <w:rPr>
          <w:color w:val="000000"/>
          <w:sz w:val="24"/>
        </w:rPr>
        <w:t>ejestracja</w:t>
      </w:r>
      <w:r w:rsidR="00A65D33" w:rsidRPr="00A65D33">
        <w:rPr>
          <w:color w:val="000000"/>
          <w:sz w:val="24"/>
        </w:rPr>
        <w:t xml:space="preserve"> pełnych przebiegów realizowanych w komórkach procesów leczenia i wszystkich działań podejmowanych wobec pacjenta w zakresie przyznanych uprawnień.</w:t>
      </w:r>
      <w:r w:rsidR="00584374" w:rsidRPr="00A65D33">
        <w:rPr>
          <w:color w:val="000000"/>
          <w:sz w:val="24"/>
        </w:rPr>
        <w:t xml:space="preserve"> </w:t>
      </w:r>
      <w:r w:rsidR="0035417C" w:rsidRPr="00A65D33">
        <w:rPr>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4E6A05" w:rsidRPr="00A95CEB" w:rsidRDefault="0080715F" w:rsidP="004E6A05">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4E6A05" w:rsidRPr="00A95CEB">
        <w:rPr>
          <w:rFonts w:ascii="Times New Roman" w:hAnsi="Times New Roman" w:cs="Times New Roman"/>
          <w:color w:val="000000"/>
          <w:sz w:val="24"/>
          <w:szCs w:val="24"/>
        </w:rPr>
        <w:t xml:space="preserve">zamówienie zobowiązuje się do zachowania ciągłości udzielania świadczeń uwzględniających pracę </w:t>
      </w:r>
      <w:r w:rsidR="00CE729C">
        <w:rPr>
          <w:rFonts w:ascii="Times New Roman" w:hAnsi="Times New Roman" w:cs="Times New Roman"/>
          <w:color w:val="000000"/>
          <w:sz w:val="24"/>
          <w:szCs w:val="24"/>
        </w:rPr>
        <w:t>......................</w:t>
      </w:r>
      <w:r w:rsidR="004E6A05" w:rsidRPr="00A95CEB">
        <w:rPr>
          <w:rFonts w:ascii="Times New Roman" w:hAnsi="Times New Roman" w:cs="Times New Roman"/>
          <w:color w:val="000000"/>
          <w:sz w:val="24"/>
          <w:szCs w:val="24"/>
        </w:rPr>
        <w:t xml:space="preserve"> </w:t>
      </w:r>
      <w:r w:rsidR="00CC3FA2">
        <w:rPr>
          <w:rFonts w:ascii="Times New Roman" w:hAnsi="Times New Roman" w:cs="Times New Roman"/>
          <w:color w:val="000000"/>
          <w:sz w:val="24"/>
          <w:szCs w:val="24"/>
        </w:rPr>
        <w:t xml:space="preserve">(zwanej dalej </w:t>
      </w:r>
      <w:r w:rsidR="00CE729C">
        <w:rPr>
          <w:rFonts w:ascii="Times New Roman" w:hAnsi="Times New Roman" w:cs="Times New Roman"/>
          <w:color w:val="000000"/>
          <w:sz w:val="24"/>
          <w:szCs w:val="24"/>
        </w:rPr>
        <w:t>...............</w:t>
      </w:r>
      <w:r w:rsidR="00CC3FA2">
        <w:rPr>
          <w:rFonts w:ascii="Times New Roman" w:hAnsi="Times New Roman" w:cs="Times New Roman"/>
          <w:color w:val="000000"/>
          <w:sz w:val="24"/>
          <w:szCs w:val="24"/>
        </w:rPr>
        <w:t xml:space="preserve">) </w:t>
      </w:r>
      <w:r w:rsidR="004E6A05" w:rsidRPr="00A95CEB">
        <w:rPr>
          <w:rFonts w:ascii="Times New Roman" w:hAnsi="Times New Roman" w:cs="Times New Roman"/>
          <w:sz w:val="24"/>
          <w:szCs w:val="24"/>
        </w:rPr>
        <w:t xml:space="preserve">w systemie pracy całodobowej przez siedem dni w tygodniu, </w:t>
      </w:r>
      <w:r w:rsidR="004E6A05" w:rsidRPr="00A95CEB">
        <w:rPr>
          <w:rFonts w:ascii="Times New Roman" w:hAnsi="Times New Roman" w:cs="Times New Roman"/>
          <w:color w:val="000000"/>
          <w:sz w:val="24"/>
          <w:szCs w:val="24"/>
        </w:rPr>
        <w:t xml:space="preserve">w godzinach ustalonych w harmonogramie pracy </w:t>
      </w:r>
      <w:r w:rsidR="00CE729C">
        <w:rPr>
          <w:rFonts w:ascii="Times New Roman" w:hAnsi="Times New Roman" w:cs="Times New Roman"/>
          <w:color w:val="000000"/>
          <w:sz w:val="24"/>
          <w:szCs w:val="24"/>
        </w:rPr>
        <w:t>.........................</w:t>
      </w:r>
      <w:r w:rsidR="004E6A05" w:rsidRPr="00A95CEB">
        <w:rPr>
          <w:rFonts w:ascii="Times New Roman" w:hAnsi="Times New Roman" w:cs="Times New Roman"/>
          <w:color w:val="000000"/>
          <w:sz w:val="24"/>
          <w:szCs w:val="24"/>
        </w:rPr>
        <w:t xml:space="preserve"> </w:t>
      </w:r>
      <w:r w:rsidR="004E6A05" w:rsidRPr="00A95CEB">
        <w:rPr>
          <w:rFonts w:ascii="Times New Roman" w:hAnsi="Times New Roman" w:cs="Times New Roman"/>
          <w:b/>
          <w:color w:val="000000"/>
          <w:sz w:val="24"/>
          <w:szCs w:val="24"/>
        </w:rPr>
        <w:t>(</w:t>
      </w:r>
      <w:r w:rsidR="00CE729C">
        <w:rPr>
          <w:rFonts w:ascii="Times New Roman" w:hAnsi="Times New Roman" w:cs="Times New Roman"/>
          <w:b/>
          <w:color w:val="000000"/>
          <w:sz w:val="24"/>
          <w:szCs w:val="24"/>
        </w:rPr>
        <w:t>................................</w:t>
      </w:r>
      <w:r w:rsidR="004E6A05" w:rsidRPr="00DC14F7">
        <w:rPr>
          <w:rFonts w:ascii="Times New Roman" w:hAnsi="Times New Roman" w:cs="Times New Roman"/>
          <w:b/>
          <w:color w:val="000000"/>
          <w:sz w:val="24"/>
          <w:szCs w:val="24"/>
        </w:rPr>
        <w:t xml:space="preserve"> w miesiącu</w:t>
      </w:r>
      <w:r w:rsidR="004E6A05" w:rsidRPr="00A95CEB">
        <w:rPr>
          <w:rFonts w:ascii="Times New Roman" w:hAnsi="Times New Roman" w:cs="Times New Roman"/>
          <w:b/>
          <w:color w:val="000000"/>
          <w:sz w:val="24"/>
          <w:szCs w:val="24"/>
        </w:rPr>
        <w:t>)</w:t>
      </w:r>
      <w:r w:rsidR="004E6A05">
        <w:rPr>
          <w:rFonts w:ascii="Times New Roman" w:hAnsi="Times New Roman" w:cs="Times New Roman"/>
          <w:b/>
          <w:color w:val="000000"/>
          <w:sz w:val="24"/>
          <w:szCs w:val="24"/>
        </w:rPr>
        <w:t>.</w:t>
      </w:r>
      <w:r w:rsidR="004E6A05" w:rsidRPr="00A95CEB">
        <w:rPr>
          <w:rFonts w:ascii="Times New Roman" w:hAnsi="Times New Roman" w:cs="Times New Roman"/>
          <w:b/>
          <w:color w:val="000000"/>
          <w:sz w:val="24"/>
          <w:szCs w:val="24"/>
        </w:rPr>
        <w:t xml:space="preserve"> </w:t>
      </w:r>
    </w:p>
    <w:p w:rsidR="0022716C" w:rsidRPr="004E6A05" w:rsidRDefault="00450C38" w:rsidP="00657398">
      <w:pPr>
        <w:pStyle w:val="Bezodstpw"/>
        <w:numPr>
          <w:ilvl w:val="0"/>
          <w:numId w:val="1"/>
        </w:numPr>
        <w:jc w:val="both"/>
        <w:rPr>
          <w:rFonts w:ascii="Times New Roman" w:hAnsi="Times New Roman" w:cs="Times New Roman"/>
          <w:color w:val="000000"/>
          <w:sz w:val="24"/>
        </w:rPr>
      </w:pPr>
      <w:r w:rsidRPr="004E6A0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C232E4" w:rsidRPr="004E6A05">
        <w:rPr>
          <w:rFonts w:ascii="Times New Roman" w:hAnsi="Times New Roman" w:cs="Times New Roman"/>
          <w:color w:val="000000"/>
          <w:sz w:val="24"/>
        </w:rPr>
        <w:t>Przyjmującego zamówienie</w:t>
      </w:r>
      <w:r w:rsidRPr="004E6A05">
        <w:rPr>
          <w:rFonts w:ascii="Times New Roman" w:hAnsi="Times New Roman" w:cs="Times New Roman"/>
          <w:color w:val="000000"/>
          <w:sz w:val="24"/>
        </w:rPr>
        <w:t>.</w:t>
      </w:r>
    </w:p>
    <w:p w:rsidR="004E6A05" w:rsidRDefault="004E6A05"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CC3FA2">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CC3FA2">
      <w:pPr>
        <w:numPr>
          <w:ilvl w:val="1"/>
          <w:numId w:val="17"/>
        </w:numPr>
        <w:jc w:val="both"/>
        <w:rPr>
          <w:sz w:val="24"/>
        </w:rPr>
      </w:pPr>
      <w:r>
        <w:rPr>
          <w:sz w:val="24"/>
        </w:rPr>
        <w:lastRenderedPageBreak/>
        <w:t>standardów udzielania świadczeń zdrowo</w:t>
      </w:r>
      <w:r w:rsidR="0039239C">
        <w:rPr>
          <w:sz w:val="24"/>
        </w:rPr>
        <w:t>tnych</w:t>
      </w:r>
      <w:r>
        <w:rPr>
          <w:sz w:val="24"/>
        </w:rPr>
        <w:t xml:space="preserve"> ustalonych przez Udzielającego zamówienia,</w:t>
      </w:r>
    </w:p>
    <w:p w:rsidR="009250CB" w:rsidRDefault="009250CB" w:rsidP="00CC3FA2">
      <w:pPr>
        <w:numPr>
          <w:ilvl w:val="1"/>
          <w:numId w:val="17"/>
        </w:numPr>
        <w:jc w:val="both"/>
        <w:rPr>
          <w:sz w:val="24"/>
        </w:rPr>
      </w:pPr>
      <w:r>
        <w:rPr>
          <w:sz w:val="24"/>
        </w:rPr>
        <w:t xml:space="preserve">regulaminu organizacyjnego 4 Wojskowego Szpitala Klinicznego z Polikliniką </w:t>
      </w:r>
      <w:r>
        <w:rPr>
          <w:sz w:val="24"/>
        </w:rPr>
        <w:br/>
        <w:t>SP ZOZ we Wrocławiu,</w:t>
      </w:r>
    </w:p>
    <w:p w:rsidR="009250CB" w:rsidRDefault="009250CB" w:rsidP="00CC3FA2">
      <w:pPr>
        <w:numPr>
          <w:ilvl w:val="1"/>
          <w:numId w:val="17"/>
        </w:numPr>
        <w:rPr>
          <w:sz w:val="24"/>
        </w:rPr>
      </w:pPr>
      <w:r>
        <w:rPr>
          <w:sz w:val="24"/>
        </w:rPr>
        <w:t>zasad etyki zawodowej,</w:t>
      </w:r>
    </w:p>
    <w:p w:rsidR="009250CB" w:rsidRPr="000951DF" w:rsidRDefault="009250CB" w:rsidP="00CC3FA2">
      <w:pPr>
        <w:numPr>
          <w:ilvl w:val="1"/>
          <w:numId w:val="17"/>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4E6A05" w:rsidRPr="00077BD0" w:rsidRDefault="004E6A05" w:rsidP="00CC3FA2">
      <w:pPr>
        <w:numPr>
          <w:ilvl w:val="0"/>
          <w:numId w:val="4"/>
        </w:numPr>
        <w:jc w:val="both"/>
        <w:rPr>
          <w:sz w:val="24"/>
        </w:rPr>
      </w:pPr>
      <w:r w:rsidRPr="00077BD0">
        <w:rPr>
          <w:sz w:val="24"/>
        </w:rPr>
        <w:t>Udzielający zamówienia ma obowiązek zapewnienia niezbędnej do prawidłowego funkcjonowania</w:t>
      </w:r>
      <w:r w:rsidRPr="00077BD0">
        <w:rPr>
          <w:bCs/>
          <w:sz w:val="24"/>
        </w:rPr>
        <w:t xml:space="preserve"> </w:t>
      </w:r>
      <w:r w:rsidRPr="00077BD0">
        <w:rPr>
          <w:sz w:val="24"/>
        </w:rPr>
        <w:t>obsady osobowej personelu zapewniającego odpowiednią opiekę przebywających w nim pacjentów. Strony uzgodniły ilościową obsadę osobową i Przyjmujący zamówienie uznaje je za wystarczającą.</w:t>
      </w:r>
    </w:p>
    <w:p w:rsidR="004E6A05" w:rsidRDefault="004E6A05" w:rsidP="00CC3FA2">
      <w:pPr>
        <w:numPr>
          <w:ilvl w:val="0"/>
          <w:numId w:val="4"/>
        </w:numPr>
        <w:jc w:val="both"/>
        <w:rPr>
          <w:sz w:val="24"/>
        </w:rPr>
      </w:pPr>
      <w:r w:rsidRPr="00077BD0">
        <w:rPr>
          <w:sz w:val="24"/>
        </w:rPr>
        <w:t>Przyjmujący zamówienie sprawuje kontrolę merytoryczną i organizacyjną oraz nadzoruje pracę personelu współuczestniczącego w udzielaniu świadczeń będących przedmiotem umowy, a także kontroluje wykonywanie wydawanych przez siebie  zleceń.</w:t>
      </w:r>
    </w:p>
    <w:p w:rsidR="004E6A05" w:rsidRDefault="004E6A05" w:rsidP="00CC3FA2">
      <w:pPr>
        <w:numPr>
          <w:ilvl w:val="0"/>
          <w:numId w:val="4"/>
        </w:numPr>
        <w:jc w:val="both"/>
        <w:rPr>
          <w:sz w:val="24"/>
        </w:rPr>
      </w:pPr>
      <w:r w:rsidRPr="00A13267">
        <w:rPr>
          <w:sz w:val="24"/>
        </w:rPr>
        <w:t>Przyjmujący zamówienie oświadcza, iż wiadomym mu jest, że Udzielający zamówienia zawarł analogicznie umowy z innymi lekarzami prowadzącymi indywidualne specjalistyczne praktyki</w:t>
      </w:r>
      <w:r w:rsidRPr="00A13267">
        <w:rPr>
          <w:i/>
          <w:sz w:val="24"/>
        </w:rPr>
        <w:t xml:space="preserve"> </w:t>
      </w:r>
      <w:r w:rsidRPr="00A13267">
        <w:rPr>
          <w:sz w:val="24"/>
        </w:rPr>
        <w:t>lekarskie i nie wnosi do tego żadnych zastrzeżeń.</w:t>
      </w:r>
      <w:r w:rsidRPr="00A13267">
        <w:rPr>
          <w:i/>
          <w:sz w:val="24"/>
        </w:rPr>
        <w:t xml:space="preserve"> </w:t>
      </w:r>
      <w:r w:rsidRPr="00A13267">
        <w:rPr>
          <w:sz w:val="24"/>
        </w:rPr>
        <w:t xml:space="preserve">Funkcję koordynatora działalności wszystkich świadczeniodawców pełnić będzie </w:t>
      </w:r>
      <w:r>
        <w:rPr>
          <w:sz w:val="24"/>
        </w:rPr>
        <w:t xml:space="preserve">Kierownik </w:t>
      </w:r>
      <w:r w:rsidR="00CE729C">
        <w:rPr>
          <w:sz w:val="24"/>
        </w:rPr>
        <w:t>..................</w:t>
      </w:r>
      <w:r w:rsidRPr="00A13267">
        <w:rPr>
          <w:sz w:val="24"/>
        </w:rPr>
        <w:t xml:space="preserve">, który w sprawach związanych z funkcjonowaniem </w:t>
      </w:r>
      <w:r w:rsidR="00CE729C">
        <w:rPr>
          <w:sz w:val="24"/>
        </w:rPr>
        <w:t>................</w:t>
      </w:r>
      <w:r>
        <w:rPr>
          <w:sz w:val="24"/>
        </w:rPr>
        <w:t xml:space="preserve"> </w:t>
      </w:r>
      <w:r w:rsidRPr="00A13267">
        <w:rPr>
          <w:sz w:val="24"/>
        </w:rPr>
        <w:t xml:space="preserve">reprezentuje Udzielającego zamówienia. </w:t>
      </w:r>
    </w:p>
    <w:p w:rsidR="004E6A05" w:rsidRPr="00617BEE" w:rsidRDefault="004E6A05" w:rsidP="00CC3FA2">
      <w:pPr>
        <w:numPr>
          <w:ilvl w:val="0"/>
          <w:numId w:val="4"/>
        </w:numPr>
        <w:jc w:val="both"/>
        <w:rPr>
          <w:sz w:val="24"/>
        </w:rPr>
      </w:pPr>
      <w:r w:rsidRPr="00617BEE">
        <w:rPr>
          <w:sz w:val="24"/>
        </w:rPr>
        <w:t xml:space="preserve">Przyjmujący zamówienie zobowiązuje się do współdziałania z Udzielającym zamówienie i pozostałymi świadczeniodawcami oraz do respektowania zaleceń lub poleceń związanych z funkcjonowaniem </w:t>
      </w:r>
      <w:r w:rsidR="00CE729C">
        <w:rPr>
          <w:sz w:val="24"/>
        </w:rPr>
        <w:t>................................</w:t>
      </w:r>
      <w:r w:rsidRPr="00617BEE">
        <w:rPr>
          <w:sz w:val="24"/>
        </w:rPr>
        <w:t>.</w:t>
      </w:r>
    </w:p>
    <w:p w:rsidR="00564AAC" w:rsidRDefault="00564AAC" w:rsidP="009250CB">
      <w:pPr>
        <w:jc w:val="center"/>
        <w:rPr>
          <w:sz w:val="24"/>
        </w:rPr>
      </w:pPr>
    </w:p>
    <w:p w:rsidR="009250CB" w:rsidRDefault="00775FFE" w:rsidP="009250CB">
      <w:pPr>
        <w:jc w:val="center"/>
        <w:rPr>
          <w:sz w:val="24"/>
        </w:rPr>
      </w:pPr>
      <w:r>
        <w:rPr>
          <w:sz w:val="24"/>
        </w:rPr>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lastRenderedPageBreak/>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8D5CF2" w:rsidRDefault="008D5CF2" w:rsidP="009250CB">
      <w:pPr>
        <w:jc w:val="center"/>
        <w:rPr>
          <w:sz w:val="24"/>
        </w:rPr>
      </w:pPr>
    </w:p>
    <w:p w:rsidR="009250CB" w:rsidRDefault="009250CB" w:rsidP="009250CB">
      <w:pPr>
        <w:jc w:val="center"/>
        <w:rPr>
          <w:sz w:val="24"/>
        </w:rPr>
      </w:pPr>
      <w:r>
        <w:rPr>
          <w:sz w:val="24"/>
        </w:rPr>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Udostępnianie dokumentacji medycznej przez Przyjmującego zamówienie osobom trzecim odbywa się zgodnie z przepisami ustawy z dn. 6 listopada 2008r. o prawach pacjenta i Rzeczniku Praw Pacj</w:t>
      </w:r>
      <w:r w:rsidR="00217D9F" w:rsidRPr="0079473C">
        <w:t>enta (tj. Dz. U. z 20</w:t>
      </w:r>
      <w:r w:rsidR="00217D9F">
        <w:t>22</w:t>
      </w:r>
      <w:r w:rsidR="00217D9F" w:rsidRPr="0079473C">
        <w:t xml:space="preserve">r. poz. </w:t>
      </w:r>
      <w:r w:rsidR="00217D9F">
        <w:t>1876</w:t>
      </w:r>
      <w:r w:rsidR="00217D9F" w:rsidRPr="0079473C">
        <w:t xml:space="preserve"> z póź</w:t>
      </w:r>
      <w:r w:rsidR="00217D9F">
        <w:t>n.</w:t>
      </w:r>
      <w:r w:rsidR="00217D9F" w:rsidRPr="0079473C">
        <w:t>zm.)</w:t>
      </w:r>
      <w:r w:rsidR="00217D9F">
        <w:t xml:space="preserve"> oraz zasadami ustalonymi przez Udzielającego zamówienia.</w:t>
      </w:r>
    </w:p>
    <w:p w:rsidR="005D2CF7" w:rsidRDefault="005D2CF7"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CC3FA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lastRenderedPageBreak/>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0C46EA" w:rsidRPr="000C46EA">
        <w:rPr>
          <w:sz w:val="24"/>
          <w:szCs w:val="24"/>
        </w:rPr>
        <w:t>(tj. Dz. U. z 202</w:t>
      </w:r>
      <w:r w:rsidR="000510E7">
        <w:rPr>
          <w:sz w:val="24"/>
          <w:szCs w:val="24"/>
        </w:rPr>
        <w:t>2</w:t>
      </w:r>
      <w:r w:rsidR="000C46EA" w:rsidRPr="000C46EA">
        <w:rPr>
          <w:sz w:val="24"/>
          <w:szCs w:val="24"/>
        </w:rPr>
        <w:t xml:space="preserve"> r. poz. </w:t>
      </w:r>
      <w:r w:rsidR="000510E7">
        <w:rPr>
          <w:sz w:val="24"/>
          <w:szCs w:val="24"/>
        </w:rPr>
        <w:t>633</w:t>
      </w:r>
      <w:r w:rsidR="000C46EA" w:rsidRPr="000C46EA">
        <w:rPr>
          <w:sz w:val="24"/>
          <w:szCs w:val="24"/>
        </w:rPr>
        <w:t xml:space="preserve"> z późn. zm.)</w:t>
      </w:r>
      <w:r>
        <w:rPr>
          <w:sz w:val="24"/>
          <w:szCs w:val="24"/>
        </w:rPr>
        <w:t>.</w:t>
      </w:r>
    </w:p>
    <w:p w:rsidR="009250CB" w:rsidRDefault="00F25660" w:rsidP="009250CB">
      <w:pPr>
        <w:jc w:val="center"/>
        <w:rPr>
          <w:sz w:val="24"/>
        </w:rPr>
      </w:pPr>
      <w:r>
        <w:rPr>
          <w:sz w:val="24"/>
        </w:rPr>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CC3FA2">
      <w:pPr>
        <w:numPr>
          <w:ilvl w:val="1"/>
          <w:numId w:val="18"/>
        </w:numPr>
        <w:tabs>
          <w:tab w:val="left" w:pos="1134"/>
        </w:tabs>
        <w:jc w:val="both"/>
        <w:rPr>
          <w:sz w:val="24"/>
        </w:rPr>
      </w:pPr>
      <w:r>
        <w:rPr>
          <w:sz w:val="24"/>
        </w:rPr>
        <w:t>sposobu wykonywania przedmiotu umowy,</w:t>
      </w:r>
    </w:p>
    <w:p w:rsidR="009250CB" w:rsidRDefault="009250CB" w:rsidP="00CC3FA2">
      <w:pPr>
        <w:numPr>
          <w:ilvl w:val="1"/>
          <w:numId w:val="18"/>
        </w:numPr>
        <w:tabs>
          <w:tab w:val="left" w:pos="1134"/>
        </w:tabs>
        <w:jc w:val="both"/>
        <w:rPr>
          <w:sz w:val="24"/>
        </w:rPr>
      </w:pPr>
      <w:r>
        <w:rPr>
          <w:sz w:val="24"/>
        </w:rPr>
        <w:t>gospodarowania środkami, które zapewnia Udzielający zamówienie,</w:t>
      </w:r>
    </w:p>
    <w:p w:rsidR="009250CB" w:rsidRDefault="009250CB" w:rsidP="00CC3FA2">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w:t>
      </w:r>
      <w:r w:rsidR="00F25660">
        <w:t>2</w:t>
      </w:r>
    </w:p>
    <w:p w:rsidR="009250CB" w:rsidRDefault="009250CB" w:rsidP="00CE5CA6">
      <w:pPr>
        <w:pStyle w:val="Tekstpodstawowy"/>
      </w:pPr>
      <w:r>
        <w:t xml:space="preserve">Przyjmujący zamówienie jest zobowiązany niezwłocznie powiadomić </w:t>
      </w:r>
      <w:r w:rsidR="00A32223">
        <w:t>Kierownika</w:t>
      </w:r>
      <w:r w:rsidR="004E6A05">
        <w:t xml:space="preserve"> </w:t>
      </w:r>
      <w:r w:rsidR="00CE729C">
        <w:t>........................</w:t>
      </w:r>
      <w:r w:rsidR="004E6A05">
        <w:t xml:space="preserve"> </w:t>
      </w:r>
      <w:r>
        <w:t>o przewidywan</w:t>
      </w:r>
      <w:r w:rsidR="00A32223">
        <w:t>ej nieobecności i czasie jej trwania</w:t>
      </w:r>
      <w:r>
        <w:t xml:space="preserve">. Za okres nieobecności </w:t>
      </w:r>
      <w:r w:rsidR="00A32223">
        <w:t xml:space="preserve">Przyjmującemu zamówienie </w:t>
      </w:r>
      <w:r>
        <w:t>nie przysługuje</w:t>
      </w:r>
      <w:r w:rsidR="00A32223" w:rsidRPr="00A32223">
        <w:t xml:space="preserve"> </w:t>
      </w:r>
      <w:r w:rsidR="00A32223">
        <w:t>wynagrodzenie</w:t>
      </w:r>
      <w:r>
        <w:t>.</w:t>
      </w:r>
    </w:p>
    <w:p w:rsidR="00A32223" w:rsidRDefault="00A32223"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CE729C" w:rsidRDefault="00CE729C"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CC3FA2">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CC3FA2">
      <w:pPr>
        <w:numPr>
          <w:ilvl w:val="0"/>
          <w:numId w:val="8"/>
        </w:numPr>
        <w:jc w:val="both"/>
        <w:rPr>
          <w:sz w:val="24"/>
        </w:rPr>
      </w:pPr>
      <w:r>
        <w:rPr>
          <w:sz w:val="24"/>
        </w:rPr>
        <w:t>przestrzegać przepisów BHP i ochrony  ppoż. na terenie zakładu Udzielającego zamówienie.</w:t>
      </w:r>
    </w:p>
    <w:p w:rsidR="00CE729C" w:rsidRDefault="00CE729C" w:rsidP="005D2CF7">
      <w:pPr>
        <w:tabs>
          <w:tab w:val="left" w:pos="4134"/>
          <w:tab w:val="center" w:pos="4781"/>
        </w:tabs>
        <w:jc w:val="center"/>
        <w:rPr>
          <w:sz w:val="24"/>
        </w:rPr>
      </w:pP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t>Udzielający zamówienie jest zobowiązany do zapewnienia pełnej sprawności wszelkich urządzeń wymienionych powyżej.</w:t>
      </w:r>
    </w:p>
    <w:p w:rsidR="00CE729C" w:rsidRDefault="00CE729C" w:rsidP="00CE729C">
      <w:pPr>
        <w:jc w:val="both"/>
        <w:rPr>
          <w:sz w:val="24"/>
        </w:rPr>
      </w:pPr>
    </w:p>
    <w:p w:rsidR="00CE729C" w:rsidRDefault="00CE729C" w:rsidP="00CE729C">
      <w:pPr>
        <w:jc w:val="both"/>
        <w:rPr>
          <w:sz w:val="24"/>
        </w:rPr>
      </w:pPr>
    </w:p>
    <w:p w:rsidR="00CE729C" w:rsidRDefault="00CE729C" w:rsidP="00CE729C">
      <w:pPr>
        <w:jc w:val="both"/>
        <w:rPr>
          <w:sz w:val="24"/>
        </w:rPr>
      </w:pPr>
    </w:p>
    <w:p w:rsidR="005D2CF7" w:rsidRDefault="005D2CF7" w:rsidP="00CC3FA2">
      <w:pPr>
        <w:numPr>
          <w:ilvl w:val="0"/>
          <w:numId w:val="9"/>
        </w:numPr>
        <w:jc w:val="both"/>
        <w:rPr>
          <w:sz w:val="24"/>
        </w:rPr>
      </w:pPr>
      <w:r w:rsidRPr="0089517D">
        <w:rPr>
          <w:sz w:val="24"/>
        </w:rPr>
        <w:lastRenderedPageBreak/>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CC3FA2" w:rsidRDefault="00CC3FA2" w:rsidP="009250CB">
      <w:pPr>
        <w:jc w:val="center"/>
        <w:rPr>
          <w:sz w:val="24"/>
        </w:rPr>
      </w:pP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605351" w:rsidRDefault="00605351" w:rsidP="009250CB">
      <w:pPr>
        <w:jc w:val="center"/>
        <w:rPr>
          <w:sz w:val="24"/>
        </w:rPr>
      </w:pP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1" w:name="_Hlk36474711"/>
    </w:p>
    <w:p w:rsidR="00584374" w:rsidRPr="00BB1873" w:rsidRDefault="000510E7" w:rsidP="00BB1873">
      <w:pPr>
        <w:tabs>
          <w:tab w:val="left" w:pos="397"/>
          <w:tab w:val="left" w:pos="3899"/>
          <w:tab w:val="center" w:pos="4781"/>
        </w:tabs>
        <w:ind w:left="397"/>
        <w:rPr>
          <w:sz w:val="24"/>
        </w:rPr>
      </w:pPr>
      <w:bookmarkStart w:id="2" w:name="_Hlk37763574"/>
      <w:r>
        <w:rPr>
          <w:b/>
          <w:sz w:val="24"/>
          <w:szCs w:val="24"/>
        </w:rPr>
        <w:t>Zgodnie z formularzem ofertowym</w:t>
      </w:r>
    </w:p>
    <w:bookmarkEnd w:id="2"/>
    <w:bookmarkEnd w:id="1"/>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E6A05" w:rsidRPr="00B07662" w:rsidRDefault="004E6A05" w:rsidP="00CC3FA2">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Kierownika </w:t>
      </w:r>
      <w:r w:rsidR="00CE729C">
        <w:rPr>
          <w:sz w:val="24"/>
          <w:szCs w:val="24"/>
        </w:rPr>
        <w:t>.......................................</w:t>
      </w:r>
      <w:r>
        <w:rPr>
          <w:sz w:val="24"/>
          <w:szCs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CC3FA2" w:rsidRDefault="00CC3FA2" w:rsidP="00874784">
      <w:pPr>
        <w:jc w:val="center"/>
        <w:rPr>
          <w:sz w:val="24"/>
        </w:rPr>
      </w:pP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lastRenderedPageBreak/>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AF0FD2" w:rsidRDefault="00AF0FD2" w:rsidP="00874784">
      <w:pPr>
        <w:jc w:val="cente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CE729C" w:rsidRDefault="00CE729C"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9250CB" w:rsidRDefault="009250CB" w:rsidP="009250CB">
      <w:pPr>
        <w:jc w:val="center"/>
        <w:rPr>
          <w:sz w:val="24"/>
        </w:rPr>
      </w:pPr>
      <w:bookmarkStart w:id="3" w:name="_GoBack"/>
      <w:bookmarkEnd w:id="3"/>
    </w:p>
    <w:p w:rsidR="00CE729C" w:rsidRDefault="00CE729C" w:rsidP="009250CB">
      <w:pPr>
        <w:jc w:val="cente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CE729C" w:rsidRDefault="00CE729C" w:rsidP="009250CB">
      <w:pPr>
        <w:jc w:val="cente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D46A67" w:rsidRDefault="00D46A6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E729C" w:rsidRDefault="00CE729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E729C" w:rsidRDefault="00CE729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E729C" w:rsidRDefault="00CE729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lastRenderedPageBreak/>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9250CB" w:rsidRDefault="009250CB" w:rsidP="009250CB">
      <w:pPr>
        <w:jc w:val="center"/>
        <w:rPr>
          <w:sz w:val="24"/>
        </w:rPr>
      </w:pPr>
      <w:r>
        <w:rPr>
          <w:sz w:val="24"/>
        </w:rPr>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4E6A05" w:rsidRDefault="004E6A05"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4E6A05" w:rsidRDefault="004E6A05" w:rsidP="009250CB">
      <w:pPr>
        <w:jc w:val="center"/>
        <w:rPr>
          <w:sz w:val="24"/>
        </w:rPr>
      </w:pP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4E6A05" w:rsidRDefault="004E6A05" w:rsidP="009250CB">
      <w:pPr>
        <w:jc w:val="center"/>
        <w:rPr>
          <w:sz w:val="24"/>
        </w:rPr>
      </w:pPr>
    </w:p>
    <w:p w:rsidR="009250CB" w:rsidRDefault="009250CB" w:rsidP="009250CB">
      <w:pPr>
        <w:jc w:val="center"/>
      </w:pPr>
      <w:r>
        <w:rPr>
          <w:sz w:val="24"/>
        </w:rPr>
        <w:lastRenderedPageBreak/>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24564A" w:rsidRDefault="0024564A" w:rsidP="009250CB">
      <w:pPr>
        <w:jc w:val="center"/>
        <w:rPr>
          <w:sz w:val="24"/>
        </w:rPr>
      </w:pPr>
    </w:p>
    <w:p w:rsidR="009250CB" w:rsidRDefault="009250CB" w:rsidP="009250CB">
      <w:pPr>
        <w:jc w:val="center"/>
        <w:rPr>
          <w:sz w:val="24"/>
        </w:rPr>
      </w:pPr>
      <w:r>
        <w:rPr>
          <w:sz w:val="24"/>
        </w:rPr>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986525">
          <w:footerReference w:type="default" r:id="rId8"/>
          <w:footerReference w:type="first" r:id="rId9"/>
          <w:pgSz w:w="11906" w:h="16838"/>
          <w:pgMar w:top="1135"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lastRenderedPageBreak/>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9F2FC5">
      <w:rPr>
        <w:noProof/>
      </w:rPr>
      <w:t>9</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4"/>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0"/>
  </w:num>
  <w:num w:numId="17">
    <w:abstractNumId w:val="26"/>
  </w:num>
  <w:num w:numId="18">
    <w:abstractNumId w:val="16"/>
  </w:num>
  <w:num w:numId="19">
    <w:abstractNumId w:val="18"/>
  </w:num>
  <w:num w:numId="20">
    <w:abstractNumId w:val="15"/>
  </w:num>
  <w:num w:numId="21">
    <w:abstractNumId w:val="14"/>
  </w:num>
  <w:num w:numId="22">
    <w:abstractNumId w:val="19"/>
  </w:num>
  <w:num w:numId="23">
    <w:abstractNumId w:val="25"/>
  </w:num>
  <w:num w:numId="24">
    <w:abstractNumId w:val="17"/>
  </w:num>
  <w:num w:numId="25">
    <w:abstractNumId w:val="21"/>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5036B"/>
    <w:rsid w:val="00157974"/>
    <w:rsid w:val="00160520"/>
    <w:rsid w:val="00160589"/>
    <w:rsid w:val="00186972"/>
    <w:rsid w:val="0019055A"/>
    <w:rsid w:val="00192F3C"/>
    <w:rsid w:val="001A7232"/>
    <w:rsid w:val="001B3270"/>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805A5"/>
    <w:rsid w:val="002840AB"/>
    <w:rsid w:val="002E6663"/>
    <w:rsid w:val="002F04EC"/>
    <w:rsid w:val="0030683B"/>
    <w:rsid w:val="00314887"/>
    <w:rsid w:val="003230E0"/>
    <w:rsid w:val="00325D8B"/>
    <w:rsid w:val="00334A84"/>
    <w:rsid w:val="0034583B"/>
    <w:rsid w:val="0035217C"/>
    <w:rsid w:val="0035417C"/>
    <w:rsid w:val="003753D1"/>
    <w:rsid w:val="0039239C"/>
    <w:rsid w:val="0039383F"/>
    <w:rsid w:val="003954BB"/>
    <w:rsid w:val="003A3FE6"/>
    <w:rsid w:val="003B2D51"/>
    <w:rsid w:val="003B48EC"/>
    <w:rsid w:val="003C3ABF"/>
    <w:rsid w:val="003E1C69"/>
    <w:rsid w:val="003E2AB5"/>
    <w:rsid w:val="003F2E8E"/>
    <w:rsid w:val="00417E7E"/>
    <w:rsid w:val="00450C38"/>
    <w:rsid w:val="004668D7"/>
    <w:rsid w:val="00467103"/>
    <w:rsid w:val="00484C77"/>
    <w:rsid w:val="00485C6A"/>
    <w:rsid w:val="004925D5"/>
    <w:rsid w:val="004B5F1F"/>
    <w:rsid w:val="004C51C7"/>
    <w:rsid w:val="004C6831"/>
    <w:rsid w:val="004D74DF"/>
    <w:rsid w:val="004E6A05"/>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E4713"/>
    <w:rsid w:val="00714F1A"/>
    <w:rsid w:val="0073266E"/>
    <w:rsid w:val="0075601E"/>
    <w:rsid w:val="00773B75"/>
    <w:rsid w:val="00775FFE"/>
    <w:rsid w:val="007914F4"/>
    <w:rsid w:val="0079473C"/>
    <w:rsid w:val="007A0ECF"/>
    <w:rsid w:val="007E7104"/>
    <w:rsid w:val="007E7E29"/>
    <w:rsid w:val="0080564B"/>
    <w:rsid w:val="0080715F"/>
    <w:rsid w:val="00846E93"/>
    <w:rsid w:val="00850C10"/>
    <w:rsid w:val="00862B77"/>
    <w:rsid w:val="00874784"/>
    <w:rsid w:val="008830AD"/>
    <w:rsid w:val="00890E86"/>
    <w:rsid w:val="00897B04"/>
    <w:rsid w:val="008B7F91"/>
    <w:rsid w:val="008C4730"/>
    <w:rsid w:val="008D5CF2"/>
    <w:rsid w:val="008F40DE"/>
    <w:rsid w:val="009008AA"/>
    <w:rsid w:val="009020F7"/>
    <w:rsid w:val="00915A94"/>
    <w:rsid w:val="00923DD2"/>
    <w:rsid w:val="009250CB"/>
    <w:rsid w:val="009271DB"/>
    <w:rsid w:val="00940C6D"/>
    <w:rsid w:val="00941417"/>
    <w:rsid w:val="00953410"/>
    <w:rsid w:val="00976C0B"/>
    <w:rsid w:val="00986525"/>
    <w:rsid w:val="009C798E"/>
    <w:rsid w:val="009E1639"/>
    <w:rsid w:val="009F2FC5"/>
    <w:rsid w:val="009F6276"/>
    <w:rsid w:val="009F73E4"/>
    <w:rsid w:val="00A01199"/>
    <w:rsid w:val="00A21931"/>
    <w:rsid w:val="00A22220"/>
    <w:rsid w:val="00A32223"/>
    <w:rsid w:val="00A35B39"/>
    <w:rsid w:val="00A47E73"/>
    <w:rsid w:val="00A65D33"/>
    <w:rsid w:val="00AB4D46"/>
    <w:rsid w:val="00AE2E27"/>
    <w:rsid w:val="00AF0FD2"/>
    <w:rsid w:val="00AF5C09"/>
    <w:rsid w:val="00B07662"/>
    <w:rsid w:val="00B1105C"/>
    <w:rsid w:val="00B14FD5"/>
    <w:rsid w:val="00B313BA"/>
    <w:rsid w:val="00B561A4"/>
    <w:rsid w:val="00B61955"/>
    <w:rsid w:val="00B64D30"/>
    <w:rsid w:val="00B93E35"/>
    <w:rsid w:val="00BB1873"/>
    <w:rsid w:val="00BB50C4"/>
    <w:rsid w:val="00BB71EC"/>
    <w:rsid w:val="00C05602"/>
    <w:rsid w:val="00C232E4"/>
    <w:rsid w:val="00C35F98"/>
    <w:rsid w:val="00C51E00"/>
    <w:rsid w:val="00C51E4A"/>
    <w:rsid w:val="00C715D5"/>
    <w:rsid w:val="00C77747"/>
    <w:rsid w:val="00C81C0A"/>
    <w:rsid w:val="00CA0EFD"/>
    <w:rsid w:val="00CB072D"/>
    <w:rsid w:val="00CB5C62"/>
    <w:rsid w:val="00CC1680"/>
    <w:rsid w:val="00CC3FA2"/>
    <w:rsid w:val="00CE4F4A"/>
    <w:rsid w:val="00CE5A61"/>
    <w:rsid w:val="00CE5CA6"/>
    <w:rsid w:val="00CE729C"/>
    <w:rsid w:val="00CF723E"/>
    <w:rsid w:val="00D00BF7"/>
    <w:rsid w:val="00D062C6"/>
    <w:rsid w:val="00D166C1"/>
    <w:rsid w:val="00D24D50"/>
    <w:rsid w:val="00D4081E"/>
    <w:rsid w:val="00D40A0F"/>
    <w:rsid w:val="00D46A67"/>
    <w:rsid w:val="00D7059D"/>
    <w:rsid w:val="00DC01FB"/>
    <w:rsid w:val="00DD31E3"/>
    <w:rsid w:val="00DF3709"/>
    <w:rsid w:val="00E000D8"/>
    <w:rsid w:val="00E0108B"/>
    <w:rsid w:val="00E052FC"/>
    <w:rsid w:val="00E10A62"/>
    <w:rsid w:val="00E11646"/>
    <w:rsid w:val="00E23851"/>
    <w:rsid w:val="00E33AC1"/>
    <w:rsid w:val="00E345E2"/>
    <w:rsid w:val="00E43243"/>
    <w:rsid w:val="00E7430E"/>
    <w:rsid w:val="00E878F1"/>
    <w:rsid w:val="00E93400"/>
    <w:rsid w:val="00E97C28"/>
    <w:rsid w:val="00EC7615"/>
    <w:rsid w:val="00ED282B"/>
    <w:rsid w:val="00EF5859"/>
    <w:rsid w:val="00F068C0"/>
    <w:rsid w:val="00F25660"/>
    <w:rsid w:val="00F30504"/>
    <w:rsid w:val="00F70B68"/>
    <w:rsid w:val="00F86B85"/>
    <w:rsid w:val="00F90EB7"/>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4BCB"/>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TotalTime>
  <Pages>9</Pages>
  <Words>3671</Words>
  <Characters>22029</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105</cp:revision>
  <cp:lastPrinted>2022-04-21T10:59:00Z</cp:lastPrinted>
  <dcterms:created xsi:type="dcterms:W3CDTF">2018-08-22T06:38:00Z</dcterms:created>
  <dcterms:modified xsi:type="dcterms:W3CDTF">2022-10-24T07:34:00Z</dcterms:modified>
</cp:coreProperties>
</file>