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r w:rsidR="00BD7AA7">
        <w:rPr>
          <w:sz w:val="24"/>
          <w:szCs w:val="24"/>
        </w:rPr>
        <w:t>………….</w:t>
      </w:r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1D6D03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82A43">
        <w:rPr>
          <w:sz w:val="24"/>
        </w:rPr>
        <w:t>…………………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82A43">
        <w:t>………………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Poza wynagrodzeniem określonym w ustępie powyżej, Zleceniobiorcy przysługuje dodatkowe świadczenie pieniężne w wysokości </w:t>
      </w:r>
      <w:r w:rsidR="004E2895">
        <w:rPr>
          <w:sz w:val="24"/>
          <w:szCs w:val="24"/>
          <w:lang w:eastAsia="pl-PL"/>
        </w:rPr>
        <w:t xml:space="preserve">…. </w:t>
      </w:r>
      <w:r w:rsidRPr="007B788A">
        <w:rPr>
          <w:sz w:val="24"/>
          <w:szCs w:val="24"/>
          <w:lang w:eastAsia="pl-PL"/>
        </w:rPr>
        <w:t>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4E2895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82A43">
        <w:rPr>
          <w:sz w:val="24"/>
          <w:szCs w:val="24"/>
        </w:rPr>
        <w:t>……………….</w:t>
      </w:r>
      <w:r w:rsidR="00937D22" w:rsidRPr="004E2895">
        <w:rPr>
          <w:sz w:val="24"/>
          <w:szCs w:val="24"/>
        </w:rPr>
        <w:t xml:space="preserve">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1D6D03">
        <w:t>24</w:t>
      </w:r>
      <w:bookmarkStart w:id="0" w:name="_GoBack"/>
      <w:bookmarkEnd w:id="0"/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D6D03">
      <w:rPr>
        <w:noProof/>
      </w:rPr>
      <w:t>2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D6D03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5910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25CC-18F1-492C-B397-3DE9013A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7</cp:revision>
  <cp:lastPrinted>2022-06-06T07:20:00Z</cp:lastPrinted>
  <dcterms:created xsi:type="dcterms:W3CDTF">2021-12-14T09:33:00Z</dcterms:created>
  <dcterms:modified xsi:type="dcterms:W3CDTF">2022-10-05T10:25:00Z</dcterms:modified>
</cp:coreProperties>
</file>