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B0489D">
        <w:rPr>
          <w:rFonts w:ascii="Times New Roman" w:hAnsi="Times New Roman" w:cs="Times New Roman"/>
          <w:bCs/>
          <w:sz w:val="24"/>
          <w:szCs w:val="24"/>
        </w:rPr>
        <w:t>37</w:t>
      </w:r>
      <w:r w:rsidR="00DC0DE7">
        <w:rPr>
          <w:rFonts w:ascii="Times New Roman" w:hAnsi="Times New Roman" w:cs="Times New Roman"/>
          <w:bCs/>
          <w:sz w:val="24"/>
          <w:szCs w:val="24"/>
        </w:rPr>
        <w:t>/2022</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2022 r. poz. 633</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2021r. poz. 1285</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1829C2">
        <w:rPr>
          <w:sz w:val="24"/>
          <w:szCs w:val="24"/>
        </w:rPr>
        <w:t>.................</w:t>
      </w:r>
      <w:r w:rsidRPr="007F0990">
        <w:rPr>
          <w:sz w:val="24"/>
          <w:szCs w:val="24"/>
        </w:rPr>
        <w:t xml:space="preserve"> pacjentom Udzielającego zamówienia </w:t>
      </w:r>
      <w:r w:rsidRPr="002324EC">
        <w:rPr>
          <w:sz w:val="24"/>
          <w:szCs w:val="24"/>
        </w:rPr>
        <w:t xml:space="preserve">w zakresie </w:t>
      </w:r>
      <w:r w:rsidR="001829C2">
        <w:rPr>
          <w:rFonts w:eastAsia="Calibri"/>
          <w:sz w:val="24"/>
          <w:szCs w:val="24"/>
        </w:rPr>
        <w:t>.......................</w:t>
      </w:r>
      <w:r w:rsidRPr="002324EC">
        <w:rPr>
          <w:rFonts w:eastAsia="Calibri"/>
          <w:sz w:val="24"/>
          <w:szCs w:val="24"/>
        </w:rPr>
        <w:t xml:space="preserve">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26691F" w:rsidRPr="003034F9" w:rsidRDefault="00B606EC" w:rsidP="0026691F">
      <w:pPr>
        <w:numPr>
          <w:ilvl w:val="0"/>
          <w:numId w:val="22"/>
        </w:numPr>
        <w:jc w:val="both"/>
        <w:rPr>
          <w:sz w:val="24"/>
          <w:szCs w:val="24"/>
          <w:lang w:eastAsia="pl-PL"/>
        </w:rPr>
      </w:pPr>
      <w:r>
        <w:rPr>
          <w:sz w:val="24"/>
          <w:szCs w:val="24"/>
          <w:lang w:eastAsia="pl-PL"/>
        </w:rPr>
        <w:t>………………..</w:t>
      </w:r>
    </w:p>
    <w:p w:rsidR="0026691F" w:rsidRDefault="00B606EC" w:rsidP="0026691F">
      <w:pPr>
        <w:numPr>
          <w:ilvl w:val="0"/>
          <w:numId w:val="22"/>
        </w:numPr>
        <w:jc w:val="both"/>
        <w:rPr>
          <w:sz w:val="24"/>
          <w:szCs w:val="24"/>
          <w:lang w:eastAsia="pl-PL"/>
        </w:rPr>
      </w:pPr>
      <w:r>
        <w:rPr>
          <w:sz w:val="24"/>
          <w:szCs w:val="24"/>
          <w:lang w:eastAsia="pl-PL"/>
        </w:rPr>
        <w:t>………………..</w:t>
      </w:r>
    </w:p>
    <w:p w:rsidR="00FE68D7" w:rsidRPr="00FE68D7" w:rsidRDefault="0026691F" w:rsidP="0026691F">
      <w:pPr>
        <w:numPr>
          <w:ilvl w:val="0"/>
          <w:numId w:val="22"/>
        </w:numPr>
        <w:jc w:val="both"/>
        <w:rPr>
          <w:sz w:val="24"/>
          <w:szCs w:val="24"/>
          <w:lang w:eastAsia="pl-PL"/>
        </w:rPr>
      </w:pPr>
      <w:r w:rsidRPr="00FE68D7">
        <w:rPr>
          <w:rFonts w:eastAsia="Calibri"/>
          <w:color w:val="000000"/>
          <w:sz w:val="24"/>
          <w:szCs w:val="24"/>
          <w:lang w:eastAsia="pl-PL"/>
        </w:rPr>
        <w:t>rejestracj</w:t>
      </w:r>
      <w:r w:rsidR="000A1538">
        <w:rPr>
          <w:rFonts w:eastAsia="Calibri"/>
          <w:color w:val="000000"/>
          <w:sz w:val="24"/>
          <w:szCs w:val="24"/>
          <w:lang w:eastAsia="pl-PL"/>
        </w:rPr>
        <w:t>a</w:t>
      </w:r>
      <w:r w:rsidRPr="00FE68D7">
        <w:rPr>
          <w:rFonts w:eastAsia="Calibri"/>
          <w:color w:val="000000"/>
          <w:sz w:val="24"/>
          <w:szCs w:val="24"/>
          <w:lang w:eastAsia="pl-PL"/>
        </w:rPr>
        <w:t xml:space="preserve">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00FE68D7" w:rsidRPr="00FE68D7">
        <w:rPr>
          <w:rFonts w:eastAsia="Calibri"/>
          <w:color w:val="000000"/>
          <w:sz w:val="24"/>
          <w:szCs w:val="24"/>
          <w:lang w:eastAsia="pl-PL"/>
        </w:rPr>
        <w:t xml:space="preserve">                 </w:t>
      </w:r>
      <w:r w:rsidR="00FE68D7" w:rsidRPr="00FE68D7">
        <w:rPr>
          <w:color w:val="000000"/>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26691F" w:rsidRPr="00272E98">
        <w:rPr>
          <w:rFonts w:ascii="Times New Roman" w:hAnsi="Times New Roman" w:cs="Times New Roman"/>
          <w:bCs/>
          <w:color w:val="000000"/>
          <w:sz w:val="24"/>
          <w:szCs w:val="24"/>
        </w:rPr>
        <w:t xml:space="preserve">. </w:t>
      </w:r>
      <w:r w:rsidR="0026691F" w:rsidRPr="00272E98">
        <w:rPr>
          <w:rFonts w:ascii="Times New Roman" w:hAnsi="Times New Roman" w:cs="Times New Roman"/>
          <w:color w:val="000000"/>
          <w:sz w:val="24"/>
        </w:rPr>
        <w:t xml:space="preserve">Przyjmujący zamówienie będzie udzielał świadczeń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B606EC" w:rsidRPr="001829C2">
        <w:rPr>
          <w:rFonts w:ascii="Times New Roman" w:hAnsi="Times New Roman" w:cs="Times New Roman"/>
          <w:b/>
          <w:color w:val="000000"/>
          <w:sz w:val="24"/>
        </w:rPr>
        <w:t>……………………………</w:t>
      </w:r>
      <w:r w:rsidR="001829C2">
        <w:rPr>
          <w:rFonts w:ascii="Times New Roman" w:hAnsi="Times New Roman" w:cs="Times New Roman"/>
          <w:color w:val="000000"/>
          <w:sz w:val="24"/>
        </w:rPr>
        <w:t xml:space="preserve"> </w:t>
      </w:r>
      <w:r w:rsidR="0026691F" w:rsidRPr="00D51605">
        <w:rPr>
          <w:rFonts w:ascii="Times New Roman" w:hAnsi="Times New Roman" w:cs="Times New Roman"/>
          <w:color w:val="000000"/>
          <w:sz w:val="24"/>
        </w:rPr>
        <w:t>na co Przyjmujący zamówienie wyraża zgodę.</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415FB0" w:rsidRPr="00415FB0">
        <w:rPr>
          <w:rFonts w:ascii="Times New Roman" w:hAnsi="Times New Roman" w:cs="Times New Roman"/>
          <w:color w:val="000000"/>
          <w:sz w:val="24"/>
        </w:rPr>
        <w:t>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lastRenderedPageBreak/>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1829C2" w:rsidRPr="001829C2">
        <w:rPr>
          <w:b/>
          <w:sz w:val="24"/>
        </w:rPr>
        <w:t>......................</w:t>
      </w:r>
      <w:r w:rsidRPr="007E6C80">
        <w:rPr>
          <w:sz w:val="24"/>
        </w:rPr>
        <w:t xml:space="preserve">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B606EC" w:rsidRPr="001829C2">
        <w:rPr>
          <w:b/>
          <w:sz w:val="24"/>
        </w:rPr>
        <w:t>………………….</w:t>
      </w:r>
      <w:r w:rsidRPr="003659C4">
        <w:rPr>
          <w:sz w:val="24"/>
        </w:rPr>
        <w:t>,</w:t>
      </w:r>
      <w:r w:rsidRPr="009A4821">
        <w:rPr>
          <w:sz w:val="24"/>
        </w:rPr>
        <w:t xml:space="preserve"> który w sprawach związanych z funkcjonowaniem </w:t>
      </w:r>
      <w:r w:rsidR="00F73930" w:rsidRPr="009A4821">
        <w:rPr>
          <w:sz w:val="24"/>
        </w:rPr>
        <w:t>kliniki</w:t>
      </w:r>
      <w:r w:rsidRPr="009A4821">
        <w:rPr>
          <w:sz w:val="24"/>
        </w:rPr>
        <w:t xml:space="preserve"> określone</w:t>
      </w:r>
      <w:r w:rsidR="0026691F">
        <w:rPr>
          <w:sz w:val="24"/>
        </w:rPr>
        <w:t>j</w:t>
      </w:r>
      <w:r w:rsidRPr="009A4821">
        <w:rPr>
          <w:sz w:val="24"/>
        </w:rPr>
        <w:t xml:space="preserve"> w §1 umowy reprezentuje Udzielającego zamówienia. </w:t>
      </w:r>
    </w:p>
    <w:p w:rsidR="00F37231" w:rsidRPr="009A4821"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B606EC" w:rsidRPr="001829C2">
        <w:rPr>
          <w:b/>
          <w:sz w:val="24"/>
        </w:rPr>
        <w:t>………………</w:t>
      </w:r>
      <w:r w:rsidR="00F73930" w:rsidRPr="001829C2">
        <w:rPr>
          <w:b/>
          <w:sz w:val="24"/>
        </w:rPr>
        <w:t>.</w:t>
      </w:r>
    </w:p>
    <w:p w:rsidR="00FA7DF0"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0A1538">
        <w:rPr>
          <w:sz w:val="24"/>
          <w:szCs w:val="24"/>
        </w:rPr>
        <w:t>2</w:t>
      </w:r>
      <w:r w:rsidR="009A4821">
        <w:rPr>
          <w:sz w:val="24"/>
          <w:szCs w:val="24"/>
        </w:rPr>
        <w:t xml:space="preserve"> r. poz. </w:t>
      </w:r>
      <w:r w:rsidR="000A1538">
        <w:rPr>
          <w:sz w:val="24"/>
          <w:szCs w:val="24"/>
        </w:rPr>
        <w:t>633</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B606EC">
        <w:t>…………</w:t>
      </w:r>
      <w:r>
        <w:t xml:space="preserve"> o przewidywanej nieobecności i czasie jej trwania. Za okres nieobecności Przyjmującemu zamówienie nie przysługuje</w:t>
      </w:r>
      <w:r w:rsidRPr="00A32223">
        <w:t xml:space="preserve"> </w:t>
      </w:r>
      <w:r>
        <w:t>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lastRenderedPageBreak/>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A54258" w:rsidRDefault="00A54258" w:rsidP="009250CB">
      <w:pPr>
        <w:jc w:val="center"/>
        <w:rPr>
          <w:sz w:val="24"/>
        </w:rPr>
      </w:pPr>
    </w:p>
    <w:p w:rsidR="009250CB" w:rsidRPr="007F0990" w:rsidRDefault="00AB5C45" w:rsidP="009250CB">
      <w:pPr>
        <w:jc w:val="center"/>
        <w:rPr>
          <w:sz w:val="24"/>
        </w:rPr>
      </w:pPr>
      <w:r>
        <w:rPr>
          <w:sz w:val="24"/>
        </w:rPr>
        <w:t>§ 18</w:t>
      </w:r>
    </w:p>
    <w:p w:rsidR="009250CB" w:rsidRPr="002F1C0C" w:rsidRDefault="009250CB" w:rsidP="009250CB">
      <w:pPr>
        <w:numPr>
          <w:ilvl w:val="0"/>
          <w:numId w:val="15"/>
        </w:numPr>
        <w:tabs>
          <w:tab w:val="left" w:pos="397"/>
          <w:tab w:val="left" w:pos="3899"/>
          <w:tab w:val="center" w:pos="4781"/>
        </w:tabs>
        <w:rPr>
          <w:sz w:val="24"/>
        </w:rPr>
      </w:pPr>
      <w:r w:rsidRPr="002F1C0C">
        <w:rPr>
          <w:sz w:val="24"/>
        </w:rPr>
        <w:t>Za realizację przedmiotu umowy Przyjmującemu Zamówienie przysługuje wynagrodzenie:</w:t>
      </w:r>
    </w:p>
    <w:p w:rsidR="007A20DA" w:rsidRPr="002F1C0C" w:rsidRDefault="009261AA" w:rsidP="009261AA">
      <w:pPr>
        <w:pStyle w:val="Akapitzlist"/>
        <w:ind w:left="851"/>
        <w:jc w:val="both"/>
        <w:rPr>
          <w:color w:val="auto"/>
          <w:sz w:val="24"/>
        </w:rPr>
      </w:pPr>
      <w:r w:rsidRPr="002F1C0C">
        <w:rPr>
          <w:b/>
          <w:color w:val="auto"/>
          <w:sz w:val="24"/>
        </w:rPr>
        <w:t>zgodnie z formularz</w:t>
      </w:r>
      <w:r w:rsidR="00D03013">
        <w:rPr>
          <w:b/>
          <w:color w:val="auto"/>
          <w:sz w:val="24"/>
        </w:rPr>
        <w:t>em</w:t>
      </w:r>
      <w:r w:rsidRPr="002F1C0C">
        <w:rPr>
          <w:b/>
          <w:color w:val="auto"/>
          <w:sz w:val="24"/>
        </w:rPr>
        <w:t xml:space="preserve"> ofertowy</w:t>
      </w:r>
    </w:p>
    <w:p w:rsidR="007A20DA" w:rsidRPr="002F1C0C" w:rsidRDefault="009A4821" w:rsidP="009250CB">
      <w:pPr>
        <w:numPr>
          <w:ilvl w:val="0"/>
          <w:numId w:val="15"/>
        </w:numPr>
        <w:jc w:val="both"/>
        <w:rPr>
          <w:b/>
          <w:sz w:val="24"/>
        </w:rPr>
      </w:pPr>
      <w:r w:rsidRPr="002F1C0C">
        <w:rPr>
          <w:sz w:val="24"/>
          <w:szCs w:val="24"/>
          <w:lang w:eastAsia="pl-PL"/>
        </w:rPr>
        <w:t xml:space="preserve">Poza wynagrodzeniem określonym w ustępie powyżej, </w:t>
      </w:r>
      <w:r w:rsidR="009E3CA5">
        <w:rPr>
          <w:sz w:val="24"/>
          <w:szCs w:val="24"/>
          <w:lang w:eastAsia="pl-PL"/>
        </w:rPr>
        <w:t>Przyjmującemu zamówienie</w:t>
      </w:r>
      <w:r w:rsidRPr="002F1C0C">
        <w:rPr>
          <w:sz w:val="24"/>
          <w:szCs w:val="24"/>
          <w:lang w:eastAsia="pl-PL"/>
        </w:rPr>
        <w:t xml:space="preserve"> przysługuje dodatkowe świadczenie pieniężne w wysokości </w:t>
      </w:r>
      <w:r w:rsidR="00B74B9A" w:rsidRPr="00B74B9A">
        <w:rPr>
          <w:sz w:val="24"/>
          <w:szCs w:val="24"/>
          <w:lang w:eastAsia="pl-PL"/>
        </w:rPr>
        <w:t>......</w:t>
      </w:r>
      <w:r w:rsidRPr="00B74B9A">
        <w:rPr>
          <w:sz w:val="24"/>
          <w:szCs w:val="24"/>
          <w:lang w:eastAsia="pl-PL"/>
        </w:rPr>
        <w:t xml:space="preserve"> zł brutto</w:t>
      </w:r>
      <w:r w:rsidR="00B74B9A">
        <w:rPr>
          <w:b/>
          <w:sz w:val="24"/>
          <w:szCs w:val="24"/>
          <w:lang w:eastAsia="pl-PL"/>
        </w:rPr>
        <w:t xml:space="preserve"> </w:t>
      </w:r>
      <w:r w:rsidRPr="002F1C0C">
        <w:rPr>
          <w:sz w:val="24"/>
          <w:szCs w:val="24"/>
          <w:lang w:eastAsia="pl-PL"/>
        </w:rPr>
        <w:t xml:space="preserve"> za każdą przepracowaną godzinę, wypłacane ze środków otrzymanych przez Udzielającego Zamówienie z Narodowego Funduszu Zdrowia</w:t>
      </w:r>
      <w:r w:rsidRPr="000A1538">
        <w:rPr>
          <w:b/>
          <w:i/>
          <w:sz w:val="24"/>
          <w:szCs w:val="24"/>
          <w:lang w:eastAsia="pl-PL"/>
        </w:rPr>
        <w:t>.</w:t>
      </w:r>
    </w:p>
    <w:p w:rsidR="005F40FA" w:rsidRPr="002F1C0C" w:rsidRDefault="009A4821" w:rsidP="009250CB">
      <w:pPr>
        <w:numPr>
          <w:ilvl w:val="0"/>
          <w:numId w:val="15"/>
        </w:numPr>
        <w:jc w:val="both"/>
        <w:rPr>
          <w:b/>
          <w:sz w:val="24"/>
        </w:rPr>
      </w:pPr>
      <w:r w:rsidRPr="002F1C0C">
        <w:rPr>
          <w:sz w:val="24"/>
          <w:szCs w:val="24"/>
          <w:lang w:eastAsia="pl-PL"/>
        </w:rPr>
        <w:t xml:space="preserve">Świadczenie określone w ustępie poprzedzającym wyczerpuje wszelkie roszczenia Przyjmującego zamówienie względem Udzielającego zamówienia dotyczące środków wypłacanych na podstawie rozporządzenia Ministra Zdrowia z dnia 8 września 2015 r. w sprawie ogólnych warunków umów o udzielanie świadczeń opieki zdrowotnej (Dz. U. z 2020 r. poz. 320 z </w:t>
      </w:r>
      <w:proofErr w:type="spellStart"/>
      <w:r w:rsidRPr="002F1C0C">
        <w:rPr>
          <w:sz w:val="24"/>
          <w:szCs w:val="24"/>
          <w:lang w:eastAsia="pl-PL"/>
        </w:rPr>
        <w:t>późn</w:t>
      </w:r>
      <w:proofErr w:type="spellEnd"/>
      <w:r w:rsidRPr="002F1C0C">
        <w:rPr>
          <w:sz w:val="24"/>
          <w:szCs w:val="24"/>
          <w:lang w:eastAsia="pl-PL"/>
        </w:rPr>
        <w:t>. zm</w:t>
      </w:r>
      <w:r w:rsidRPr="00A4644A">
        <w:rPr>
          <w:sz w:val="24"/>
          <w:szCs w:val="24"/>
          <w:lang w:eastAsia="pl-PL"/>
        </w:rPr>
        <w:t>.).</w:t>
      </w:r>
    </w:p>
    <w:p w:rsidR="009250CB" w:rsidRPr="002F1C0C" w:rsidRDefault="009250CB" w:rsidP="009250CB">
      <w:pPr>
        <w:numPr>
          <w:ilvl w:val="0"/>
          <w:numId w:val="15"/>
        </w:numPr>
        <w:jc w:val="both"/>
        <w:rPr>
          <w:sz w:val="24"/>
        </w:rPr>
      </w:pPr>
      <w:r w:rsidRPr="002F1C0C">
        <w:rPr>
          <w:sz w:val="24"/>
        </w:rPr>
        <w:t>Wynagrodzenie, o którym mowa w ust. 1</w:t>
      </w:r>
      <w:r w:rsidR="00563F73" w:rsidRPr="002F1C0C">
        <w:rPr>
          <w:sz w:val="24"/>
        </w:rPr>
        <w:t xml:space="preserve"> i </w:t>
      </w:r>
      <w:r w:rsidR="005F40FA" w:rsidRPr="002F1C0C">
        <w:rPr>
          <w:sz w:val="24"/>
        </w:rPr>
        <w:t>2</w:t>
      </w:r>
      <w:r w:rsidRPr="002F1C0C">
        <w:rPr>
          <w:sz w:val="24"/>
        </w:rPr>
        <w:t xml:space="preserve"> wyczerpuje całość zobowiązań finansowych Udzielającego zamówienie względem Przyjmującego zamówienie.</w:t>
      </w:r>
    </w:p>
    <w:p w:rsidR="009250CB" w:rsidRPr="002F1C0C" w:rsidRDefault="009250CB" w:rsidP="009250CB">
      <w:pPr>
        <w:numPr>
          <w:ilvl w:val="0"/>
          <w:numId w:val="15"/>
        </w:numPr>
        <w:tabs>
          <w:tab w:val="left" w:pos="397"/>
          <w:tab w:val="left" w:pos="3899"/>
          <w:tab w:val="center" w:pos="4781"/>
        </w:tabs>
        <w:rPr>
          <w:b/>
          <w:bCs/>
          <w:sz w:val="24"/>
        </w:rPr>
      </w:pPr>
      <w:r w:rsidRPr="002F1C0C">
        <w:rPr>
          <w:sz w:val="24"/>
        </w:rPr>
        <w:t xml:space="preserve">Wynagrodzenie za ostatni miesiąc niniejszej umowy zostanie wypłacone po rozliczeniu </w:t>
      </w:r>
    </w:p>
    <w:p w:rsidR="007E6C80" w:rsidRPr="002F1C0C" w:rsidRDefault="009250CB" w:rsidP="00A6500E">
      <w:pPr>
        <w:tabs>
          <w:tab w:val="left" w:pos="3899"/>
          <w:tab w:val="center" w:pos="4781"/>
        </w:tabs>
        <w:ind w:left="397"/>
        <w:rPr>
          <w:b/>
          <w:bCs/>
          <w:sz w:val="24"/>
        </w:rPr>
      </w:pPr>
      <w:r w:rsidRPr="002F1C0C">
        <w:rPr>
          <w:sz w:val="24"/>
        </w:rPr>
        <w:t>z Udziela</w:t>
      </w:r>
      <w:r w:rsidR="00D338C3" w:rsidRPr="002F1C0C">
        <w:rPr>
          <w:sz w:val="24"/>
        </w:rPr>
        <w:t>jącym Zamówienie opisanym w § 35</w:t>
      </w:r>
      <w:r w:rsidRPr="002F1C0C">
        <w:rPr>
          <w:sz w:val="24"/>
        </w:rPr>
        <w:t xml:space="preserve">. </w:t>
      </w:r>
    </w:p>
    <w:p w:rsidR="0026691F" w:rsidRDefault="0026691F" w:rsidP="009250CB">
      <w:pPr>
        <w:tabs>
          <w:tab w:val="left" w:pos="3899"/>
          <w:tab w:val="center" w:pos="4781"/>
        </w:tabs>
        <w:jc w:val="center"/>
        <w:rPr>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A54258">
        <w:rPr>
          <w:sz w:val="24"/>
        </w:rPr>
        <w:t>8</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3D7C5E">
        <w:rPr>
          <w:sz w:val="24"/>
        </w:rPr>
        <w:t>…………………..</w:t>
      </w:r>
      <w:r w:rsidR="00D338C3" w:rsidRPr="003659C4">
        <w:rPr>
          <w:sz w:val="24"/>
        </w:rPr>
        <w:t>.</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A54258" w:rsidRDefault="00A54258" w:rsidP="009250CB">
      <w:pPr>
        <w:jc w:val="cente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A54258" w:rsidRDefault="00A54258" w:rsidP="009250CB">
      <w:pPr>
        <w:jc w:val="center"/>
        <w:rPr>
          <w:sz w:val="24"/>
        </w:rPr>
      </w:pPr>
    </w:p>
    <w:p w:rsidR="00A54258" w:rsidRDefault="00A54258" w:rsidP="009250CB">
      <w:pPr>
        <w:jc w:val="center"/>
        <w:rPr>
          <w:sz w:val="24"/>
        </w:rPr>
      </w:pP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A54258" w:rsidRDefault="00A54258" w:rsidP="009250CB">
      <w:pPr>
        <w:jc w:val="center"/>
        <w:rPr>
          <w:sz w:val="24"/>
        </w:rPr>
      </w:pPr>
    </w:p>
    <w:p w:rsidR="009250CB" w:rsidRPr="007F0990" w:rsidRDefault="009250CB" w:rsidP="009250CB">
      <w:pPr>
        <w:jc w:val="center"/>
        <w:rPr>
          <w:sz w:val="24"/>
        </w:rPr>
      </w:pPr>
      <w:r w:rsidRPr="007F0990">
        <w:rPr>
          <w:sz w:val="24"/>
        </w:rPr>
        <w:t>……………………………                                                 ……………………………..</w:t>
      </w:r>
      <w:bookmarkStart w:id="1" w:name="_GoBack"/>
      <w:bookmarkEnd w:id="1"/>
    </w:p>
    <w:sectPr w:rsidR="009250CB" w:rsidRPr="007F0990" w:rsidSect="00A54258">
      <w:footerReference w:type="default" r:id="rId8"/>
      <w:footerReference w:type="first" r:id="rId9"/>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A54258">
      <w:rPr>
        <w:noProof/>
      </w:rPr>
      <w:t>7</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7495"/>
    <w:rsid w:val="000A1538"/>
    <w:rsid w:val="000B7DD1"/>
    <w:rsid w:val="000D397E"/>
    <w:rsid w:val="000F5D52"/>
    <w:rsid w:val="001213FD"/>
    <w:rsid w:val="00126AB3"/>
    <w:rsid w:val="00130F67"/>
    <w:rsid w:val="001829C2"/>
    <w:rsid w:val="00186972"/>
    <w:rsid w:val="001915ED"/>
    <w:rsid w:val="001C0373"/>
    <w:rsid w:val="001F4731"/>
    <w:rsid w:val="001F6328"/>
    <w:rsid w:val="00216EEC"/>
    <w:rsid w:val="002324EC"/>
    <w:rsid w:val="00255F93"/>
    <w:rsid w:val="0026691F"/>
    <w:rsid w:val="002707D2"/>
    <w:rsid w:val="002925DE"/>
    <w:rsid w:val="002C798D"/>
    <w:rsid w:val="002F1C0C"/>
    <w:rsid w:val="00326437"/>
    <w:rsid w:val="003526D4"/>
    <w:rsid w:val="003659C4"/>
    <w:rsid w:val="003A1C2E"/>
    <w:rsid w:val="003A55D3"/>
    <w:rsid w:val="003C4D3D"/>
    <w:rsid w:val="003D7C5E"/>
    <w:rsid w:val="003F2463"/>
    <w:rsid w:val="00415FB0"/>
    <w:rsid w:val="0046026B"/>
    <w:rsid w:val="00467103"/>
    <w:rsid w:val="00471324"/>
    <w:rsid w:val="00473520"/>
    <w:rsid w:val="004970F5"/>
    <w:rsid w:val="004C3178"/>
    <w:rsid w:val="004E28B9"/>
    <w:rsid w:val="0051358E"/>
    <w:rsid w:val="00521416"/>
    <w:rsid w:val="00521C12"/>
    <w:rsid w:val="0052648F"/>
    <w:rsid w:val="00555FF7"/>
    <w:rsid w:val="00563F73"/>
    <w:rsid w:val="00566ACA"/>
    <w:rsid w:val="005B0C09"/>
    <w:rsid w:val="005C428A"/>
    <w:rsid w:val="005D2842"/>
    <w:rsid w:val="005E386A"/>
    <w:rsid w:val="005F40FA"/>
    <w:rsid w:val="006251BE"/>
    <w:rsid w:val="00626FBF"/>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A6290"/>
    <w:rsid w:val="008A71E5"/>
    <w:rsid w:val="008D35B9"/>
    <w:rsid w:val="008F05AA"/>
    <w:rsid w:val="00910924"/>
    <w:rsid w:val="009250CB"/>
    <w:rsid w:val="009261AA"/>
    <w:rsid w:val="00946023"/>
    <w:rsid w:val="009768B0"/>
    <w:rsid w:val="00982A4D"/>
    <w:rsid w:val="00983989"/>
    <w:rsid w:val="00990396"/>
    <w:rsid w:val="009A4821"/>
    <w:rsid w:val="009E3CA5"/>
    <w:rsid w:val="00A20B45"/>
    <w:rsid w:val="00A4644A"/>
    <w:rsid w:val="00A46914"/>
    <w:rsid w:val="00A54015"/>
    <w:rsid w:val="00A54258"/>
    <w:rsid w:val="00A6500E"/>
    <w:rsid w:val="00A722BE"/>
    <w:rsid w:val="00AA30BF"/>
    <w:rsid w:val="00AB5C45"/>
    <w:rsid w:val="00AC432F"/>
    <w:rsid w:val="00AE5C30"/>
    <w:rsid w:val="00AF07B4"/>
    <w:rsid w:val="00AF648B"/>
    <w:rsid w:val="00B03EA1"/>
    <w:rsid w:val="00B0489D"/>
    <w:rsid w:val="00B17EF5"/>
    <w:rsid w:val="00B42CA5"/>
    <w:rsid w:val="00B43F77"/>
    <w:rsid w:val="00B606EC"/>
    <w:rsid w:val="00B74063"/>
    <w:rsid w:val="00B74B9A"/>
    <w:rsid w:val="00B9421F"/>
    <w:rsid w:val="00C2605F"/>
    <w:rsid w:val="00C46E8E"/>
    <w:rsid w:val="00C47431"/>
    <w:rsid w:val="00C53A6A"/>
    <w:rsid w:val="00C64695"/>
    <w:rsid w:val="00CA607E"/>
    <w:rsid w:val="00CB52DD"/>
    <w:rsid w:val="00D03013"/>
    <w:rsid w:val="00D2286C"/>
    <w:rsid w:val="00D338C3"/>
    <w:rsid w:val="00D33F8B"/>
    <w:rsid w:val="00D433D1"/>
    <w:rsid w:val="00D51605"/>
    <w:rsid w:val="00D64CFD"/>
    <w:rsid w:val="00D70F4F"/>
    <w:rsid w:val="00D73AB5"/>
    <w:rsid w:val="00D8250D"/>
    <w:rsid w:val="00D92FF2"/>
    <w:rsid w:val="00DC0DE7"/>
    <w:rsid w:val="00DC447C"/>
    <w:rsid w:val="00E243CA"/>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18DD"/>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7</Pages>
  <Words>3146</Words>
  <Characters>18882</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14</cp:revision>
  <cp:lastPrinted>2021-11-03T11:21:00Z</cp:lastPrinted>
  <dcterms:created xsi:type="dcterms:W3CDTF">2021-08-11T15:46:00Z</dcterms:created>
  <dcterms:modified xsi:type="dcterms:W3CDTF">2022-09-29T11:44:00Z</dcterms:modified>
</cp:coreProperties>
</file>