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51B08" w14:textId="77777777" w:rsidR="006304CD" w:rsidRPr="006304CD" w:rsidRDefault="006304CD" w:rsidP="006304CD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14:paraId="61FACD95" w14:textId="77777777" w:rsidR="009250CB" w:rsidRPr="00593BF6" w:rsidRDefault="0005150E" w:rsidP="009250CB">
      <w:pPr>
        <w:jc w:val="center"/>
        <w:rPr>
          <w:sz w:val="24"/>
        </w:rPr>
      </w:pPr>
      <w:r>
        <w:rPr>
          <w:sz w:val="24"/>
        </w:rPr>
        <w:t>/</w:t>
      </w:r>
      <w:r w:rsidR="009250CB" w:rsidRPr="00593BF6">
        <w:rPr>
          <w:sz w:val="24"/>
        </w:rPr>
        <w:t>WZÓR UMOWY -  LEKARZ/</w:t>
      </w:r>
    </w:p>
    <w:p w14:paraId="6DADB880" w14:textId="77777777"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14:paraId="3C8BEB81" w14:textId="77777777"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14:paraId="5ED68802" w14:textId="77777777" w:rsidR="009250CB" w:rsidRDefault="009250CB" w:rsidP="009250CB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14:paraId="672C8DE4" w14:textId="77777777" w:rsidR="00143884" w:rsidRPr="00593BF6" w:rsidRDefault="00143884" w:rsidP="009250CB">
      <w:pPr>
        <w:jc w:val="center"/>
        <w:rPr>
          <w:sz w:val="28"/>
        </w:rPr>
      </w:pPr>
    </w:p>
    <w:p w14:paraId="334C4383" w14:textId="77777777" w:rsidR="00F068C0" w:rsidRPr="00593BF6" w:rsidRDefault="00F068C0" w:rsidP="00F068C0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 w:rsidR="00484C77">
        <w:rPr>
          <w:sz w:val="24"/>
        </w:rPr>
        <w:t>,</w:t>
      </w:r>
      <w:r w:rsidRPr="00593BF6">
        <w:rPr>
          <w:sz w:val="24"/>
        </w:rPr>
        <w:t xml:space="preserve"> </w:t>
      </w:r>
      <w:r w:rsidR="00484C77">
        <w:rPr>
          <w:sz w:val="24"/>
          <w:szCs w:val="24"/>
        </w:rPr>
        <w:t xml:space="preserve">ul. R.Weigla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>dr. 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dalej „Przyjmującym zamówienie”.</w:t>
      </w:r>
    </w:p>
    <w:p w14:paraId="0FC6D0B5" w14:textId="77777777" w:rsidR="009250CB" w:rsidRDefault="009250CB" w:rsidP="009250CB">
      <w:pPr>
        <w:jc w:val="both"/>
        <w:rPr>
          <w:sz w:val="24"/>
        </w:rPr>
      </w:pPr>
    </w:p>
    <w:p w14:paraId="59417A9B" w14:textId="5F18E2EF"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7F2">
        <w:rPr>
          <w:rFonts w:ascii="Times New Roman" w:hAnsi="Times New Roman" w:cs="Times New Roman"/>
          <w:b/>
          <w:sz w:val="24"/>
          <w:szCs w:val="24"/>
        </w:rPr>
        <w:t>32/</w:t>
      </w:r>
      <w:bookmarkStart w:id="0" w:name="_GoBack"/>
      <w:bookmarkEnd w:id="0"/>
      <w:r w:rsidR="00A20B82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1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(tj. Dz. U. z </w:t>
      </w:r>
      <w:r w:rsidR="008B473B">
        <w:rPr>
          <w:rFonts w:ascii="Times New Roman" w:hAnsi="Times New Roman" w:cs="Times New Roman"/>
          <w:sz w:val="24"/>
          <w:szCs w:val="24"/>
        </w:rPr>
        <w:t>2022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8B473B">
        <w:rPr>
          <w:rFonts w:ascii="Times New Roman" w:hAnsi="Times New Roman" w:cs="Times New Roman"/>
          <w:sz w:val="24"/>
          <w:szCs w:val="24"/>
        </w:rPr>
        <w:t>633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1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Dz.U. z 2020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>r. poz. 13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98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00977C2" w14:textId="77777777"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14:paraId="3C9D0304" w14:textId="7733C826" w:rsidR="0015036B" w:rsidRDefault="009250CB" w:rsidP="0011125A">
      <w:pPr>
        <w:jc w:val="center"/>
        <w:rPr>
          <w:sz w:val="24"/>
        </w:rPr>
      </w:pPr>
      <w:r>
        <w:rPr>
          <w:sz w:val="24"/>
        </w:rPr>
        <w:t>§ 1</w:t>
      </w:r>
    </w:p>
    <w:p w14:paraId="6E8989FD" w14:textId="77777777" w:rsidR="0022716C" w:rsidRDefault="0022716C" w:rsidP="002805A5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2716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>
        <w:rPr>
          <w:sz w:val="24"/>
          <w:szCs w:val="24"/>
        </w:rPr>
        <w:t xml:space="preserve"> </w:t>
      </w:r>
      <w:r w:rsidRPr="009F6276">
        <w:rPr>
          <w:sz w:val="24"/>
          <w:szCs w:val="24"/>
          <w:u w:val="single"/>
        </w:rPr>
        <w:t xml:space="preserve">w </w:t>
      </w:r>
      <w:r w:rsidR="00D166C1" w:rsidRPr="009F6276">
        <w:rPr>
          <w:sz w:val="24"/>
          <w:szCs w:val="24"/>
          <w:u w:val="single"/>
        </w:rPr>
        <w:t xml:space="preserve">zakresie </w:t>
      </w:r>
      <w:r w:rsidR="00CB5C62">
        <w:rPr>
          <w:bCs/>
          <w:sz w:val="24"/>
          <w:szCs w:val="24"/>
          <w:u w:val="single"/>
          <w:lang w:eastAsia="en-US"/>
        </w:rPr>
        <w:t>……………………………………………………….</w:t>
      </w:r>
      <w:r w:rsidR="009F6276" w:rsidRPr="009F6276">
        <w:rPr>
          <w:bCs/>
          <w:sz w:val="24"/>
          <w:szCs w:val="24"/>
          <w:u w:val="single"/>
          <w:lang w:eastAsia="en-US"/>
        </w:rPr>
        <w:t xml:space="preserve"> </w:t>
      </w:r>
      <w:r w:rsidRPr="009F6276">
        <w:rPr>
          <w:sz w:val="24"/>
          <w:szCs w:val="24"/>
          <w:u w:val="single"/>
        </w:rPr>
        <w:t>oraz udzielanie im świadczeń zdrowotnych zgodnie z posiadaną wiedzą, umiejętnościami i kompetencjami.</w:t>
      </w:r>
    </w:p>
    <w:p w14:paraId="2D7FB170" w14:textId="036F93E2" w:rsidR="0022716C" w:rsidRPr="009F6276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F6276">
        <w:rPr>
          <w:color w:val="000000"/>
          <w:sz w:val="24"/>
        </w:rPr>
        <w:t xml:space="preserve">W zakres czynności objętych umową  </w:t>
      </w:r>
      <w:r w:rsidR="0054341B" w:rsidRPr="009F6276">
        <w:rPr>
          <w:color w:val="000000"/>
          <w:sz w:val="24"/>
        </w:rPr>
        <w:t xml:space="preserve">wchodzi </w:t>
      </w:r>
      <w:r w:rsidRPr="009F6276">
        <w:rPr>
          <w:color w:val="000000"/>
          <w:sz w:val="24"/>
        </w:rPr>
        <w:t>w szczególności:</w:t>
      </w:r>
    </w:p>
    <w:p w14:paraId="16C6D95A" w14:textId="77777777" w:rsidR="002355CD" w:rsidRDefault="002355CD" w:rsidP="002355CD">
      <w:pPr>
        <w:numPr>
          <w:ilvl w:val="0"/>
          <w:numId w:val="40"/>
        </w:num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</w:t>
      </w:r>
    </w:p>
    <w:p w14:paraId="658D05FE" w14:textId="01854380" w:rsidR="0035417C" w:rsidRPr="002355CD" w:rsidRDefault="0054341B" w:rsidP="002355CD">
      <w:pPr>
        <w:numPr>
          <w:ilvl w:val="0"/>
          <w:numId w:val="40"/>
        </w:numPr>
        <w:jc w:val="both"/>
        <w:rPr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rejestracja</w:t>
      </w:r>
      <w:r w:rsidR="0035417C" w:rsidRPr="002355CD">
        <w:rPr>
          <w:color w:val="000000"/>
          <w:sz w:val="24"/>
          <w:szCs w:val="24"/>
          <w:lang w:eastAsia="pl-PL"/>
        </w:rPr>
        <w:t xml:space="preserve"> pełnych przebiegów realizowanych w komórkach procesów leczenia i wszystkich działań podejmowanych wobec pacjenta w zakresie przyznanych uprawnień. </w:t>
      </w:r>
    </w:p>
    <w:p w14:paraId="6E2BD93B" w14:textId="77777777" w:rsidR="00C35F98" w:rsidRPr="00C35F98" w:rsidRDefault="00C35F98" w:rsidP="00C35F98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Miejscem udzielania świadczeń zdrowotnych </w:t>
      </w:r>
      <w:r>
        <w:rPr>
          <w:sz w:val="24"/>
          <w:szCs w:val="24"/>
        </w:rPr>
        <w:t>będzie</w:t>
      </w:r>
      <w:r w:rsidRPr="0022716C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>
        <w:rPr>
          <w:sz w:val="24"/>
          <w:szCs w:val="24"/>
        </w:rPr>
        <w:t xml:space="preserve"> lub inne miejsce wskazane przez Udzielającego </w:t>
      </w:r>
      <w:r w:rsidR="00C232E4">
        <w:rPr>
          <w:sz w:val="24"/>
          <w:szCs w:val="24"/>
        </w:rPr>
        <w:t>zamówienie</w:t>
      </w:r>
      <w:r w:rsidRPr="0022716C">
        <w:rPr>
          <w:sz w:val="24"/>
          <w:szCs w:val="24"/>
        </w:rPr>
        <w:t>.</w:t>
      </w:r>
    </w:p>
    <w:p w14:paraId="2339A538" w14:textId="77777777" w:rsidR="0080715F" w:rsidRPr="00915A94" w:rsidRDefault="0080715F" w:rsidP="0080715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Przyjmujący zamówienie zobowiązuje się do </w:t>
      </w:r>
      <w:r w:rsidR="00C232E4">
        <w:rPr>
          <w:rFonts w:ascii="Times New Roman" w:hAnsi="Times New Roman" w:cs="Times New Roman"/>
          <w:color w:val="000000"/>
          <w:sz w:val="24"/>
          <w:szCs w:val="24"/>
        </w:rPr>
        <w:t xml:space="preserve">zachowania 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ciągłości udzielania świadczeń uwzględniających pracę </w:t>
      </w:r>
      <w:r w:rsidR="002355C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A94" w:rsidRPr="00915A94">
        <w:rPr>
          <w:rFonts w:ascii="Times New Roman" w:hAnsi="Times New Roman" w:cs="Times New Roman"/>
          <w:sz w:val="24"/>
          <w:szCs w:val="24"/>
        </w:rPr>
        <w:t>w systemie pracy całodobo</w:t>
      </w:r>
      <w:r w:rsidR="00915A94">
        <w:rPr>
          <w:rFonts w:ascii="Times New Roman" w:hAnsi="Times New Roman" w:cs="Times New Roman"/>
          <w:sz w:val="24"/>
          <w:szCs w:val="24"/>
        </w:rPr>
        <w:t xml:space="preserve">wej przez siedem dni w tygodniu, 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w godzinach ustalonych w harmonogramie pracy </w:t>
      </w:r>
      <w:r w:rsidR="004F7954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r w:rsidR="004F7954">
        <w:rPr>
          <w:rFonts w:ascii="Times New Roman" w:hAnsi="Times New Roman" w:cs="Times New Roman"/>
          <w:b/>
          <w:color w:val="000000"/>
          <w:sz w:val="24"/>
          <w:szCs w:val="24"/>
        </w:rPr>
        <w:t>……..</w:t>
      </w:r>
      <w:r w:rsidR="007A0ECF"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miesiącu</w:t>
      </w:r>
      <w:r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AF0FD2" w:rsidRPr="00915A94">
        <w:rPr>
          <w:rFonts w:ascii="Times New Roman" w:hAnsi="Times New Roman" w:cs="Times New Roman"/>
          <w:color w:val="000000"/>
          <w:sz w:val="24"/>
          <w:szCs w:val="24"/>
        </w:rPr>
        <w:t>oraz w ramach dyżurów medycznych i na wezwanie</w:t>
      </w:r>
      <w:r w:rsidR="00C232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8427B0" w14:textId="77777777" w:rsidR="0022716C" w:rsidRPr="003C3ABF" w:rsidRDefault="00450C38" w:rsidP="00450C3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C3ABF">
        <w:rPr>
          <w:rFonts w:ascii="Times New Roman" w:hAnsi="Times New Roman" w:cs="Times New Roman"/>
          <w:color w:val="000000"/>
          <w:sz w:val="24"/>
        </w:rPr>
        <w:t xml:space="preserve"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</w:t>
      </w:r>
      <w:r w:rsidR="00C232E4">
        <w:rPr>
          <w:rFonts w:ascii="Times New Roman" w:hAnsi="Times New Roman" w:cs="Times New Roman"/>
          <w:color w:val="000000"/>
          <w:sz w:val="24"/>
        </w:rPr>
        <w:t>Przyjmującego zamówienie</w:t>
      </w:r>
      <w:r w:rsidRPr="003C3ABF">
        <w:rPr>
          <w:rFonts w:ascii="Times New Roman" w:hAnsi="Times New Roman" w:cs="Times New Roman"/>
          <w:color w:val="000000"/>
          <w:sz w:val="24"/>
        </w:rPr>
        <w:t>.</w:t>
      </w:r>
    </w:p>
    <w:p w14:paraId="69F37CAD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14:paraId="3D02EEDC" w14:textId="77777777"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14:paraId="34924AFC" w14:textId="77777777" w:rsidR="009250CB" w:rsidRDefault="00E11646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14:paraId="6B536FF3" w14:textId="77777777"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14:paraId="7AFAA546" w14:textId="77777777"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lastRenderedPageBreak/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14:paraId="7CA37320" w14:textId="77777777" w:rsidR="009250CB" w:rsidRDefault="009250CB" w:rsidP="00C232E4">
      <w:pPr>
        <w:numPr>
          <w:ilvl w:val="1"/>
          <w:numId w:val="41"/>
        </w:numPr>
        <w:rPr>
          <w:sz w:val="24"/>
        </w:rPr>
      </w:pPr>
      <w:r>
        <w:rPr>
          <w:sz w:val="24"/>
        </w:rPr>
        <w:t>zasad etyki zawodowej,</w:t>
      </w:r>
    </w:p>
    <w:p w14:paraId="258486D7" w14:textId="77777777" w:rsidR="009250CB" w:rsidRPr="000951DF" w:rsidRDefault="009250CB" w:rsidP="00C232E4">
      <w:pPr>
        <w:numPr>
          <w:ilvl w:val="1"/>
          <w:numId w:val="41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14:paraId="6835B574" w14:textId="77777777" w:rsidR="009250CB" w:rsidRPr="00FE498A" w:rsidRDefault="009250CB" w:rsidP="00FE498A">
      <w:pPr>
        <w:pStyle w:val="Akapitzlist"/>
        <w:numPr>
          <w:ilvl w:val="0"/>
          <w:numId w:val="41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14:paraId="6F7F0AB0" w14:textId="77777777" w:rsidR="0022716C" w:rsidRPr="00E02AAD" w:rsidRDefault="0022716C" w:rsidP="00FE498A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14:paraId="77CA0330" w14:textId="77777777"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14:paraId="1BE92F04" w14:textId="77777777"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14:paraId="5BBD798E" w14:textId="77777777" w:rsidR="00665B8E" w:rsidRDefault="00665B8E" w:rsidP="00A356D2">
      <w:pPr>
        <w:rPr>
          <w:sz w:val="24"/>
        </w:rPr>
      </w:pPr>
    </w:p>
    <w:p w14:paraId="0EED12E8" w14:textId="77777777"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14:paraId="37FB0B59" w14:textId="77777777"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14:paraId="34EF3098" w14:textId="77777777"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14:paraId="57281A33" w14:textId="77777777" w:rsidR="0080715F" w:rsidRPr="006C17FA" w:rsidRDefault="0080715F" w:rsidP="00484C77">
      <w:pPr>
        <w:ind w:left="397"/>
        <w:jc w:val="both"/>
        <w:rPr>
          <w:sz w:val="24"/>
        </w:rPr>
      </w:pPr>
    </w:p>
    <w:p w14:paraId="3881EE58" w14:textId="77777777"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14:paraId="6BA17B4F" w14:textId="77777777" w:rsidR="00484C77" w:rsidRPr="00077BD0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Udzielający zamówienia ma obowiązek zapewnienia niezbędnej do prawidłowego funkcjonowania</w:t>
      </w:r>
      <w:r w:rsidRPr="00077BD0">
        <w:rPr>
          <w:bCs/>
          <w:sz w:val="24"/>
        </w:rPr>
        <w:t xml:space="preserve"> </w:t>
      </w:r>
      <w:r w:rsidRPr="00077BD0">
        <w:rPr>
          <w:sz w:val="24"/>
        </w:rPr>
        <w:t>obsady osobowej personelu zapewniającego odpowiednią opiekę przebywających w nim pacjentów. Strony uzgodniły ilościową obsadę osobową i Przyjmujący zamówienie uznaje je za wystarczającą.</w:t>
      </w:r>
    </w:p>
    <w:p w14:paraId="2D0481A2" w14:textId="77777777"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Przyjmujący zamówienie sprawuje kontrolę merytoryczną i organizacyjną oraz nadzoruje pracę personelu współuczestniczącego w udzielaniu świadczeń będących przedmiotem umowy, a także kontroluje wykonywanie wydawanych przez siebie  zleceń.</w:t>
      </w:r>
    </w:p>
    <w:p w14:paraId="20EDE81D" w14:textId="77777777"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A13267">
        <w:rPr>
          <w:sz w:val="24"/>
        </w:rPr>
        <w:t>Przyjmujący zamówienie oświadcza, iż wiadomym mu jest, że Udzielający zamówienia zawarł analogicznie umowy z innymi lekarzami prowadzącymi indywidualne specjalistyczne praktyki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>lekarskie i nie wnosi do tego żadnych zastrzeżeń.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 xml:space="preserve">Funkcję koordynatora działalności wszystkich świadczeniodawców pełnić będzie </w:t>
      </w:r>
      <w:r w:rsidR="00C57CA7">
        <w:rPr>
          <w:sz w:val="24"/>
        </w:rPr>
        <w:t>……………….</w:t>
      </w:r>
      <w:r w:rsidRPr="00A13267">
        <w:rPr>
          <w:sz w:val="24"/>
        </w:rPr>
        <w:t xml:space="preserve">, który w sprawach związanych z funkcjonowaniem </w:t>
      </w:r>
      <w:r w:rsidR="00C77747">
        <w:rPr>
          <w:sz w:val="24"/>
        </w:rPr>
        <w:t>kliniki/oddziału/poradni</w:t>
      </w:r>
      <w:r>
        <w:rPr>
          <w:sz w:val="24"/>
        </w:rPr>
        <w:t xml:space="preserve"> </w:t>
      </w:r>
      <w:r w:rsidRPr="00A13267">
        <w:rPr>
          <w:sz w:val="24"/>
        </w:rPr>
        <w:t xml:space="preserve">reprezentuje Udzielającego zamówienia. </w:t>
      </w:r>
    </w:p>
    <w:p w14:paraId="61EE6637" w14:textId="77777777" w:rsidR="003E27B5" w:rsidRPr="003E27B5" w:rsidRDefault="00484C77" w:rsidP="003E27B5">
      <w:pPr>
        <w:numPr>
          <w:ilvl w:val="0"/>
          <w:numId w:val="5"/>
        </w:numPr>
        <w:jc w:val="both"/>
        <w:rPr>
          <w:sz w:val="24"/>
        </w:rPr>
      </w:pPr>
      <w:r w:rsidRPr="00617BEE">
        <w:rPr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="002F04EC" w:rsidRPr="00C151D5">
        <w:rPr>
          <w:b/>
          <w:sz w:val="24"/>
        </w:rPr>
        <w:t>kliniki</w:t>
      </w:r>
      <w:r w:rsidR="003E1C69" w:rsidRPr="00C151D5">
        <w:rPr>
          <w:b/>
          <w:sz w:val="24"/>
        </w:rPr>
        <w:t>/oddziału</w:t>
      </w:r>
      <w:r w:rsidR="00C77747" w:rsidRPr="00C151D5">
        <w:rPr>
          <w:b/>
          <w:sz w:val="24"/>
        </w:rPr>
        <w:t>/poradni</w:t>
      </w:r>
      <w:r w:rsidRPr="00C151D5">
        <w:rPr>
          <w:b/>
          <w:sz w:val="24"/>
        </w:rPr>
        <w:t>.</w:t>
      </w:r>
    </w:p>
    <w:p w14:paraId="11D44957" w14:textId="77777777" w:rsidR="00A356D2" w:rsidRDefault="00A356D2" w:rsidP="009250CB">
      <w:pPr>
        <w:jc w:val="center"/>
        <w:rPr>
          <w:sz w:val="24"/>
        </w:rPr>
      </w:pPr>
    </w:p>
    <w:p w14:paraId="180E3DAA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5</w:t>
      </w:r>
    </w:p>
    <w:p w14:paraId="756058EE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14:paraId="0C4088D1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14:paraId="22CD7233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14:paraId="3EA2D1D0" w14:textId="77777777" w:rsidR="008D5CF2" w:rsidRDefault="008D5CF2" w:rsidP="009250CB">
      <w:pPr>
        <w:jc w:val="center"/>
        <w:rPr>
          <w:sz w:val="24"/>
        </w:rPr>
      </w:pPr>
    </w:p>
    <w:p w14:paraId="0757F6C0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14:paraId="54A1E397" w14:textId="77777777" w:rsidR="005D2CF7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5D2CF7">
        <w:t>Udostępnianie dokumentacji medycznej przez Przyjmującego zamówienie osobom trzecim odbywa się zgodnie z przepisami ustawy z dn. 6 listopada 2008r. o prawach pacjenta i Rzeczniku Praw Pacj</w:t>
      </w:r>
      <w:r w:rsidR="005D2CF7" w:rsidRPr="0079473C">
        <w:t>enta (tj. Dz. U. z 20</w:t>
      </w:r>
      <w:r w:rsidR="00234F45" w:rsidRPr="0079473C">
        <w:t>20r. poz. 849</w:t>
      </w:r>
      <w:r w:rsidR="005D2CF7" w:rsidRPr="0079473C">
        <w:t xml:space="preserve"> z póź. zm.)</w:t>
      </w:r>
      <w:r w:rsidR="005D2CF7">
        <w:t xml:space="preserve"> oraz zasadami ustalonymi przez Udzielającego zamówienia.</w:t>
      </w:r>
    </w:p>
    <w:p w14:paraId="61A4E867" w14:textId="77777777" w:rsidR="009250CB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  <w:r>
        <w:rPr>
          <w:szCs w:val="24"/>
        </w:rPr>
        <w:t>§ 7</w:t>
      </w:r>
    </w:p>
    <w:p w14:paraId="0E749B60" w14:textId="11E19AFD" w:rsidR="009250CB" w:rsidRPr="00150753" w:rsidRDefault="009250CB" w:rsidP="009250CB">
      <w:pPr>
        <w:numPr>
          <w:ilvl w:val="0"/>
          <w:numId w:val="7"/>
        </w:numPr>
        <w:jc w:val="both"/>
        <w:rPr>
          <w:rFonts w:eastAsia="ヒラギノ角ゴ Pro W3"/>
          <w:sz w:val="24"/>
          <w:szCs w:val="24"/>
        </w:rPr>
      </w:pPr>
      <w:r w:rsidRPr="00150753">
        <w:rPr>
          <w:rFonts w:eastAsia="ヒラギノ角ゴ Pro W3"/>
          <w:sz w:val="24"/>
          <w:szCs w:val="24"/>
        </w:rPr>
        <w:t xml:space="preserve">Na okres realizacji umowy na podstawie </w:t>
      </w:r>
      <w:r w:rsidR="008D5CF2">
        <w:rPr>
          <w:rFonts w:eastAsia="ヒラギノ角ゴ Pro W3"/>
          <w:sz w:val="24"/>
          <w:szCs w:val="24"/>
        </w:rPr>
        <w:t>a</w:t>
      </w:r>
      <w:r w:rsidRPr="00150753">
        <w:rPr>
          <w:rFonts w:eastAsia="ヒラギノ角ゴ Pro W3"/>
          <w:sz w:val="24"/>
          <w:szCs w:val="24"/>
        </w:rPr>
        <w:t xml:space="preserve">rt 29 </w:t>
      </w:r>
      <w:r w:rsidR="008D5CF2">
        <w:rPr>
          <w:rFonts w:eastAsia="ヒラギノ角ゴ Pro W3"/>
          <w:sz w:val="24"/>
          <w:szCs w:val="24"/>
        </w:rPr>
        <w:t>r</w:t>
      </w:r>
      <w:r w:rsidRPr="00150753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>
        <w:rPr>
          <w:rFonts w:eastAsia="ヒラギノ角ゴ Pro W3"/>
          <w:sz w:val="24"/>
          <w:szCs w:val="24"/>
        </w:rPr>
        <w:t>ektywy 95/46/WE</w:t>
      </w:r>
      <w:r w:rsidR="00EF3814">
        <w:rPr>
          <w:rFonts w:eastAsia="ヒラギノ角ゴ Pro W3"/>
          <w:sz w:val="24"/>
          <w:szCs w:val="24"/>
        </w:rPr>
        <w:t xml:space="preserve"> (RODO)</w:t>
      </w:r>
      <w:r w:rsidR="0030683B">
        <w:rPr>
          <w:rFonts w:eastAsia="ヒラギノ角ゴ Pro W3"/>
          <w:sz w:val="24"/>
          <w:szCs w:val="24"/>
        </w:rPr>
        <w:t>- Administrator</w:t>
      </w:r>
      <w:r w:rsidRPr="00150753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b/>
          <w:sz w:val="24"/>
          <w:szCs w:val="24"/>
        </w:rPr>
        <w:t>upoważnia przyjmującego zamówienie</w:t>
      </w:r>
      <w:r w:rsidR="0030683B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sz w:val="24"/>
          <w:szCs w:val="24"/>
        </w:rPr>
        <w:t>do  przetwarzania danych osobowych</w:t>
      </w:r>
      <w:r w:rsidR="0030683B">
        <w:rPr>
          <w:rFonts w:eastAsia="ヒラギノ角ゴ Pro W3"/>
          <w:sz w:val="24"/>
          <w:szCs w:val="24"/>
        </w:rPr>
        <w:t>,</w:t>
      </w:r>
      <w:r w:rsidRPr="00150753">
        <w:rPr>
          <w:rFonts w:eastAsia="ヒラギノ角ゴ Pro W3"/>
          <w:sz w:val="24"/>
          <w:szCs w:val="24"/>
        </w:rPr>
        <w:t xml:space="preserve"> a </w:t>
      </w:r>
      <w:r w:rsidR="0030683B">
        <w:rPr>
          <w:rFonts w:eastAsia="ヒラギノ角ゴ Pro W3"/>
          <w:sz w:val="24"/>
          <w:szCs w:val="24"/>
        </w:rPr>
        <w:t>P</w:t>
      </w:r>
      <w:r w:rsidRPr="00150753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>
        <w:rPr>
          <w:rFonts w:eastAsia="ヒラギノ角ゴ Pro W3"/>
          <w:sz w:val="24"/>
          <w:szCs w:val="24"/>
        </w:rPr>
        <w:t>zobowiązuje</w:t>
      </w:r>
      <w:r w:rsidRPr="00150753">
        <w:rPr>
          <w:rFonts w:eastAsia="ヒラギノ角ゴ Pro W3"/>
          <w:sz w:val="24"/>
          <w:szCs w:val="24"/>
        </w:rPr>
        <w:t xml:space="preserve"> się</w:t>
      </w:r>
      <w:r w:rsidR="0030683B">
        <w:rPr>
          <w:rFonts w:eastAsia="ヒラギノ角ゴ Pro W3"/>
          <w:sz w:val="24"/>
          <w:szCs w:val="24"/>
        </w:rPr>
        <w:t xml:space="preserve"> do odbycia szkolenia</w:t>
      </w:r>
      <w:r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14:paraId="2A797131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>
        <w:rPr>
          <w:color w:val="auto"/>
          <w:sz w:val="24"/>
          <w:szCs w:val="24"/>
        </w:rPr>
        <w:t>P</w:t>
      </w:r>
      <w:r w:rsidRPr="00150753">
        <w:rPr>
          <w:color w:val="auto"/>
          <w:sz w:val="24"/>
          <w:szCs w:val="24"/>
        </w:rPr>
        <w:t>rzyjmujący zamówienie   będzie przetwarzał.</w:t>
      </w:r>
    </w:p>
    <w:p w14:paraId="0FF82AF0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150753">
        <w:rPr>
          <w:color w:val="auto"/>
          <w:sz w:val="24"/>
          <w:szCs w:val="24"/>
        </w:rPr>
        <w:br/>
        <w:t>i elektronicznej.</w:t>
      </w:r>
    </w:p>
    <w:p w14:paraId="3E93ED43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14:paraId="4C020665" w14:textId="77777777" w:rsidR="00B1105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14:paraId="04BC2F7B" w14:textId="77777777" w:rsidR="009250CB" w:rsidRDefault="009250CB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42762C8B" w14:textId="77777777" w:rsidR="009250CB" w:rsidRDefault="009250C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 celów innych niż określone w § 1ust. 3 umowy.</w:t>
      </w:r>
    </w:p>
    <w:p w14:paraId="4A97A670" w14:textId="77777777" w:rsidR="0030683B" w:rsidRDefault="0030683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14:paraId="36D8FDA4" w14:textId="77777777" w:rsidR="0030683B" w:rsidRPr="00267796" w:rsidRDefault="00E7430E" w:rsidP="008E333C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14:paraId="3D87461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9</w:t>
      </w:r>
    </w:p>
    <w:p w14:paraId="099874BD" w14:textId="77777777" w:rsidR="009250CB" w:rsidRPr="006304CD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Pr="006304CD">
        <w:rPr>
          <w:sz w:val="24"/>
          <w:szCs w:val="24"/>
        </w:rPr>
        <w:t xml:space="preserve">, do wykonania zadań. </w:t>
      </w:r>
    </w:p>
    <w:p w14:paraId="38C339B9" w14:textId="77777777"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    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w </w:t>
      </w:r>
      <w:r w:rsidR="00F30504">
        <w:rPr>
          <w:sz w:val="24"/>
        </w:rPr>
        <w:t>§ 23</w:t>
      </w:r>
      <w:r w:rsidR="00F30504"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Pr="006304CD">
        <w:rPr>
          <w:sz w:val="24"/>
          <w:szCs w:val="24"/>
        </w:rPr>
        <w:t>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14:paraId="348A377D" w14:textId="77777777"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lastRenderedPageBreak/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14:paraId="357F829D" w14:textId="77777777" w:rsidR="00073405" w:rsidRDefault="00073405" w:rsidP="009250CB">
      <w:pPr>
        <w:jc w:val="center"/>
        <w:rPr>
          <w:sz w:val="24"/>
        </w:rPr>
      </w:pPr>
    </w:p>
    <w:p w14:paraId="77C29075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10</w:t>
      </w:r>
    </w:p>
    <w:p w14:paraId="7E2CC705" w14:textId="77777777"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0C46EA" w:rsidRPr="000C46EA">
        <w:rPr>
          <w:sz w:val="24"/>
          <w:szCs w:val="24"/>
        </w:rPr>
        <w:t>(tj. Dz. U. z 2020 r. poz. 295 z późn. zm.)</w:t>
      </w:r>
      <w:r>
        <w:rPr>
          <w:sz w:val="24"/>
          <w:szCs w:val="24"/>
        </w:rPr>
        <w:t>.</w:t>
      </w:r>
    </w:p>
    <w:p w14:paraId="16DC0806" w14:textId="77777777" w:rsidR="009250CB" w:rsidRDefault="00F25660" w:rsidP="009250CB">
      <w:pPr>
        <w:jc w:val="center"/>
        <w:rPr>
          <w:sz w:val="24"/>
        </w:rPr>
      </w:pPr>
      <w:r>
        <w:rPr>
          <w:sz w:val="24"/>
        </w:rPr>
        <w:t>§ 11</w:t>
      </w:r>
    </w:p>
    <w:p w14:paraId="122C95BD" w14:textId="77777777"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14:paraId="5379390B" w14:textId="77777777"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14:paraId="6C8E3C7A" w14:textId="77777777"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14:paraId="27B2FA39" w14:textId="77777777" w:rsidR="009250CB" w:rsidRDefault="009250CB" w:rsidP="00F25660">
      <w:pPr>
        <w:pStyle w:val="Normalny1"/>
        <w:numPr>
          <w:ilvl w:val="1"/>
          <w:numId w:val="42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14:paraId="183637BF" w14:textId="77777777"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14:paraId="73056876" w14:textId="77777777" w:rsidR="009250CB" w:rsidRDefault="009250CB" w:rsidP="009250CB">
      <w:pPr>
        <w:ind w:left="397"/>
        <w:jc w:val="both"/>
        <w:rPr>
          <w:sz w:val="24"/>
        </w:rPr>
      </w:pPr>
    </w:p>
    <w:p w14:paraId="31855B0C" w14:textId="77777777" w:rsidR="009250CB" w:rsidRDefault="009250CB" w:rsidP="009250CB">
      <w:pPr>
        <w:pStyle w:val="Tekstpodstawowy"/>
        <w:jc w:val="center"/>
      </w:pPr>
      <w:r>
        <w:t>§ 1</w:t>
      </w:r>
      <w:r w:rsidR="00F25660">
        <w:t>2</w:t>
      </w:r>
    </w:p>
    <w:p w14:paraId="6402AFA7" w14:textId="1373A6E6" w:rsidR="009250CB" w:rsidRDefault="009250CB" w:rsidP="00CE5CA6">
      <w:pPr>
        <w:pStyle w:val="Tekstpodstawowy"/>
      </w:pPr>
      <w:r>
        <w:t xml:space="preserve">Przyjmujący zamówienie jest zobowiązany niezwłocznie powiadomić </w:t>
      </w:r>
      <w:r w:rsidR="00A32223" w:rsidRPr="00B40E20">
        <w:rPr>
          <w:b/>
        </w:rPr>
        <w:t>Kierownika/Ord</w:t>
      </w:r>
      <w:r w:rsidR="009755EC" w:rsidRPr="00B40E20">
        <w:rPr>
          <w:b/>
        </w:rPr>
        <w:t xml:space="preserve">ynatora </w:t>
      </w:r>
      <w:r w:rsidR="00493338">
        <w:rPr>
          <w:b/>
        </w:rPr>
        <w:t>………..</w:t>
      </w:r>
      <w:r w:rsidR="00754976">
        <w:t xml:space="preserve"> </w:t>
      </w:r>
      <w:r>
        <w:t>o przewidywan</w:t>
      </w:r>
      <w:r w:rsidR="00A32223">
        <w:t>ej nieobecności i czasie jej trwania</w:t>
      </w:r>
      <w:r>
        <w:t xml:space="preserve">. Za okres nieobecności </w:t>
      </w:r>
      <w:r w:rsidR="00A32223">
        <w:t xml:space="preserve">Przyjmującemu zamówienie </w:t>
      </w:r>
      <w:r>
        <w:t>nie przysługuje</w:t>
      </w:r>
      <w:r w:rsidR="00A32223" w:rsidRPr="00A32223">
        <w:t xml:space="preserve"> </w:t>
      </w:r>
      <w:r w:rsidR="00A32223">
        <w:t>wynagrodzenie</w:t>
      </w:r>
      <w:r>
        <w:t>.</w:t>
      </w:r>
    </w:p>
    <w:p w14:paraId="561980C5" w14:textId="77777777" w:rsidR="00A32223" w:rsidRDefault="00A32223" w:rsidP="009250CB">
      <w:pPr>
        <w:jc w:val="center"/>
        <w:rPr>
          <w:sz w:val="24"/>
        </w:rPr>
      </w:pPr>
    </w:p>
    <w:p w14:paraId="2B6DDD02" w14:textId="77777777" w:rsidR="009250CB" w:rsidRDefault="00F25660" w:rsidP="009250CB">
      <w:pPr>
        <w:jc w:val="center"/>
      </w:pPr>
      <w:r>
        <w:rPr>
          <w:sz w:val="24"/>
        </w:rPr>
        <w:t>§ 13</w:t>
      </w:r>
    </w:p>
    <w:p w14:paraId="30C46E98" w14:textId="77777777"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14:paraId="7AD38107" w14:textId="77777777" w:rsidR="00B61955" w:rsidRDefault="00B61955" w:rsidP="009250CB">
      <w:pPr>
        <w:jc w:val="center"/>
        <w:rPr>
          <w:sz w:val="24"/>
        </w:rPr>
      </w:pPr>
    </w:p>
    <w:p w14:paraId="1F09D225" w14:textId="77777777"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4</w:t>
      </w:r>
    </w:p>
    <w:p w14:paraId="56CF9ECC" w14:textId="77777777" w:rsidR="009250CB" w:rsidRDefault="009250CB" w:rsidP="009250CB">
      <w:pPr>
        <w:pStyle w:val="Tekstpodstawowy"/>
      </w:pPr>
      <w:r>
        <w:t xml:space="preserve">W celu prawidłowego </w:t>
      </w:r>
      <w:r w:rsidR="00B61955">
        <w:t>wykonania</w:t>
      </w:r>
      <w:r>
        <w:t xml:space="preserve"> umowy, Przyjmujący zamówienie zobowiązuje się:</w:t>
      </w:r>
    </w:p>
    <w:p w14:paraId="760BCB47" w14:textId="77777777" w:rsidR="009250CB" w:rsidRDefault="009250CB" w:rsidP="009250CB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zgodnie z aktualną wiedzą lekarską udzielać świadczeń zdrowotnych będących przedmiotem umowy,</w:t>
      </w:r>
    </w:p>
    <w:p w14:paraId="3D825476" w14:textId="77777777" w:rsidR="00CE5CA6" w:rsidRPr="00CE5CA6" w:rsidRDefault="009250CB" w:rsidP="0073266E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przestrzegać przepisów BHP i ochrony  ppoż. na terenie zakładu Udzielającego zamówienie.</w:t>
      </w:r>
    </w:p>
    <w:p w14:paraId="4BEEFB79" w14:textId="77777777"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5</w:t>
      </w:r>
    </w:p>
    <w:p w14:paraId="2A322B2C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14:paraId="61AF0522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14:paraId="1264D481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14:paraId="41390299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14:paraId="43258817" w14:textId="768D91D8" w:rsidR="005D2CF7" w:rsidRDefault="005D2CF7" w:rsidP="009250CB">
      <w:pPr>
        <w:numPr>
          <w:ilvl w:val="0"/>
          <w:numId w:val="12"/>
        </w:numPr>
        <w:jc w:val="both"/>
        <w:rPr>
          <w:sz w:val="24"/>
        </w:rPr>
      </w:pPr>
      <w:r w:rsidRPr="0089517D">
        <w:rPr>
          <w:sz w:val="24"/>
        </w:rPr>
        <w:t xml:space="preserve"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</w:t>
      </w:r>
      <w:r w:rsidRPr="0089517D">
        <w:rPr>
          <w:sz w:val="24"/>
        </w:rPr>
        <w:lastRenderedPageBreak/>
        <w:t>zastrzeżeniem, że w przypadku jej zniszczenia lub zagubienia odpowiedzialność materialną ponosi Przyjmujący zamówienie.</w:t>
      </w:r>
    </w:p>
    <w:p w14:paraId="3020F0D9" w14:textId="77777777" w:rsidR="0011125A" w:rsidRDefault="0011125A" w:rsidP="0011125A">
      <w:pPr>
        <w:ind w:left="397"/>
        <w:jc w:val="both"/>
        <w:rPr>
          <w:sz w:val="24"/>
        </w:rPr>
      </w:pPr>
    </w:p>
    <w:p w14:paraId="11E2B266" w14:textId="77777777" w:rsidR="009250CB" w:rsidRDefault="009250CB" w:rsidP="009250CB">
      <w:pPr>
        <w:jc w:val="center"/>
      </w:pPr>
      <w:r>
        <w:rPr>
          <w:sz w:val="24"/>
        </w:rPr>
        <w:t>§ 1</w:t>
      </w:r>
      <w:r w:rsidR="003954BB">
        <w:rPr>
          <w:sz w:val="24"/>
        </w:rPr>
        <w:t>6</w:t>
      </w:r>
    </w:p>
    <w:p w14:paraId="40E2B6F1" w14:textId="77777777" w:rsidR="00660BA2" w:rsidRPr="00660BA2" w:rsidRDefault="00660BA2" w:rsidP="00660BA2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14:paraId="549104C1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14:paraId="5A704BB6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660BA2">
        <w:rPr>
          <w:rFonts w:eastAsia="SimSun"/>
          <w:sz w:val="24"/>
          <w:szCs w:val="24"/>
          <w:lang w:bidi="hi-IN"/>
        </w:rPr>
        <w:t>§</w:t>
      </w:r>
      <w:r w:rsidRPr="00660BA2">
        <w:rPr>
          <w:rFonts w:eastAsia="SimSun" w:cs="Mangal"/>
          <w:sz w:val="24"/>
          <w:szCs w:val="24"/>
          <w:lang w:bidi="hi-IN"/>
        </w:rPr>
        <w:t xml:space="preserve"> 1 umowy,</w:t>
      </w:r>
    </w:p>
    <w:p w14:paraId="211558AA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14:paraId="4AF7398A" w14:textId="77777777" w:rsidR="0079473C" w:rsidRDefault="0079473C" w:rsidP="009250CB">
      <w:pPr>
        <w:jc w:val="center"/>
        <w:rPr>
          <w:sz w:val="24"/>
        </w:rPr>
      </w:pPr>
    </w:p>
    <w:p w14:paraId="09673D6D" w14:textId="77777777" w:rsidR="009250CB" w:rsidRDefault="003954BB" w:rsidP="009250CB">
      <w:pPr>
        <w:jc w:val="center"/>
      </w:pPr>
      <w:r>
        <w:rPr>
          <w:sz w:val="24"/>
        </w:rPr>
        <w:t>§ 17</w:t>
      </w:r>
    </w:p>
    <w:p w14:paraId="58AC2D5A" w14:textId="77777777" w:rsidR="009250CB" w:rsidRDefault="009250CB" w:rsidP="009250CB">
      <w:pPr>
        <w:pStyle w:val="Tekstpodstawowy"/>
        <w:numPr>
          <w:ilvl w:val="0"/>
          <w:numId w:val="14"/>
        </w:numPr>
      </w:pPr>
      <w:r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14:paraId="6054BCB8" w14:textId="77777777" w:rsidR="009250CB" w:rsidRDefault="009250CB" w:rsidP="009250CB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3954BB">
        <w:rPr>
          <w:sz w:val="24"/>
        </w:rPr>
        <w:t xml:space="preserve"> 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14:paraId="2DD8D5AE" w14:textId="77777777" w:rsidR="00E10A62" w:rsidRDefault="00E10A62" w:rsidP="009250CB">
      <w:pPr>
        <w:jc w:val="center"/>
        <w:rPr>
          <w:sz w:val="24"/>
        </w:rPr>
      </w:pPr>
    </w:p>
    <w:p w14:paraId="728A513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3954BB">
        <w:rPr>
          <w:sz w:val="24"/>
        </w:rPr>
        <w:t>8</w:t>
      </w:r>
    </w:p>
    <w:p w14:paraId="3F59D4F7" w14:textId="77777777" w:rsidR="00646BCC" w:rsidRPr="00646BCC" w:rsidRDefault="00646BCC" w:rsidP="00234F45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Za realizację przedmiotu umowy Przyjmującemu Zamówienie przysługuje wynagrodzenie:</w:t>
      </w:r>
    </w:p>
    <w:p w14:paraId="744BCD7C" w14:textId="77777777" w:rsidR="00646BCC" w:rsidRDefault="00646BCC" w:rsidP="00234F45">
      <w:pPr>
        <w:tabs>
          <w:tab w:val="left" w:pos="3899"/>
          <w:tab w:val="center" w:pos="4781"/>
        </w:tabs>
        <w:ind w:left="397"/>
        <w:rPr>
          <w:b/>
          <w:sz w:val="24"/>
        </w:rPr>
      </w:pPr>
      <w:r>
        <w:rPr>
          <w:b/>
          <w:sz w:val="24"/>
        </w:rPr>
        <w:t>Zgodnie z formularzem ofertowym</w:t>
      </w:r>
    </w:p>
    <w:p w14:paraId="1B17125F" w14:textId="77777777" w:rsidR="00646BCC" w:rsidRPr="00646BCC" w:rsidRDefault="00646BCC" w:rsidP="00646BCC">
      <w:pPr>
        <w:numPr>
          <w:ilvl w:val="0"/>
          <w:numId w:val="15"/>
        </w:numPr>
        <w:tabs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Wynagrodzenie, o którym mowa w ust. 1</w:t>
      </w:r>
      <w:r w:rsidR="00234F45">
        <w:rPr>
          <w:sz w:val="24"/>
        </w:rPr>
        <w:t xml:space="preserve"> </w:t>
      </w:r>
      <w:r w:rsidRPr="00646BCC">
        <w:rPr>
          <w:sz w:val="24"/>
        </w:rPr>
        <w:t>wyczerpuje całość zobowiązań finansowych Udzielającego zamówienie względem Przyjmującego zamówienie.</w:t>
      </w:r>
    </w:p>
    <w:p w14:paraId="5F2897F5" w14:textId="77777777" w:rsidR="00646BCC" w:rsidRPr="00646BCC" w:rsidRDefault="00646BCC" w:rsidP="00646BCC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646BCC">
        <w:rPr>
          <w:sz w:val="24"/>
        </w:rPr>
        <w:t xml:space="preserve">Wynagrodzenie za ostatni miesiąc niniejszej umowy zostanie wypłacone po rozliczeniu </w:t>
      </w:r>
    </w:p>
    <w:p w14:paraId="335A7CDA" w14:textId="77777777" w:rsidR="00646BCC" w:rsidRPr="00646BC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646BCC">
        <w:rPr>
          <w:sz w:val="24"/>
        </w:rPr>
        <w:t>z Udzielającym Zamówienie opisanym w § 3</w:t>
      </w:r>
      <w:r w:rsidR="00510BF3">
        <w:rPr>
          <w:sz w:val="24"/>
        </w:rPr>
        <w:t>5</w:t>
      </w:r>
      <w:r w:rsidRPr="00646BCC">
        <w:rPr>
          <w:sz w:val="24"/>
        </w:rPr>
        <w:t xml:space="preserve">. </w:t>
      </w:r>
    </w:p>
    <w:p w14:paraId="317491C9" w14:textId="77777777" w:rsidR="009250CB" w:rsidRPr="00E23851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14:paraId="600996A5" w14:textId="77777777" w:rsidR="009250CB" w:rsidRDefault="00510BF3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19</w:t>
      </w:r>
    </w:p>
    <w:p w14:paraId="6AE534D8" w14:textId="77777777" w:rsidR="00143884" w:rsidRPr="00593BF6" w:rsidRDefault="00143884" w:rsidP="00143884">
      <w:pPr>
        <w:numPr>
          <w:ilvl w:val="0"/>
          <w:numId w:val="16"/>
        </w:numPr>
        <w:jc w:val="both"/>
        <w:rPr>
          <w:sz w:val="24"/>
        </w:rPr>
      </w:pPr>
      <w:r w:rsidRPr="00593BF6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14:paraId="76293ACD" w14:textId="77777777" w:rsidR="00143884" w:rsidRPr="00593BF6" w:rsidRDefault="00143884" w:rsidP="00143884">
      <w:pPr>
        <w:numPr>
          <w:ilvl w:val="0"/>
          <w:numId w:val="16"/>
        </w:numPr>
        <w:tabs>
          <w:tab w:val="left" w:pos="360"/>
        </w:tabs>
        <w:jc w:val="both"/>
        <w:rPr>
          <w:sz w:val="24"/>
        </w:rPr>
      </w:pPr>
      <w:r w:rsidRPr="00593BF6">
        <w:rPr>
          <w:sz w:val="24"/>
        </w:rPr>
        <w:t xml:space="preserve">Realizacja należności, o której mowa w § 19 nastąpi nie później jak </w:t>
      </w:r>
      <w:r w:rsidRPr="00593BF6">
        <w:rPr>
          <w:b/>
          <w:sz w:val="24"/>
        </w:rPr>
        <w:t>21 dni</w:t>
      </w:r>
      <w:r w:rsidRPr="00593BF6">
        <w:rPr>
          <w:sz w:val="24"/>
        </w:rPr>
        <w:t xml:space="preserve"> od daty otrzymania </w:t>
      </w:r>
      <w:r>
        <w:rPr>
          <w:b/>
          <w:sz w:val="24"/>
        </w:rPr>
        <w:t>prawidłowo wystawionej</w:t>
      </w:r>
      <w:r>
        <w:rPr>
          <w:sz w:val="24"/>
        </w:rPr>
        <w:t xml:space="preserve"> </w:t>
      </w:r>
      <w:r>
        <w:rPr>
          <w:b/>
          <w:sz w:val="24"/>
        </w:rPr>
        <w:t>faktury wraz z wydrukiem z modułu grafiki</w:t>
      </w:r>
      <w:r>
        <w:rPr>
          <w:sz w:val="24"/>
        </w:rPr>
        <w:t>.</w:t>
      </w:r>
    </w:p>
    <w:p w14:paraId="26C1BFE3" w14:textId="77777777" w:rsidR="00B07662" w:rsidRPr="00B07662" w:rsidRDefault="00B07662" w:rsidP="00B07662">
      <w:pPr>
        <w:pStyle w:val="Akapitzlist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B07662">
        <w:rPr>
          <w:sz w:val="24"/>
          <w:szCs w:val="24"/>
        </w:rPr>
        <w:t>Wystawione przez Przyjmującego zamówienie wydruki z modułu grafiki winny uzyskać zatwierdzenie pod  względem merytorycznym ( w zakresie realizacji pr</w:t>
      </w:r>
      <w:r w:rsidR="003E27B5">
        <w:rPr>
          <w:sz w:val="24"/>
          <w:szCs w:val="24"/>
        </w:rPr>
        <w:t xml:space="preserve">zedmiotu umowy) przez </w:t>
      </w:r>
      <w:r w:rsidR="004A5A4E">
        <w:rPr>
          <w:sz w:val="24"/>
          <w:szCs w:val="24"/>
        </w:rPr>
        <w:t>……………………………………………</w:t>
      </w:r>
      <w:r w:rsidRPr="00B07662">
        <w:rPr>
          <w:sz w:val="24"/>
          <w:szCs w:val="24"/>
        </w:rPr>
        <w:t>.</w:t>
      </w:r>
    </w:p>
    <w:p w14:paraId="71EB3337" w14:textId="77777777" w:rsidR="00143884" w:rsidRPr="00B07662" w:rsidRDefault="00143884" w:rsidP="00B07662">
      <w:pPr>
        <w:numPr>
          <w:ilvl w:val="0"/>
          <w:numId w:val="16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B07662">
        <w:rPr>
          <w:sz w:val="24"/>
          <w:szCs w:val="24"/>
        </w:rPr>
        <w:t xml:space="preserve"> Udzielający zamówienia będzie wypłacał należności za zrealizowane świadczenia na rachunek Przyjmującego zamówienie </w:t>
      </w:r>
      <w:r w:rsidRPr="00B07662">
        <w:rPr>
          <w:b/>
          <w:sz w:val="24"/>
          <w:szCs w:val="24"/>
        </w:rPr>
        <w:t>wskazany na fakturze</w:t>
      </w:r>
      <w:r w:rsidRPr="00B07662">
        <w:rPr>
          <w:sz w:val="24"/>
          <w:szCs w:val="24"/>
        </w:rPr>
        <w:t>.</w:t>
      </w:r>
    </w:p>
    <w:p w14:paraId="6718B752" w14:textId="77777777" w:rsidR="009250CB" w:rsidRPr="00B07662" w:rsidRDefault="00143884" w:rsidP="00B07662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07662">
        <w:rPr>
          <w:color w:val="000000"/>
          <w:sz w:val="24"/>
          <w:szCs w:val="24"/>
        </w:rPr>
        <w:t xml:space="preserve">W przypadku niedotrzymania terminu płatności, o którym mowa w ust. 2, Przyjmującemu zamówienie przysługują odsetki </w:t>
      </w:r>
      <w:r w:rsidR="00953410" w:rsidRPr="00B07662">
        <w:rPr>
          <w:color w:val="000000"/>
          <w:sz w:val="24"/>
          <w:szCs w:val="24"/>
        </w:rPr>
        <w:t>ustawowe</w:t>
      </w:r>
      <w:r w:rsidRPr="00B07662">
        <w:rPr>
          <w:color w:val="000000"/>
          <w:sz w:val="24"/>
          <w:szCs w:val="24"/>
        </w:rPr>
        <w:t>.</w:t>
      </w:r>
    </w:p>
    <w:p w14:paraId="3A3DA5D2" w14:textId="77777777" w:rsidR="0079473C" w:rsidRDefault="0079473C" w:rsidP="00874784">
      <w:pPr>
        <w:jc w:val="center"/>
        <w:rPr>
          <w:sz w:val="24"/>
        </w:rPr>
      </w:pPr>
    </w:p>
    <w:p w14:paraId="6A0F4BBE" w14:textId="77777777" w:rsidR="00874784" w:rsidRDefault="00510BF3" w:rsidP="00874784">
      <w:pPr>
        <w:jc w:val="center"/>
        <w:rPr>
          <w:sz w:val="24"/>
        </w:rPr>
      </w:pPr>
      <w:r>
        <w:rPr>
          <w:sz w:val="24"/>
        </w:rPr>
        <w:t>§ 20</w:t>
      </w:r>
    </w:p>
    <w:p w14:paraId="67D9ABC9" w14:textId="77777777"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14:paraId="24A03036" w14:textId="77777777"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14:paraId="61AD2312" w14:textId="71298941" w:rsidR="00AF0FD2" w:rsidRDefault="00874784" w:rsidP="0011125A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14:paraId="4A2764CC" w14:textId="77777777" w:rsidR="00874784" w:rsidRDefault="00874784" w:rsidP="00874784">
      <w:pPr>
        <w:jc w:val="center"/>
        <w:rPr>
          <w:sz w:val="24"/>
        </w:rPr>
      </w:pPr>
      <w:r>
        <w:rPr>
          <w:sz w:val="24"/>
        </w:rPr>
        <w:lastRenderedPageBreak/>
        <w:t>§ 2</w:t>
      </w:r>
      <w:r w:rsidR="00510BF3">
        <w:rPr>
          <w:sz w:val="24"/>
        </w:rPr>
        <w:t>1</w:t>
      </w:r>
    </w:p>
    <w:p w14:paraId="6452B83B" w14:textId="77777777"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14:paraId="54728C45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14:paraId="497C0EEE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14:paraId="37558E76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14:paraId="68472213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sanitarno - epidemiologicznych lub aktualnego orzeczenia do celów sanitarno-epidemiologicznych </w:t>
      </w:r>
    </w:p>
    <w:p w14:paraId="0BF3319C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14:paraId="0BC2E712" w14:textId="77777777" w:rsidR="000D7338" w:rsidRDefault="000D7338" w:rsidP="009250CB">
      <w:pPr>
        <w:jc w:val="center"/>
        <w:rPr>
          <w:sz w:val="24"/>
        </w:rPr>
      </w:pPr>
    </w:p>
    <w:p w14:paraId="4F27564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2</w:t>
      </w:r>
    </w:p>
    <w:p w14:paraId="33250F13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14:paraId="2FC0115D" w14:textId="77777777" w:rsidR="0079473C" w:rsidRDefault="0079473C" w:rsidP="005E371C">
      <w:pPr>
        <w:rPr>
          <w:sz w:val="24"/>
        </w:rPr>
      </w:pPr>
    </w:p>
    <w:p w14:paraId="7666DEDE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3</w:t>
      </w:r>
    </w:p>
    <w:p w14:paraId="6380F2CB" w14:textId="77777777"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>
        <w:rPr>
          <w:b/>
          <w:sz w:val="24"/>
        </w:rPr>
        <w:t>…………………..</w:t>
      </w:r>
      <w:r w:rsidRPr="00735898">
        <w:rPr>
          <w:b/>
          <w:sz w:val="24"/>
        </w:rPr>
        <w:t>.</w:t>
      </w:r>
      <w:r>
        <w:rPr>
          <w:sz w:val="24"/>
        </w:rPr>
        <w:t xml:space="preserve"> do </w:t>
      </w:r>
      <w:r>
        <w:rPr>
          <w:b/>
          <w:sz w:val="24"/>
        </w:rPr>
        <w:t>…………………..</w:t>
      </w:r>
      <w:r>
        <w:rPr>
          <w:sz w:val="24"/>
        </w:rPr>
        <w:t xml:space="preserve"> </w:t>
      </w:r>
    </w:p>
    <w:p w14:paraId="64EF313B" w14:textId="77777777" w:rsidR="0079473C" w:rsidRDefault="0079473C" w:rsidP="005E371C">
      <w:pPr>
        <w:rPr>
          <w:sz w:val="24"/>
        </w:rPr>
      </w:pPr>
    </w:p>
    <w:p w14:paraId="47409C5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4</w:t>
      </w:r>
    </w:p>
    <w:p w14:paraId="14B9C13F" w14:textId="77777777"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14:paraId="35373DFE" w14:textId="77777777"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14:paraId="23520447" w14:textId="77777777" w:rsidR="009250CB" w:rsidRPr="001B3270" w:rsidRDefault="009250CB" w:rsidP="001B3270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14:paraId="1C7AEAD1" w14:textId="77777777"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14:paraId="328F114B" w14:textId="77777777"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Udzielającego zamówienie:</w:t>
      </w:r>
    </w:p>
    <w:p w14:paraId="35973B05" w14:textId="77777777"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14:paraId="05C00151" w14:textId="77777777"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14:paraId="31FF3361" w14:textId="77777777"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Przyjmującego zamówienie:</w:t>
      </w:r>
    </w:p>
    <w:p w14:paraId="2662D77F" w14:textId="77777777"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14:paraId="38F1F303" w14:textId="77777777"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14:paraId="350485B2" w14:textId="77777777" w:rsidR="0024564A" w:rsidRDefault="0024564A" w:rsidP="005E371C">
      <w:pPr>
        <w:rPr>
          <w:sz w:val="24"/>
        </w:rPr>
      </w:pPr>
    </w:p>
    <w:p w14:paraId="0989BBB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03B47">
        <w:rPr>
          <w:sz w:val="24"/>
        </w:rPr>
        <w:t>5</w:t>
      </w:r>
    </w:p>
    <w:p w14:paraId="03F2D185" w14:textId="77777777"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14:paraId="155C88BA" w14:textId="77777777" w:rsidR="0024564A" w:rsidRDefault="0024564A" w:rsidP="005E371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rPr>
          <w:sz w:val="24"/>
        </w:rPr>
      </w:pPr>
    </w:p>
    <w:p w14:paraId="19F5FDE5" w14:textId="77777777" w:rsidR="009250CB" w:rsidRDefault="001B3270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26</w:t>
      </w:r>
    </w:p>
    <w:p w14:paraId="0D1A081F" w14:textId="77777777"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zamówienia uprawniony jest do rozwiązanie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14:paraId="3AB63D24" w14:textId="77777777"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14:paraId="7C546A89" w14:textId="77777777"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 postanowienia niniejszej umowy.</w:t>
      </w:r>
    </w:p>
    <w:p w14:paraId="4D880F84" w14:textId="77777777" w:rsidR="009250CB" w:rsidRPr="0073266E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14:paraId="77C81DA1" w14:textId="77777777" w:rsidR="000C46EA" w:rsidRDefault="000C46EA" w:rsidP="009250CB">
      <w:pPr>
        <w:jc w:val="center"/>
        <w:rPr>
          <w:sz w:val="24"/>
        </w:rPr>
      </w:pPr>
    </w:p>
    <w:p w14:paraId="5325B228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B3270">
        <w:rPr>
          <w:sz w:val="24"/>
        </w:rPr>
        <w:t>7</w:t>
      </w:r>
    </w:p>
    <w:p w14:paraId="68308E5B" w14:textId="77777777"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14:paraId="29D2337E" w14:textId="77777777" w:rsidR="00B1105C" w:rsidRPr="00C5334E" w:rsidRDefault="001F4084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lastRenderedPageBreak/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w </w:t>
      </w:r>
      <w:r w:rsidR="00B1105C" w:rsidRPr="00C5334E">
        <w:rPr>
          <w:color w:val="auto"/>
          <w:sz w:val="24"/>
        </w:rPr>
        <w:t xml:space="preserve"> </w:t>
      </w:r>
      <w:r>
        <w:rPr>
          <w:sz w:val="24"/>
        </w:rPr>
        <w:t xml:space="preserve">§ 12 </w:t>
      </w:r>
      <w:r w:rsidR="0039383F">
        <w:rPr>
          <w:sz w:val="24"/>
        </w:rPr>
        <w:t xml:space="preserve">o </w:t>
      </w:r>
      <w:r w:rsidR="00B1105C" w:rsidRPr="00C5334E">
        <w:rPr>
          <w:color w:val="auto"/>
          <w:sz w:val="24"/>
        </w:rPr>
        <w:t xml:space="preserve"> nieobecności – 10% wynagrodzenia za miesiąc, w którym zdarzenie takie miało miejsce, za każdy przypadek, nie mniej niż </w:t>
      </w:r>
      <w:r w:rsidR="009E1639" w:rsidRPr="00DB2D3A">
        <w:rPr>
          <w:b/>
          <w:color w:val="auto"/>
          <w:sz w:val="24"/>
        </w:rPr>
        <w:t>1 000,00</w:t>
      </w:r>
      <w:r w:rsidR="00E345E2" w:rsidRPr="00DB2D3A">
        <w:rPr>
          <w:b/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14:paraId="000E3AF9" w14:textId="77777777" w:rsidR="00B1105C" w:rsidRPr="00C5334E" w:rsidRDefault="009C798E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14:paraId="3CF91FE6" w14:textId="77777777" w:rsidR="00B1105C" w:rsidRPr="00C5334E" w:rsidRDefault="00B1105C" w:rsidP="00B1105C">
      <w:pPr>
        <w:pStyle w:val="Akapitzlist"/>
        <w:numPr>
          <w:ilvl w:val="0"/>
          <w:numId w:val="18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14:paraId="3C49924C" w14:textId="77777777" w:rsidR="009250CB" w:rsidRDefault="009250CB" w:rsidP="009250CB">
      <w:pPr>
        <w:jc w:val="center"/>
      </w:pPr>
      <w:r>
        <w:rPr>
          <w:sz w:val="24"/>
        </w:rPr>
        <w:t>§ 2</w:t>
      </w:r>
      <w:r w:rsidR="001B3270">
        <w:rPr>
          <w:sz w:val="24"/>
        </w:rPr>
        <w:t>8</w:t>
      </w:r>
    </w:p>
    <w:p w14:paraId="6D7E499E" w14:textId="77777777"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14:paraId="20DB34B3" w14:textId="77777777" w:rsidR="009250CB" w:rsidRDefault="009250CB" w:rsidP="009250CB">
      <w:pPr>
        <w:pStyle w:val="Tekstpodstawowy"/>
        <w:jc w:val="center"/>
      </w:pPr>
    </w:p>
    <w:p w14:paraId="14818C13" w14:textId="77777777" w:rsidR="009250CB" w:rsidRDefault="001B3270" w:rsidP="009250CB">
      <w:pPr>
        <w:pStyle w:val="Tekstpodstawowy"/>
        <w:jc w:val="center"/>
      </w:pPr>
      <w:r>
        <w:t>§ 29</w:t>
      </w:r>
    </w:p>
    <w:p w14:paraId="48E76E99" w14:textId="77777777"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14:paraId="718AB82C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0</w:t>
      </w:r>
    </w:p>
    <w:p w14:paraId="71C872F5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14:paraId="31EF0E53" w14:textId="77777777" w:rsidR="009250CB" w:rsidRDefault="009250CB" w:rsidP="009250CB">
      <w:pPr>
        <w:jc w:val="center"/>
        <w:rPr>
          <w:sz w:val="24"/>
        </w:rPr>
      </w:pPr>
    </w:p>
    <w:p w14:paraId="3B056097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1</w:t>
      </w:r>
    </w:p>
    <w:p w14:paraId="585763E9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14:paraId="2BA0C06E" w14:textId="77777777" w:rsidR="0024564A" w:rsidRDefault="0024564A" w:rsidP="005E371C">
      <w:pPr>
        <w:rPr>
          <w:sz w:val="24"/>
        </w:rPr>
      </w:pPr>
    </w:p>
    <w:p w14:paraId="51030D2F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1B3270">
        <w:rPr>
          <w:sz w:val="24"/>
        </w:rPr>
        <w:t>2</w:t>
      </w:r>
    </w:p>
    <w:p w14:paraId="7D1D9A03" w14:textId="77777777"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14:paraId="73AA7267" w14:textId="77777777" w:rsidR="0024564A" w:rsidRDefault="0024564A" w:rsidP="005E371C">
      <w:pPr>
        <w:rPr>
          <w:sz w:val="24"/>
        </w:rPr>
      </w:pPr>
    </w:p>
    <w:p w14:paraId="6CF3C96F" w14:textId="77777777"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3</w:t>
      </w:r>
    </w:p>
    <w:p w14:paraId="5F839671" w14:textId="77777777" w:rsidR="009250CB" w:rsidRDefault="009250CB" w:rsidP="009250CB">
      <w:pPr>
        <w:pStyle w:val="Tekstpodstawowy"/>
      </w:pPr>
      <w:r>
        <w:t>W razie rozwiązania lub ustania niniejszej umowy Przyjmujący zamówienie zobowiązany jest niezwłocznie przekazać Udzielającemu zamówienia dokumenty i inne materiały dotyczące tajemnicy, o której mowa w § 3</w:t>
      </w:r>
      <w:r w:rsidR="00665B8E">
        <w:t>2</w:t>
      </w:r>
      <w:r>
        <w:t>, jakie sporządził, zebrał, opracował lub otrzymał w trakcie trwania umowy w związku z jej wykonywaniem.</w:t>
      </w:r>
    </w:p>
    <w:p w14:paraId="562F5546" w14:textId="77777777" w:rsidR="0024564A" w:rsidRDefault="0024564A" w:rsidP="009250CB">
      <w:pPr>
        <w:jc w:val="center"/>
        <w:rPr>
          <w:sz w:val="24"/>
        </w:rPr>
      </w:pPr>
    </w:p>
    <w:p w14:paraId="70E751AB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4</w:t>
      </w:r>
    </w:p>
    <w:p w14:paraId="7534F4E5" w14:textId="77777777"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>Sposób zgłaszania i rejestracji pacjentów, organizacji udzielania świadczeń, dni i godziny udzielania świadczeń zdrowotnych oraz sposób podania tych informacji do wiadomości osobom uprawnionym do świadczeń określa Regulamin Organizacyjny 4 WSzKzP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14:paraId="0BA3E510" w14:textId="77777777" w:rsidR="0024564A" w:rsidRDefault="0024564A" w:rsidP="009250CB">
      <w:pPr>
        <w:jc w:val="center"/>
        <w:rPr>
          <w:color w:val="000000"/>
          <w:sz w:val="24"/>
        </w:rPr>
      </w:pPr>
    </w:p>
    <w:p w14:paraId="299751A2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lastRenderedPageBreak/>
        <w:t>§ 3</w:t>
      </w:r>
      <w:r w:rsidR="001B3270">
        <w:rPr>
          <w:color w:val="000000"/>
          <w:sz w:val="24"/>
        </w:rPr>
        <w:t>5</w:t>
      </w:r>
    </w:p>
    <w:p w14:paraId="2D237DE2" w14:textId="77777777" w:rsidR="004D74DF" w:rsidRPr="004D74DF" w:rsidRDefault="009250CB" w:rsidP="004D74D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74DF" w:rsidRPr="004D74DF">
        <w:rPr>
          <w:sz w:val="24"/>
          <w:szCs w:val="24"/>
        </w:rPr>
        <w:t>Przyjmujący Zamówienie zobowiązuje  się do rozliczenia z Udzielającym Zamówienie z powierzonego mu mienia z dniem zakończenia umowy.</w:t>
      </w:r>
    </w:p>
    <w:p w14:paraId="45A10C43" w14:textId="77777777" w:rsidR="004D74DF" w:rsidRPr="004D74DF" w:rsidRDefault="004D74DF" w:rsidP="004D74DF">
      <w:pPr>
        <w:rPr>
          <w:sz w:val="24"/>
          <w:szCs w:val="24"/>
        </w:rPr>
      </w:pPr>
      <w:r w:rsidRPr="004D74DF">
        <w:rPr>
          <w:sz w:val="24"/>
          <w:szCs w:val="24"/>
        </w:rPr>
        <w:t>2. Rozliczenie o którym</w:t>
      </w:r>
      <w:r w:rsidR="00E93400">
        <w:rPr>
          <w:sz w:val="24"/>
          <w:szCs w:val="24"/>
        </w:rPr>
        <w:t xml:space="preserve"> mowa w ust. 1 nastąpi w formie </w:t>
      </w:r>
      <w:r w:rsidRPr="004D74DF">
        <w:rPr>
          <w:sz w:val="24"/>
          <w:szCs w:val="24"/>
        </w:rPr>
        <w:t>karty obiegowej.</w:t>
      </w:r>
    </w:p>
    <w:p w14:paraId="4E6032EA" w14:textId="77777777" w:rsidR="0073266E" w:rsidRDefault="0073266E" w:rsidP="004D74DF">
      <w:pPr>
        <w:rPr>
          <w:sz w:val="24"/>
        </w:rPr>
      </w:pPr>
    </w:p>
    <w:p w14:paraId="5B8E2D46" w14:textId="77777777"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6</w:t>
      </w:r>
    </w:p>
    <w:p w14:paraId="786BB057" w14:textId="77777777"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14:paraId="5658F89C" w14:textId="77777777" w:rsidR="009250CB" w:rsidRDefault="009250CB" w:rsidP="009250CB">
      <w:pPr>
        <w:pStyle w:val="Tekstpodstawowy"/>
      </w:pPr>
      <w:r>
        <w:t>o działalności leczniczej i odpowiednie przepisy Kodeksu Cywilnego.</w:t>
      </w:r>
    </w:p>
    <w:p w14:paraId="2E464E04" w14:textId="77777777" w:rsidR="009250CB" w:rsidRDefault="009250CB" w:rsidP="005E371C">
      <w:pPr>
        <w:rPr>
          <w:sz w:val="24"/>
        </w:rPr>
      </w:pPr>
    </w:p>
    <w:p w14:paraId="5A2BC50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7</w:t>
      </w:r>
    </w:p>
    <w:p w14:paraId="5C323B4A" w14:textId="1F26CDBF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E000D8">
        <w:rPr>
          <w:sz w:val="24"/>
        </w:rPr>
        <w:t>trzech</w:t>
      </w:r>
      <w:r>
        <w:rPr>
          <w:sz w:val="24"/>
        </w:rPr>
        <w:t xml:space="preserve"> jednobrzmiących egzemplarzach</w:t>
      </w:r>
      <w:r w:rsidR="001F658E">
        <w:rPr>
          <w:sz w:val="24"/>
        </w:rPr>
        <w:t xml:space="preserve"> (dwa</w:t>
      </w:r>
      <w:r w:rsidR="002922E2">
        <w:rPr>
          <w:sz w:val="24"/>
        </w:rPr>
        <w:t xml:space="preserve"> egzemplarze</w:t>
      </w:r>
      <w:r w:rsidR="001F658E">
        <w:rPr>
          <w:sz w:val="24"/>
        </w:rPr>
        <w:t xml:space="preserve"> dla Udzielającego Zamówienie, jeden</w:t>
      </w:r>
      <w:r w:rsidR="002922E2">
        <w:rPr>
          <w:sz w:val="24"/>
        </w:rPr>
        <w:t xml:space="preserve"> egzemplarz dla Przyjmującego Zamówienie)</w:t>
      </w:r>
      <w:r>
        <w:rPr>
          <w:sz w:val="24"/>
        </w:rPr>
        <w:t>.</w:t>
      </w:r>
    </w:p>
    <w:p w14:paraId="0E1963FF" w14:textId="77777777" w:rsidR="009250CB" w:rsidRDefault="009250CB" w:rsidP="009250CB">
      <w:pPr>
        <w:jc w:val="both"/>
        <w:rPr>
          <w:sz w:val="24"/>
        </w:rPr>
      </w:pPr>
    </w:p>
    <w:p w14:paraId="7F1DE681" w14:textId="77777777" w:rsidR="009250CB" w:rsidRDefault="009250CB" w:rsidP="009250CB">
      <w:pPr>
        <w:rPr>
          <w:sz w:val="24"/>
        </w:rPr>
      </w:pPr>
    </w:p>
    <w:p w14:paraId="3920DDE5" w14:textId="77777777" w:rsidR="009250CB" w:rsidRDefault="009250CB" w:rsidP="009250CB">
      <w:pPr>
        <w:rPr>
          <w:sz w:val="24"/>
        </w:rPr>
      </w:pPr>
    </w:p>
    <w:p w14:paraId="3CED7DEC" w14:textId="77777777"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14:paraId="7E049781" w14:textId="77777777" w:rsidR="009250CB" w:rsidRDefault="009250CB" w:rsidP="009250CB">
      <w:pPr>
        <w:rPr>
          <w:sz w:val="24"/>
        </w:rPr>
      </w:pPr>
    </w:p>
    <w:p w14:paraId="113528BA" w14:textId="77777777" w:rsidR="009250CB" w:rsidRDefault="009250CB" w:rsidP="009250CB">
      <w:pPr>
        <w:rPr>
          <w:sz w:val="24"/>
        </w:rPr>
      </w:pPr>
    </w:p>
    <w:p w14:paraId="3F681A99" w14:textId="77777777" w:rsidR="009250CB" w:rsidRDefault="009250CB" w:rsidP="009250CB">
      <w:pPr>
        <w:rPr>
          <w:sz w:val="24"/>
        </w:rPr>
      </w:pPr>
    </w:p>
    <w:p w14:paraId="17D12DCF" w14:textId="77777777"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14:paraId="4ED729F3" w14:textId="77777777" w:rsidR="009250CB" w:rsidRDefault="009250CB" w:rsidP="009250CB">
      <w:pPr>
        <w:jc w:val="center"/>
        <w:rPr>
          <w:sz w:val="24"/>
        </w:rPr>
      </w:pPr>
    </w:p>
    <w:p w14:paraId="2F71419F" w14:textId="77777777" w:rsidR="009250CB" w:rsidRDefault="009250CB" w:rsidP="009250CB">
      <w:pPr>
        <w:jc w:val="center"/>
        <w:rPr>
          <w:sz w:val="24"/>
        </w:rPr>
      </w:pPr>
    </w:p>
    <w:p w14:paraId="26EF2B48" w14:textId="77777777" w:rsidR="009250CB" w:rsidRDefault="009250CB" w:rsidP="009250CB">
      <w:pPr>
        <w:jc w:val="center"/>
        <w:rPr>
          <w:sz w:val="24"/>
        </w:rPr>
      </w:pPr>
    </w:p>
    <w:p w14:paraId="405C3DAD" w14:textId="77777777" w:rsidR="009250CB" w:rsidRDefault="009250CB" w:rsidP="009250CB">
      <w:pPr>
        <w:jc w:val="center"/>
        <w:rPr>
          <w:sz w:val="24"/>
        </w:rPr>
      </w:pPr>
    </w:p>
    <w:p w14:paraId="2DB6EB7E" w14:textId="77777777" w:rsidR="004D74DF" w:rsidRDefault="004D74DF" w:rsidP="009250CB">
      <w:pPr>
        <w:jc w:val="center"/>
        <w:rPr>
          <w:sz w:val="24"/>
        </w:rPr>
      </w:pPr>
    </w:p>
    <w:p w14:paraId="5D750BDA" w14:textId="77777777" w:rsidR="004D74DF" w:rsidRDefault="004D74DF" w:rsidP="009250CB">
      <w:pPr>
        <w:jc w:val="center"/>
        <w:rPr>
          <w:sz w:val="24"/>
        </w:rPr>
      </w:pPr>
    </w:p>
    <w:p w14:paraId="6E54842F" w14:textId="77777777" w:rsidR="004D74DF" w:rsidRDefault="004D74DF" w:rsidP="009250CB">
      <w:pPr>
        <w:jc w:val="center"/>
        <w:rPr>
          <w:sz w:val="24"/>
        </w:rPr>
      </w:pPr>
    </w:p>
    <w:p w14:paraId="3B5FDEAF" w14:textId="77777777" w:rsidR="004D74DF" w:rsidRDefault="004D74DF" w:rsidP="009250CB">
      <w:pPr>
        <w:jc w:val="center"/>
        <w:rPr>
          <w:sz w:val="24"/>
        </w:rPr>
      </w:pPr>
    </w:p>
    <w:p w14:paraId="67EEB0B8" w14:textId="77777777" w:rsidR="0035417C" w:rsidRDefault="0035417C" w:rsidP="009250CB">
      <w:pPr>
        <w:jc w:val="center"/>
        <w:rPr>
          <w:sz w:val="24"/>
        </w:rPr>
      </w:pPr>
    </w:p>
    <w:p w14:paraId="4AFE782E" w14:textId="77777777" w:rsidR="0035417C" w:rsidRDefault="0035417C" w:rsidP="009250CB">
      <w:pPr>
        <w:jc w:val="center"/>
        <w:rPr>
          <w:sz w:val="24"/>
        </w:rPr>
      </w:pPr>
    </w:p>
    <w:p w14:paraId="1F5567C9" w14:textId="77777777" w:rsidR="0035417C" w:rsidRDefault="0035417C" w:rsidP="009250CB">
      <w:pPr>
        <w:jc w:val="center"/>
        <w:rPr>
          <w:sz w:val="24"/>
        </w:rPr>
      </w:pPr>
    </w:p>
    <w:p w14:paraId="2A7B5327" w14:textId="77777777" w:rsidR="0035417C" w:rsidRDefault="0035417C" w:rsidP="009250CB">
      <w:pPr>
        <w:jc w:val="center"/>
        <w:rPr>
          <w:sz w:val="24"/>
        </w:rPr>
      </w:pPr>
    </w:p>
    <w:p w14:paraId="5831BD6F" w14:textId="77777777" w:rsidR="0035417C" w:rsidRDefault="0035417C" w:rsidP="009250CB">
      <w:pPr>
        <w:jc w:val="center"/>
        <w:rPr>
          <w:sz w:val="24"/>
        </w:rPr>
      </w:pPr>
    </w:p>
    <w:p w14:paraId="073D22FE" w14:textId="77777777" w:rsidR="004D74DF" w:rsidRDefault="004D74DF" w:rsidP="009250CB">
      <w:pPr>
        <w:jc w:val="center"/>
        <w:rPr>
          <w:sz w:val="24"/>
        </w:rPr>
      </w:pPr>
    </w:p>
    <w:p w14:paraId="4F7431AE" w14:textId="77777777" w:rsidR="004D74DF" w:rsidRDefault="004D74DF" w:rsidP="009250CB">
      <w:pPr>
        <w:jc w:val="center"/>
        <w:rPr>
          <w:sz w:val="24"/>
        </w:rPr>
      </w:pPr>
    </w:p>
    <w:p w14:paraId="37A2BE06" w14:textId="77777777" w:rsidR="004D74DF" w:rsidRDefault="004D74DF" w:rsidP="009250CB">
      <w:pPr>
        <w:jc w:val="center"/>
        <w:rPr>
          <w:sz w:val="24"/>
        </w:rPr>
      </w:pPr>
    </w:p>
    <w:p w14:paraId="7960AF89" w14:textId="77777777" w:rsidR="004D74DF" w:rsidRDefault="004D74DF" w:rsidP="009250CB">
      <w:pPr>
        <w:jc w:val="center"/>
        <w:rPr>
          <w:sz w:val="24"/>
        </w:rPr>
      </w:pPr>
    </w:p>
    <w:p w14:paraId="0D3B264A" w14:textId="77777777" w:rsidR="004D74DF" w:rsidRDefault="004D74DF" w:rsidP="009250CB">
      <w:pPr>
        <w:jc w:val="center"/>
        <w:rPr>
          <w:sz w:val="24"/>
        </w:rPr>
      </w:pPr>
    </w:p>
    <w:sectPr w:rsidR="004D74DF" w:rsidSect="00986525">
      <w:footerReference w:type="default" r:id="rId8"/>
      <w:footerReference w:type="first" r:id="rId9"/>
      <w:pgSz w:w="11906" w:h="16838"/>
      <w:pgMar w:top="1135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10F5E" w14:textId="77777777" w:rsidR="003F2B4A" w:rsidRDefault="003F2B4A">
      <w:r>
        <w:separator/>
      </w:r>
    </w:p>
  </w:endnote>
  <w:endnote w:type="continuationSeparator" w:id="0">
    <w:p w14:paraId="593C98E3" w14:textId="77777777" w:rsidR="003F2B4A" w:rsidRDefault="003F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0BFA3" w14:textId="7D2BDBA0"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847F2">
      <w:rPr>
        <w:noProof/>
      </w:rPr>
      <w:t>1</w:t>
    </w:r>
    <w:r>
      <w:rPr>
        <w:noProof/>
      </w:rPr>
      <w:fldChar w:fldCharType="end"/>
    </w:r>
  </w:p>
  <w:p w14:paraId="4E54CED8" w14:textId="77777777"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9802E" w14:textId="77777777"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178D7" w14:textId="77777777" w:rsidR="003F2B4A" w:rsidRDefault="003F2B4A">
      <w:r>
        <w:separator/>
      </w:r>
    </w:p>
  </w:footnote>
  <w:footnote w:type="continuationSeparator" w:id="0">
    <w:p w14:paraId="182EA10F" w14:textId="77777777" w:rsidR="003F2B4A" w:rsidRDefault="003F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0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087742"/>
    <w:multiLevelType w:val="multilevel"/>
    <w:tmpl w:val="E4C2AAF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D3E2F71"/>
    <w:multiLevelType w:val="multilevel"/>
    <w:tmpl w:val="0D3E2F7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12BA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4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0C6F25"/>
    <w:multiLevelType w:val="hybridMultilevel"/>
    <w:tmpl w:val="4F701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C379EB"/>
    <w:multiLevelType w:val="multilevel"/>
    <w:tmpl w:val="0F7685D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5844A3"/>
    <w:multiLevelType w:val="hybridMultilevel"/>
    <w:tmpl w:val="E63E5738"/>
    <w:lvl w:ilvl="0" w:tplc="226A83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E9043A"/>
    <w:multiLevelType w:val="hybridMultilevel"/>
    <w:tmpl w:val="B5E4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D1035"/>
    <w:multiLevelType w:val="hybridMultilevel"/>
    <w:tmpl w:val="039E0180"/>
    <w:lvl w:ilvl="0" w:tplc="9C6E9D2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2652FF2"/>
    <w:multiLevelType w:val="hybridMultilevel"/>
    <w:tmpl w:val="4D98144E"/>
    <w:lvl w:ilvl="0" w:tplc="BA1AE8D8">
      <w:start w:val="1"/>
      <w:numFmt w:val="lowerLetter"/>
      <w:lvlText w:val="%1)"/>
      <w:lvlJc w:val="left"/>
      <w:pPr>
        <w:ind w:left="1065" w:hanging="360"/>
      </w:pPr>
      <w:rPr>
        <w:rFonts w:eastAsia="ヒラギノ角ゴ Pro W3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0236FC1"/>
    <w:multiLevelType w:val="multilevel"/>
    <w:tmpl w:val="2360A6E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1A692B"/>
    <w:multiLevelType w:val="hybridMultilevel"/>
    <w:tmpl w:val="DB028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7"/>
  </w:num>
  <w:num w:numId="8">
    <w:abstractNumId w:val="29"/>
  </w:num>
  <w:num w:numId="9">
    <w:abstractNumId w:val="8"/>
  </w:num>
  <w:num w:numId="10">
    <w:abstractNumId w:val="15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7"/>
  </w:num>
  <w:num w:numId="19">
    <w:abstractNumId w:val="18"/>
  </w:num>
  <w:num w:numId="20">
    <w:abstractNumId w:val="0"/>
  </w:num>
  <w:num w:numId="21">
    <w:abstractNumId w:val="22"/>
  </w:num>
  <w:num w:numId="22">
    <w:abstractNumId w:val="1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</w:num>
  <w:num w:numId="25">
    <w:abstractNumId w:val="36"/>
  </w:num>
  <w:num w:numId="26">
    <w:abstractNumId w:val="24"/>
  </w:num>
  <w:num w:numId="27">
    <w:abstractNumId w:val="1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9"/>
  </w:num>
  <w:num w:numId="33">
    <w:abstractNumId w:val="19"/>
    <w:lvlOverride w:ilvl="0">
      <w:startOverride w:val="1"/>
    </w:lvlOverride>
  </w:num>
  <w:num w:numId="34">
    <w:abstractNumId w:val="23"/>
  </w:num>
  <w:num w:numId="35">
    <w:abstractNumId w:val="21"/>
  </w:num>
  <w:num w:numId="36">
    <w:abstractNumId w:val="28"/>
  </w:num>
  <w:num w:numId="37">
    <w:abstractNumId w:val="31"/>
  </w:num>
  <w:num w:numId="38">
    <w:abstractNumId w:val="26"/>
  </w:num>
  <w:num w:numId="39">
    <w:abstractNumId w:val="27"/>
  </w:num>
  <w:num w:numId="40">
    <w:abstractNumId w:val="35"/>
  </w:num>
  <w:num w:numId="41">
    <w:abstractNumId w:val="38"/>
  </w:num>
  <w:num w:numId="42">
    <w:abstractNumId w:val="32"/>
  </w:num>
  <w:num w:numId="43">
    <w:abstractNumId w:val="33"/>
  </w:num>
  <w:num w:numId="44">
    <w:abstractNumId w:val="25"/>
  </w:num>
  <w:num w:numId="45">
    <w:abstractNumId w:val="3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CB"/>
    <w:rsid w:val="000270C9"/>
    <w:rsid w:val="00031861"/>
    <w:rsid w:val="0004557A"/>
    <w:rsid w:val="0005150E"/>
    <w:rsid w:val="00073405"/>
    <w:rsid w:val="000872FB"/>
    <w:rsid w:val="000951DF"/>
    <w:rsid w:val="000A3816"/>
    <w:rsid w:val="000A423D"/>
    <w:rsid w:val="000A7885"/>
    <w:rsid w:val="000B35EF"/>
    <w:rsid w:val="000B3BE8"/>
    <w:rsid w:val="000B4CF9"/>
    <w:rsid w:val="000C46EA"/>
    <w:rsid w:val="000D5D8D"/>
    <w:rsid w:val="000D7338"/>
    <w:rsid w:val="000E6E01"/>
    <w:rsid w:val="000E7353"/>
    <w:rsid w:val="00103B47"/>
    <w:rsid w:val="0011125A"/>
    <w:rsid w:val="00122DEC"/>
    <w:rsid w:val="00137F6B"/>
    <w:rsid w:val="00142F5C"/>
    <w:rsid w:val="00143884"/>
    <w:rsid w:val="0015036B"/>
    <w:rsid w:val="00157974"/>
    <w:rsid w:val="001719BE"/>
    <w:rsid w:val="00186972"/>
    <w:rsid w:val="0019055A"/>
    <w:rsid w:val="00191DFF"/>
    <w:rsid w:val="00192F3C"/>
    <w:rsid w:val="001B3270"/>
    <w:rsid w:val="001D301C"/>
    <w:rsid w:val="001F4084"/>
    <w:rsid w:val="001F658E"/>
    <w:rsid w:val="001F7AD7"/>
    <w:rsid w:val="00213DC9"/>
    <w:rsid w:val="00214787"/>
    <w:rsid w:val="00225171"/>
    <w:rsid w:val="0022716C"/>
    <w:rsid w:val="00234F45"/>
    <w:rsid w:val="002355CD"/>
    <w:rsid w:val="0024564A"/>
    <w:rsid w:val="0025168C"/>
    <w:rsid w:val="00264AD3"/>
    <w:rsid w:val="00267796"/>
    <w:rsid w:val="002707D2"/>
    <w:rsid w:val="002710B2"/>
    <w:rsid w:val="002805A5"/>
    <w:rsid w:val="002840AB"/>
    <w:rsid w:val="002922E2"/>
    <w:rsid w:val="002E6663"/>
    <w:rsid w:val="002F04EC"/>
    <w:rsid w:val="0030683B"/>
    <w:rsid w:val="0030732C"/>
    <w:rsid w:val="00310C5E"/>
    <w:rsid w:val="00314887"/>
    <w:rsid w:val="003230E0"/>
    <w:rsid w:val="00325D8B"/>
    <w:rsid w:val="00334A84"/>
    <w:rsid w:val="0034583B"/>
    <w:rsid w:val="0035217C"/>
    <w:rsid w:val="0035417C"/>
    <w:rsid w:val="003753D1"/>
    <w:rsid w:val="0039239C"/>
    <w:rsid w:val="0039383F"/>
    <w:rsid w:val="003954BB"/>
    <w:rsid w:val="003A3FE6"/>
    <w:rsid w:val="003B2D51"/>
    <w:rsid w:val="003B48EC"/>
    <w:rsid w:val="003C3ABF"/>
    <w:rsid w:val="003E1C69"/>
    <w:rsid w:val="003E27B5"/>
    <w:rsid w:val="003E2AB5"/>
    <w:rsid w:val="003F2B4A"/>
    <w:rsid w:val="003F2E8E"/>
    <w:rsid w:val="00417E7E"/>
    <w:rsid w:val="00443566"/>
    <w:rsid w:val="00450C38"/>
    <w:rsid w:val="004668D7"/>
    <w:rsid w:val="00467103"/>
    <w:rsid w:val="00484C77"/>
    <w:rsid w:val="00485C6A"/>
    <w:rsid w:val="004925D5"/>
    <w:rsid w:val="00493338"/>
    <w:rsid w:val="004A5A4E"/>
    <w:rsid w:val="004B5F1F"/>
    <w:rsid w:val="004C51C7"/>
    <w:rsid w:val="004C6831"/>
    <w:rsid w:val="004D74DF"/>
    <w:rsid w:val="004F7954"/>
    <w:rsid w:val="00510BF3"/>
    <w:rsid w:val="005307C9"/>
    <w:rsid w:val="0054341B"/>
    <w:rsid w:val="00580E9D"/>
    <w:rsid w:val="005847F2"/>
    <w:rsid w:val="00592491"/>
    <w:rsid w:val="005A0515"/>
    <w:rsid w:val="005A4638"/>
    <w:rsid w:val="005A511C"/>
    <w:rsid w:val="005A76BB"/>
    <w:rsid w:val="005C18F9"/>
    <w:rsid w:val="005D2CF7"/>
    <w:rsid w:val="005E2774"/>
    <w:rsid w:val="005E371C"/>
    <w:rsid w:val="006304CD"/>
    <w:rsid w:val="0064090A"/>
    <w:rsid w:val="00646BCC"/>
    <w:rsid w:val="00652C8A"/>
    <w:rsid w:val="00653059"/>
    <w:rsid w:val="00660BA2"/>
    <w:rsid w:val="00662082"/>
    <w:rsid w:val="00665B8E"/>
    <w:rsid w:val="0068349B"/>
    <w:rsid w:val="006B33DF"/>
    <w:rsid w:val="006B6CE7"/>
    <w:rsid w:val="006B7882"/>
    <w:rsid w:val="006C0FB0"/>
    <w:rsid w:val="006C622F"/>
    <w:rsid w:val="006E4713"/>
    <w:rsid w:val="00714F1A"/>
    <w:rsid w:val="0073266E"/>
    <w:rsid w:val="00754976"/>
    <w:rsid w:val="0075601E"/>
    <w:rsid w:val="00762787"/>
    <w:rsid w:val="00773B75"/>
    <w:rsid w:val="007914F4"/>
    <w:rsid w:val="0079473C"/>
    <w:rsid w:val="007A0ECF"/>
    <w:rsid w:val="007C3F16"/>
    <w:rsid w:val="007E7E29"/>
    <w:rsid w:val="0080564B"/>
    <w:rsid w:val="0080715F"/>
    <w:rsid w:val="00846E93"/>
    <w:rsid w:val="00862B77"/>
    <w:rsid w:val="00874784"/>
    <w:rsid w:val="008830AD"/>
    <w:rsid w:val="008865B8"/>
    <w:rsid w:val="00890E86"/>
    <w:rsid w:val="008B473B"/>
    <w:rsid w:val="008B7F91"/>
    <w:rsid w:val="008C4730"/>
    <w:rsid w:val="008D5CF2"/>
    <w:rsid w:val="009008AA"/>
    <w:rsid w:val="009020F7"/>
    <w:rsid w:val="00915A94"/>
    <w:rsid w:val="00923DD2"/>
    <w:rsid w:val="009250CB"/>
    <w:rsid w:val="009271DB"/>
    <w:rsid w:val="00940C6D"/>
    <w:rsid w:val="00941417"/>
    <w:rsid w:val="00953410"/>
    <w:rsid w:val="009755EC"/>
    <w:rsid w:val="00976C0B"/>
    <w:rsid w:val="00986525"/>
    <w:rsid w:val="009C798E"/>
    <w:rsid w:val="009E1639"/>
    <w:rsid w:val="009F6276"/>
    <w:rsid w:val="009F73E4"/>
    <w:rsid w:val="00A01199"/>
    <w:rsid w:val="00A20B82"/>
    <w:rsid w:val="00A22220"/>
    <w:rsid w:val="00A32223"/>
    <w:rsid w:val="00A356D2"/>
    <w:rsid w:val="00A35B39"/>
    <w:rsid w:val="00A47E73"/>
    <w:rsid w:val="00A65662"/>
    <w:rsid w:val="00AB4D46"/>
    <w:rsid w:val="00AC21DB"/>
    <w:rsid w:val="00AE2E27"/>
    <w:rsid w:val="00AF0FD2"/>
    <w:rsid w:val="00AF5C09"/>
    <w:rsid w:val="00B04004"/>
    <w:rsid w:val="00B07662"/>
    <w:rsid w:val="00B1105C"/>
    <w:rsid w:val="00B313BA"/>
    <w:rsid w:val="00B40E20"/>
    <w:rsid w:val="00B61955"/>
    <w:rsid w:val="00B64D30"/>
    <w:rsid w:val="00B93E35"/>
    <w:rsid w:val="00BC720D"/>
    <w:rsid w:val="00C01CB3"/>
    <w:rsid w:val="00C05602"/>
    <w:rsid w:val="00C151D5"/>
    <w:rsid w:val="00C232E4"/>
    <w:rsid w:val="00C33D48"/>
    <w:rsid w:val="00C35F98"/>
    <w:rsid w:val="00C51E00"/>
    <w:rsid w:val="00C51E4A"/>
    <w:rsid w:val="00C57CA7"/>
    <w:rsid w:val="00C632AC"/>
    <w:rsid w:val="00C715D5"/>
    <w:rsid w:val="00C77747"/>
    <w:rsid w:val="00C81C0A"/>
    <w:rsid w:val="00CA0EFD"/>
    <w:rsid w:val="00CB072D"/>
    <w:rsid w:val="00CB5C62"/>
    <w:rsid w:val="00CC1680"/>
    <w:rsid w:val="00CC35D8"/>
    <w:rsid w:val="00CE2382"/>
    <w:rsid w:val="00CE4F4A"/>
    <w:rsid w:val="00CE5A61"/>
    <w:rsid w:val="00CE5CA6"/>
    <w:rsid w:val="00D00BF7"/>
    <w:rsid w:val="00D062C6"/>
    <w:rsid w:val="00D166C1"/>
    <w:rsid w:val="00D4081E"/>
    <w:rsid w:val="00D40A0F"/>
    <w:rsid w:val="00D463CF"/>
    <w:rsid w:val="00D7059D"/>
    <w:rsid w:val="00DB2D3A"/>
    <w:rsid w:val="00DC01FB"/>
    <w:rsid w:val="00DD31E3"/>
    <w:rsid w:val="00DF3719"/>
    <w:rsid w:val="00DF6DEE"/>
    <w:rsid w:val="00E000D8"/>
    <w:rsid w:val="00E0108B"/>
    <w:rsid w:val="00E052FC"/>
    <w:rsid w:val="00E10A62"/>
    <w:rsid w:val="00E11646"/>
    <w:rsid w:val="00E23851"/>
    <w:rsid w:val="00E33AC1"/>
    <w:rsid w:val="00E345E2"/>
    <w:rsid w:val="00E7430E"/>
    <w:rsid w:val="00E878F1"/>
    <w:rsid w:val="00E93400"/>
    <w:rsid w:val="00E97C28"/>
    <w:rsid w:val="00EC7615"/>
    <w:rsid w:val="00ED282B"/>
    <w:rsid w:val="00EF3814"/>
    <w:rsid w:val="00EF5859"/>
    <w:rsid w:val="00F068C0"/>
    <w:rsid w:val="00F25660"/>
    <w:rsid w:val="00F30504"/>
    <w:rsid w:val="00F70B68"/>
    <w:rsid w:val="00F86B85"/>
    <w:rsid w:val="00F95DD0"/>
    <w:rsid w:val="00FE0526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F97F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8</Pages>
  <Words>3102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Elżbieta Kobza</cp:lastModifiedBy>
  <cp:revision>133</cp:revision>
  <cp:lastPrinted>2021-02-26T12:19:00Z</cp:lastPrinted>
  <dcterms:created xsi:type="dcterms:W3CDTF">2018-08-22T06:38:00Z</dcterms:created>
  <dcterms:modified xsi:type="dcterms:W3CDTF">2022-09-01T06:27:00Z</dcterms:modified>
</cp:coreProperties>
</file>