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0E" w:rsidRDefault="00304C0E" w:rsidP="009250CB">
      <w:pPr>
        <w:jc w:val="center"/>
        <w:rPr>
          <w:sz w:val="24"/>
        </w:rPr>
      </w:pPr>
    </w:p>
    <w:p w:rsidR="00304C0E" w:rsidRPr="00593BF6" w:rsidRDefault="00304C0E" w:rsidP="00304C0E">
      <w:pPr>
        <w:jc w:val="center"/>
        <w:rPr>
          <w:sz w:val="24"/>
        </w:rPr>
      </w:pPr>
      <w:r>
        <w:rPr>
          <w:sz w:val="24"/>
        </w:rPr>
        <w:t>/</w:t>
      </w:r>
      <w:r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727F59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="00576426">
        <w:rPr>
          <w:b/>
          <w:sz w:val="24"/>
        </w:rPr>
        <w:t>.................</w:t>
      </w:r>
      <w:r w:rsidR="00DE7222">
        <w:rPr>
          <w:b/>
          <w:sz w:val="24"/>
        </w:rPr>
        <w:t>r.</w:t>
      </w:r>
      <w:r w:rsidRPr="00593BF6">
        <w:rPr>
          <w:b/>
          <w:sz w:val="24"/>
        </w:rPr>
        <w:t xml:space="preserve">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</w:t>
      </w:r>
    </w:p>
    <w:p w:rsidR="00727F59" w:rsidRPr="00146557" w:rsidRDefault="00F068C0" w:rsidP="00727F59">
      <w:pPr>
        <w:jc w:val="both"/>
        <w:rPr>
          <w:sz w:val="24"/>
          <w:szCs w:val="24"/>
        </w:rPr>
      </w:pPr>
      <w:r w:rsidRPr="00593BF6">
        <w:rPr>
          <w:sz w:val="24"/>
        </w:rPr>
        <w:t xml:space="preserve">a </w:t>
      </w:r>
      <w:r w:rsidR="00576426">
        <w:rPr>
          <w:b/>
          <w:sz w:val="24"/>
          <w:szCs w:val="24"/>
        </w:rPr>
        <w:t>........................</w:t>
      </w:r>
      <w:r w:rsidR="00146557" w:rsidRPr="00146557">
        <w:rPr>
          <w:sz w:val="24"/>
          <w:szCs w:val="24"/>
        </w:rPr>
        <w:t xml:space="preserve"> PESEL </w:t>
      </w:r>
      <w:r w:rsidR="00576426">
        <w:rPr>
          <w:sz w:val="24"/>
          <w:szCs w:val="24"/>
        </w:rPr>
        <w:t>.....................</w:t>
      </w:r>
      <w:r w:rsidR="00146557" w:rsidRPr="00146557">
        <w:rPr>
          <w:sz w:val="24"/>
          <w:szCs w:val="24"/>
        </w:rPr>
        <w:t>, zam</w:t>
      </w:r>
      <w:r w:rsidR="00576426">
        <w:rPr>
          <w:sz w:val="24"/>
          <w:szCs w:val="24"/>
        </w:rPr>
        <w:t>.</w:t>
      </w:r>
      <w:r w:rsidR="00146557" w:rsidRPr="00146557">
        <w:rPr>
          <w:sz w:val="24"/>
          <w:szCs w:val="24"/>
        </w:rPr>
        <w:t xml:space="preserve"> </w:t>
      </w:r>
      <w:r w:rsidR="00576426">
        <w:rPr>
          <w:sz w:val="24"/>
          <w:szCs w:val="24"/>
        </w:rPr>
        <w:t>.........................</w:t>
      </w:r>
      <w:r w:rsidR="00146557" w:rsidRPr="00146557">
        <w:rPr>
          <w:sz w:val="24"/>
          <w:szCs w:val="24"/>
        </w:rPr>
        <w:t xml:space="preserve">,  prowadzącym działalność gospodarczą pod firmą </w:t>
      </w:r>
      <w:r w:rsidR="00576426">
        <w:rPr>
          <w:sz w:val="24"/>
          <w:szCs w:val="24"/>
          <w:lang w:eastAsia="pl-PL"/>
        </w:rPr>
        <w:t>.............................</w:t>
      </w:r>
      <w:r w:rsidR="00146557" w:rsidRPr="00146557">
        <w:rPr>
          <w:sz w:val="24"/>
          <w:szCs w:val="24"/>
          <w:lang w:eastAsia="pl-PL"/>
        </w:rPr>
        <w:t xml:space="preserve">, </w:t>
      </w:r>
      <w:r w:rsidR="00146557" w:rsidRPr="00146557">
        <w:rPr>
          <w:sz w:val="24"/>
          <w:szCs w:val="24"/>
        </w:rPr>
        <w:t xml:space="preserve">wpisanym do rejestru podmiotów wykonujących działalność leczniczą pod nr księgi rejestrowej </w:t>
      </w:r>
      <w:r w:rsidR="00576426">
        <w:rPr>
          <w:sz w:val="24"/>
          <w:szCs w:val="24"/>
        </w:rPr>
        <w:t>..............................</w:t>
      </w:r>
      <w:r w:rsidR="00146557" w:rsidRPr="00146557">
        <w:rPr>
          <w:sz w:val="24"/>
          <w:szCs w:val="24"/>
        </w:rPr>
        <w:t xml:space="preserve"> zwanym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16A09" w:rsidRDefault="00E16A09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AD4">
        <w:rPr>
          <w:rFonts w:ascii="Times New Roman" w:hAnsi="Times New Roman" w:cs="Times New Roman"/>
          <w:sz w:val="24"/>
          <w:szCs w:val="24"/>
        </w:rPr>
        <w:t>28</w:t>
      </w:r>
      <w:r w:rsidR="002A0296">
        <w:rPr>
          <w:rFonts w:ascii="Times New Roman" w:hAnsi="Times New Roman" w:cs="Times New Roman"/>
          <w:sz w:val="24"/>
          <w:szCs w:val="24"/>
        </w:rPr>
        <w:t>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7F6E63">
        <w:rPr>
          <w:rFonts w:ascii="Times New Roman" w:hAnsi="Times New Roman" w:cs="Times New Roman"/>
          <w:sz w:val="24"/>
          <w:szCs w:val="24"/>
        </w:rPr>
        <w:t>2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7F6E63">
        <w:rPr>
          <w:rFonts w:ascii="Times New Roman" w:hAnsi="Times New Roman" w:cs="Times New Roman"/>
          <w:sz w:val="24"/>
          <w:szCs w:val="24"/>
        </w:rPr>
        <w:t>633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576426" w:rsidRDefault="00576426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576426">
        <w:rPr>
          <w:bCs/>
          <w:sz w:val="24"/>
          <w:szCs w:val="24"/>
          <w:u w:val="single"/>
          <w:lang w:eastAsia="en-US"/>
        </w:rPr>
        <w:t>...........................................................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575944" w:rsidRDefault="00575944" w:rsidP="00575944">
      <w:pPr>
        <w:pStyle w:val="Bezodstpw"/>
        <w:numPr>
          <w:ilvl w:val="0"/>
          <w:numId w:val="31"/>
        </w:numPr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k</w:t>
      </w:r>
      <w:r w:rsidRPr="00575944">
        <w:rPr>
          <w:rFonts w:ascii="Times New Roman" w:eastAsia="Times New Roman" w:hAnsi="Times New Roman" w:cs="Times New Roman"/>
          <w:sz w:val="24"/>
          <w:szCs w:val="24"/>
          <w:highlight w:val="yellow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ordynowanie pracą Oddziału Chirurgii Ogólnej</w:t>
      </w:r>
    </w:p>
    <w:p w:rsidR="00575944" w:rsidRPr="00575944" w:rsidRDefault="00575944" w:rsidP="00575944">
      <w:pPr>
        <w:pStyle w:val="Bezodstpw"/>
        <w:numPr>
          <w:ilvl w:val="0"/>
          <w:numId w:val="31"/>
        </w:numPr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944">
        <w:rPr>
          <w:rFonts w:ascii="Times New Roman" w:eastAsia="Times New Roman" w:hAnsi="Times New Roman" w:cs="Times New Roman"/>
          <w:sz w:val="24"/>
          <w:szCs w:val="24"/>
          <w:highlight w:val="yellow"/>
        </w:rPr>
        <w:t>wyk</w:t>
      </w:r>
      <w:r w:rsidRPr="00575944">
        <w:rPr>
          <w:rFonts w:ascii="Times New Roman" w:eastAsia="Times New Roman" w:hAnsi="Times New Roman" w:cs="Times New Roman"/>
          <w:sz w:val="24"/>
          <w:szCs w:val="24"/>
        </w:rPr>
        <w:t>onywanie procedur chirurgicznych wg harmonogramu,</w:t>
      </w:r>
    </w:p>
    <w:p w:rsidR="00575944" w:rsidRPr="00575944" w:rsidRDefault="00575944" w:rsidP="00575944">
      <w:pPr>
        <w:pStyle w:val="Bezodstpw"/>
        <w:numPr>
          <w:ilvl w:val="0"/>
          <w:numId w:val="31"/>
        </w:numPr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944">
        <w:rPr>
          <w:rFonts w:ascii="Times New Roman" w:eastAsia="Times New Roman" w:hAnsi="Times New Roman" w:cs="Times New Roman"/>
          <w:sz w:val="24"/>
          <w:szCs w:val="24"/>
          <w:highlight w:val="yellow"/>
        </w:rPr>
        <w:t>opie</w:t>
      </w:r>
      <w:r w:rsidRPr="00575944">
        <w:rPr>
          <w:rFonts w:ascii="Times New Roman" w:eastAsia="Times New Roman" w:hAnsi="Times New Roman" w:cs="Times New Roman"/>
          <w:sz w:val="24"/>
          <w:szCs w:val="24"/>
        </w:rPr>
        <w:t>ka nad pacjentami Kliniki Chirurgicznej</w:t>
      </w:r>
    </w:p>
    <w:p w:rsidR="00575944" w:rsidRPr="00575944" w:rsidRDefault="00575944" w:rsidP="00575944">
      <w:pPr>
        <w:pStyle w:val="Bezodstpw"/>
        <w:numPr>
          <w:ilvl w:val="0"/>
          <w:numId w:val="31"/>
        </w:numPr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944">
        <w:rPr>
          <w:rFonts w:ascii="Times New Roman" w:eastAsia="Times New Roman" w:hAnsi="Times New Roman" w:cs="Times New Roman"/>
          <w:sz w:val="24"/>
          <w:szCs w:val="24"/>
          <w:highlight w:val="yellow"/>
        </w:rPr>
        <w:t>pro</w:t>
      </w:r>
      <w:r w:rsidRPr="00575944">
        <w:rPr>
          <w:rFonts w:ascii="Times New Roman" w:eastAsia="Times New Roman" w:hAnsi="Times New Roman" w:cs="Times New Roman"/>
          <w:sz w:val="24"/>
          <w:szCs w:val="24"/>
        </w:rPr>
        <w:t>wadzenie dokumentacji medycznej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dyżury w Klinice Chirurgicznej</w:t>
      </w:r>
    </w:p>
    <w:p w:rsidR="00575944" w:rsidRPr="00575944" w:rsidRDefault="00575944" w:rsidP="00575944">
      <w:pPr>
        <w:pStyle w:val="Bezodstpw"/>
        <w:numPr>
          <w:ilvl w:val="0"/>
          <w:numId w:val="31"/>
        </w:numPr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944">
        <w:rPr>
          <w:rFonts w:ascii="Times New Roman" w:eastAsia="Times New Roman" w:hAnsi="Times New Roman" w:cs="Times New Roman"/>
          <w:sz w:val="24"/>
          <w:szCs w:val="24"/>
        </w:rPr>
        <w:t xml:space="preserve">udział w procedurach pobrań i przeszczepów </w:t>
      </w:r>
    </w:p>
    <w:p w:rsidR="00B33630" w:rsidRPr="00B82997" w:rsidRDefault="00575944" w:rsidP="00575944">
      <w:pPr>
        <w:pStyle w:val="Bezodstpw"/>
        <w:numPr>
          <w:ilvl w:val="0"/>
          <w:numId w:val="31"/>
        </w:numPr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rejestracja</w:t>
      </w:r>
      <w:r w:rsidR="00B82997" w:rsidRPr="00B82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pełnych przebiegów realizowanych w komórkach procesów leczenia i wszystkich działań podejmowanych wobec pacjenta w zakresie przyznanych uprawnień.</w:t>
      </w:r>
    </w:p>
    <w:p w:rsidR="00B82997" w:rsidRPr="00B82997" w:rsidRDefault="00C35F98" w:rsidP="00B82997">
      <w:pPr>
        <w:numPr>
          <w:ilvl w:val="0"/>
          <w:numId w:val="1"/>
        </w:numPr>
        <w:tabs>
          <w:tab w:val="left" w:pos="900"/>
        </w:tabs>
        <w:rPr>
          <w:sz w:val="24"/>
          <w:szCs w:val="24"/>
        </w:rPr>
      </w:pPr>
      <w:r w:rsidRPr="00B82997">
        <w:rPr>
          <w:sz w:val="24"/>
          <w:szCs w:val="24"/>
        </w:rPr>
        <w:t xml:space="preserve">Miejscem </w:t>
      </w:r>
      <w:r w:rsidR="00B82997" w:rsidRPr="00B82997">
        <w:rPr>
          <w:sz w:val="24"/>
          <w:szCs w:val="24"/>
        </w:rPr>
        <w:t xml:space="preserve">udzielania świadczeń zdrowotnych będzie 4. Wojskowy Szpital Kliniczny z Polikliniką Samodzielny Publiczny Zakład Opieki Zdrowotnej we Wrocławiu lub inne miejsce wskazane przez Udzielającego zamówienie </w:t>
      </w:r>
      <w:r w:rsidR="00E16A09">
        <w:rPr>
          <w:sz w:val="24"/>
          <w:szCs w:val="24"/>
        </w:rPr>
        <w:t>.</w:t>
      </w:r>
    </w:p>
    <w:p w:rsidR="00B33630" w:rsidRPr="00B82997" w:rsidRDefault="0080715F" w:rsidP="00A8364A">
      <w:pPr>
        <w:numPr>
          <w:ilvl w:val="0"/>
          <w:numId w:val="1"/>
        </w:numPr>
        <w:tabs>
          <w:tab w:val="left" w:pos="900"/>
        </w:tabs>
        <w:jc w:val="both"/>
        <w:rPr>
          <w:color w:val="000000"/>
          <w:sz w:val="24"/>
        </w:rPr>
      </w:pPr>
      <w:r w:rsidRPr="00B82997">
        <w:rPr>
          <w:color w:val="000000"/>
          <w:sz w:val="24"/>
          <w:szCs w:val="24"/>
        </w:rPr>
        <w:t xml:space="preserve">Przyjmujący </w:t>
      </w:r>
      <w:r w:rsidR="00B82997" w:rsidRPr="00B82997">
        <w:rPr>
          <w:color w:val="000000"/>
          <w:sz w:val="24"/>
          <w:szCs w:val="24"/>
        </w:rPr>
        <w:t xml:space="preserve">zamówienie zobowiązuje się do ciągłości udzielania świadczeń uwzględniających pracę </w:t>
      </w:r>
      <w:r w:rsidR="00575944">
        <w:rPr>
          <w:bCs/>
          <w:color w:val="000000"/>
          <w:sz w:val="24"/>
          <w:szCs w:val="24"/>
        </w:rPr>
        <w:t>Kliniki Chirurgicznej</w:t>
      </w:r>
      <w:r w:rsidR="00B82997" w:rsidRPr="00B82997">
        <w:rPr>
          <w:bCs/>
          <w:color w:val="000000"/>
          <w:sz w:val="24"/>
          <w:szCs w:val="24"/>
        </w:rPr>
        <w:t xml:space="preserve"> </w:t>
      </w:r>
      <w:r w:rsidR="00575944">
        <w:rPr>
          <w:color w:val="000000"/>
          <w:sz w:val="24"/>
          <w:szCs w:val="24"/>
        </w:rPr>
        <w:t>(zwanej</w:t>
      </w:r>
      <w:r w:rsidR="00B82997" w:rsidRPr="00B82997">
        <w:rPr>
          <w:color w:val="000000"/>
          <w:sz w:val="24"/>
          <w:szCs w:val="24"/>
        </w:rPr>
        <w:t xml:space="preserve"> dalej </w:t>
      </w:r>
      <w:r w:rsidR="00575944">
        <w:rPr>
          <w:color w:val="000000"/>
          <w:sz w:val="24"/>
          <w:szCs w:val="24"/>
        </w:rPr>
        <w:t>Kliniką</w:t>
      </w:r>
      <w:r w:rsidR="00B82997" w:rsidRPr="00B82997">
        <w:rPr>
          <w:color w:val="000000"/>
          <w:sz w:val="24"/>
          <w:szCs w:val="24"/>
        </w:rPr>
        <w:t xml:space="preserve">) </w:t>
      </w:r>
      <w:r w:rsidR="00B82997" w:rsidRPr="00B82997">
        <w:rPr>
          <w:color w:val="000000"/>
          <w:sz w:val="24"/>
          <w:szCs w:val="24"/>
        </w:rPr>
        <w:br/>
        <w:t xml:space="preserve">w systemie pracy całodobowej przez siedem dni w tygodniu. Przyjmujący zamówienie będzie udzielał w godzinach </w:t>
      </w:r>
      <w:r w:rsidR="00B82997" w:rsidRPr="00B82997">
        <w:rPr>
          <w:bCs/>
          <w:color w:val="000000"/>
          <w:sz w:val="24"/>
          <w:szCs w:val="24"/>
        </w:rPr>
        <w:t>(</w:t>
      </w:r>
      <w:r w:rsidR="00B82997">
        <w:rPr>
          <w:b/>
          <w:bCs/>
          <w:color w:val="000000"/>
          <w:sz w:val="24"/>
          <w:szCs w:val="24"/>
        </w:rPr>
        <w:t>.......................</w:t>
      </w:r>
      <w:r w:rsidR="00B82997" w:rsidRPr="00B82997">
        <w:rPr>
          <w:b/>
          <w:bCs/>
          <w:color w:val="000000"/>
          <w:sz w:val="24"/>
          <w:szCs w:val="24"/>
        </w:rPr>
        <w:t xml:space="preserve"> godz.</w:t>
      </w:r>
      <w:r w:rsidR="00575944">
        <w:rPr>
          <w:b/>
          <w:bCs/>
          <w:color w:val="000000"/>
          <w:sz w:val="24"/>
          <w:szCs w:val="24"/>
        </w:rPr>
        <w:t>pozadyżurowych</w:t>
      </w:r>
      <w:r w:rsidR="00B82997" w:rsidRPr="00B82997">
        <w:rPr>
          <w:b/>
          <w:bCs/>
          <w:color w:val="000000"/>
          <w:sz w:val="24"/>
          <w:szCs w:val="24"/>
        </w:rPr>
        <w:t xml:space="preserve"> w miesiącu</w:t>
      </w:r>
      <w:r w:rsidR="00575944">
        <w:rPr>
          <w:b/>
          <w:bCs/>
          <w:color w:val="000000"/>
          <w:sz w:val="24"/>
          <w:szCs w:val="24"/>
        </w:rPr>
        <w:t>, max……….godz. dyżuru w miesiącu</w:t>
      </w:r>
      <w:r w:rsidR="00B82997" w:rsidRPr="00B82997">
        <w:rPr>
          <w:bCs/>
          <w:color w:val="000000"/>
          <w:sz w:val="24"/>
          <w:szCs w:val="24"/>
        </w:rPr>
        <w:t>)</w:t>
      </w:r>
      <w:r w:rsidR="00B82997" w:rsidRPr="00B82997">
        <w:rPr>
          <w:b/>
          <w:bCs/>
          <w:color w:val="000000"/>
          <w:sz w:val="24"/>
          <w:szCs w:val="24"/>
        </w:rPr>
        <w:t xml:space="preserve"> </w:t>
      </w:r>
      <w:r w:rsidR="00B82997" w:rsidRPr="00B82997">
        <w:rPr>
          <w:color w:val="000000"/>
          <w:sz w:val="24"/>
          <w:szCs w:val="24"/>
        </w:rPr>
        <w:t xml:space="preserve">ustalonych w harmonogramie pracy </w:t>
      </w:r>
      <w:r w:rsidR="00575944">
        <w:rPr>
          <w:bCs/>
          <w:color w:val="000000"/>
          <w:sz w:val="24"/>
          <w:szCs w:val="24"/>
        </w:rPr>
        <w:t>Kliniki</w:t>
      </w:r>
      <w:r w:rsidR="00B82997" w:rsidRPr="00B82997">
        <w:rPr>
          <w:color w:val="000000"/>
          <w:sz w:val="24"/>
          <w:szCs w:val="24"/>
        </w:rPr>
        <w:t xml:space="preserve"> i na wezwanie.</w:t>
      </w:r>
    </w:p>
    <w:p w:rsidR="00B33630" w:rsidRPr="004B1693" w:rsidRDefault="00B33630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4B1693">
        <w:rPr>
          <w:rFonts w:ascii="Times New Roman" w:hAnsi="Times New Roman" w:cs="Times New Roman"/>
          <w:color w:val="000000"/>
          <w:sz w:val="24"/>
          <w:szCs w:val="24"/>
        </w:rPr>
        <w:t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wymienionego wyżej lekarza.</w:t>
      </w:r>
    </w:p>
    <w:p w:rsidR="007F6E63" w:rsidRDefault="007F6E63" w:rsidP="009250CB">
      <w:pPr>
        <w:jc w:val="center"/>
        <w:rPr>
          <w:sz w:val="24"/>
        </w:rPr>
      </w:pPr>
    </w:p>
    <w:p w:rsidR="00B82997" w:rsidRDefault="00B82997" w:rsidP="009250CB">
      <w:pPr>
        <w:jc w:val="center"/>
        <w:rPr>
          <w:sz w:val="24"/>
        </w:rPr>
      </w:pPr>
    </w:p>
    <w:p w:rsidR="00E16A09" w:rsidRDefault="00E16A09" w:rsidP="009250CB">
      <w:pPr>
        <w:jc w:val="center"/>
        <w:rPr>
          <w:sz w:val="24"/>
        </w:rPr>
      </w:pPr>
    </w:p>
    <w:p w:rsidR="002E27DA" w:rsidRDefault="002E27D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2287D">
      <w:pPr>
        <w:numPr>
          <w:ilvl w:val="1"/>
          <w:numId w:val="19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2287D">
      <w:pPr>
        <w:numPr>
          <w:ilvl w:val="1"/>
          <w:numId w:val="19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2287D">
      <w:pPr>
        <w:pStyle w:val="Akapitzlist"/>
        <w:numPr>
          <w:ilvl w:val="0"/>
          <w:numId w:val="19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2287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7F6E63" w:rsidRDefault="007F6E63" w:rsidP="0080715F">
      <w:pPr>
        <w:ind w:left="360"/>
        <w:jc w:val="center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21F5E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t xml:space="preserve">Przyjmujący </w:t>
      </w:r>
      <w:r w:rsidR="00421F5E" w:rsidRPr="00421F5E">
        <w:rPr>
          <w:sz w:val="24"/>
        </w:rPr>
        <w:t>zamówienie oświadcza, iż wiadomym mu jest, że Udzielający zamówienia zawarł analogicznie umowy z innymi lekarzami prowadzącymi indywidualne specjalistyczne praktyki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>lekarskie i nie wnosi do tego żadnych zastrzeżeń.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 xml:space="preserve">Funkcję koordynatora działalności wszystkich świadczeniodawców pełnić będzie </w:t>
      </w:r>
      <w:r w:rsidR="00421F5E" w:rsidRPr="00421F5E">
        <w:rPr>
          <w:sz w:val="24"/>
          <w:szCs w:val="24"/>
        </w:rPr>
        <w:t xml:space="preserve">Kierownik </w:t>
      </w:r>
      <w:r w:rsidR="00575944">
        <w:rPr>
          <w:sz w:val="24"/>
          <w:szCs w:val="24"/>
        </w:rPr>
        <w:t>Kliniki</w:t>
      </w:r>
      <w:r w:rsidR="00421F5E" w:rsidRPr="00421F5E">
        <w:rPr>
          <w:sz w:val="24"/>
        </w:rPr>
        <w:t xml:space="preserve">, który w sprawach związanych z </w:t>
      </w:r>
      <w:r w:rsidR="00421F5E" w:rsidRPr="00421F5E">
        <w:rPr>
          <w:color w:val="000000"/>
          <w:sz w:val="24"/>
          <w:szCs w:val="24"/>
        </w:rPr>
        <w:t>zakładem</w:t>
      </w:r>
      <w:r w:rsidR="00421F5E" w:rsidRPr="00421F5E">
        <w:rPr>
          <w:bCs/>
          <w:sz w:val="24"/>
          <w:szCs w:val="24"/>
        </w:rPr>
        <w:t xml:space="preserve"> </w:t>
      </w:r>
      <w:r w:rsidR="00421F5E" w:rsidRPr="00421F5E">
        <w:rPr>
          <w:sz w:val="24"/>
        </w:rPr>
        <w:t xml:space="preserve">reprezentuje Udzielającego zamówienia. </w:t>
      </w:r>
    </w:p>
    <w:p w:rsidR="00421F5E" w:rsidRPr="00421F5E" w:rsidRDefault="00421F5E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t>Przyjmujący zamówienie zobowiązuje się do współdziałania z Udzielającym zamówienie i pozostałymi świadczeniodawcami oraz do respektowania zaleceń lub poleceń związanych z funkcjonowaniem</w:t>
      </w:r>
      <w:r w:rsidRPr="00421F5E">
        <w:rPr>
          <w:bCs/>
          <w:sz w:val="24"/>
          <w:szCs w:val="24"/>
        </w:rPr>
        <w:t xml:space="preserve"> </w:t>
      </w:r>
      <w:r w:rsidRPr="00421F5E">
        <w:rPr>
          <w:color w:val="000000"/>
          <w:sz w:val="24"/>
          <w:szCs w:val="24"/>
        </w:rPr>
        <w:t>zakładu</w:t>
      </w:r>
      <w:r w:rsidRPr="00421F5E">
        <w:rPr>
          <w:bCs/>
          <w:color w:val="000000"/>
          <w:sz w:val="24"/>
          <w:szCs w:val="24"/>
        </w:rPr>
        <w:t>.</w:t>
      </w:r>
    </w:p>
    <w:p w:rsidR="007F6E63" w:rsidRDefault="00775FFE" w:rsidP="00575944">
      <w:pPr>
        <w:jc w:val="center"/>
        <w:rPr>
          <w:sz w:val="24"/>
        </w:rPr>
      </w:pPr>
      <w:r>
        <w:rPr>
          <w:sz w:val="24"/>
        </w:rPr>
        <w:t xml:space="preserve">      </w:t>
      </w:r>
    </w:p>
    <w:p w:rsidR="00575944" w:rsidRDefault="00575944" w:rsidP="009250CB">
      <w:pPr>
        <w:jc w:val="center"/>
        <w:rPr>
          <w:sz w:val="24"/>
        </w:rPr>
      </w:pPr>
    </w:p>
    <w:p w:rsidR="00575944" w:rsidRDefault="00575944" w:rsidP="009250CB">
      <w:pPr>
        <w:jc w:val="center"/>
        <w:rPr>
          <w:sz w:val="24"/>
        </w:rPr>
      </w:pPr>
    </w:p>
    <w:p w:rsidR="00575944" w:rsidRDefault="0057594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5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B2287D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7F6E63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>, do wykonania zadań.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</w:t>
      </w:r>
    </w:p>
    <w:p w:rsidR="00B82997" w:rsidRPr="006304CD" w:rsidRDefault="00B82997" w:rsidP="009250CB">
      <w:pPr>
        <w:ind w:left="142" w:hanging="284"/>
        <w:jc w:val="both"/>
        <w:rPr>
          <w:sz w:val="24"/>
          <w:szCs w:val="24"/>
        </w:rPr>
      </w:pP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7F6E63">
        <w:rPr>
          <w:sz w:val="24"/>
          <w:szCs w:val="24"/>
        </w:rPr>
        <w:t>2</w:t>
      </w:r>
      <w:r w:rsidR="000C46EA" w:rsidRPr="000C46EA">
        <w:rPr>
          <w:sz w:val="24"/>
          <w:szCs w:val="24"/>
        </w:rPr>
        <w:t xml:space="preserve"> r. poz. </w:t>
      </w:r>
      <w:r w:rsidR="007F6E63">
        <w:rPr>
          <w:sz w:val="24"/>
          <w:szCs w:val="24"/>
        </w:rPr>
        <w:t>633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2287D">
      <w:pPr>
        <w:pStyle w:val="Normalny1"/>
        <w:numPr>
          <w:ilvl w:val="1"/>
          <w:numId w:val="20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053E4" w:rsidRPr="004053E4">
        <w:rPr>
          <w:color w:val="000000"/>
          <w:szCs w:val="24"/>
        </w:rPr>
        <w:t xml:space="preserve"> </w:t>
      </w:r>
      <w:r w:rsidR="00575944">
        <w:rPr>
          <w:bCs/>
          <w:color w:val="000000"/>
        </w:rPr>
        <w:t>Kliniki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E167C2">
      <w:pPr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E167C2">
      <w:pPr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2287D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lastRenderedPageBreak/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7A1465" w:rsidRPr="00660BA2" w:rsidRDefault="00D67C6B" w:rsidP="00E167C2">
      <w:pPr>
        <w:widowControl w:val="0"/>
        <w:ind w:left="284" w:hanging="284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7A1465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2287D">
      <w:pPr>
        <w:pStyle w:val="Tekstpodstawowy"/>
        <w:numPr>
          <w:ilvl w:val="0"/>
          <w:numId w:val="12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B2287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727F59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sz w:val="24"/>
          <w:szCs w:val="24"/>
        </w:rPr>
      </w:pPr>
      <w:r w:rsidRPr="00727F59">
        <w:rPr>
          <w:sz w:val="24"/>
          <w:szCs w:val="24"/>
        </w:rPr>
        <w:t>Za realizację przedmiotu umowy Przyjmującemu Zamówienie przysługuje wynagrodzenie:</w:t>
      </w:r>
    </w:p>
    <w:p w:rsidR="00727F59" w:rsidRPr="00576426" w:rsidRDefault="00576426" w:rsidP="00576426">
      <w:pPr>
        <w:pStyle w:val="Standard"/>
        <w:ind w:left="720"/>
        <w:textAlignment w:val="auto"/>
        <w:rPr>
          <w:rFonts w:cs="Times New Roman"/>
          <w:b/>
        </w:rPr>
      </w:pPr>
      <w:r w:rsidRPr="00576426">
        <w:rPr>
          <w:rFonts w:cs="Times New Roman"/>
          <w:b/>
        </w:rPr>
        <w:t>Zgodnie z formularzem ofertowym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B82997" w:rsidRPr="00593BF6" w:rsidRDefault="00B82997" w:rsidP="00B82997">
      <w:pPr>
        <w:numPr>
          <w:ilvl w:val="0"/>
          <w:numId w:val="14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B82997" w:rsidRPr="00593BF6" w:rsidRDefault="00B82997" w:rsidP="00B82997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82997" w:rsidRPr="00B07662" w:rsidRDefault="003574DE" w:rsidP="00B82997">
      <w:pPr>
        <w:pStyle w:val="Akapitzlist"/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>
        <w:rPr>
          <w:sz w:val="24"/>
        </w:rPr>
        <w:t xml:space="preserve">Realizacja należności, o której mowa w § 19 nastąpi nie później jak </w:t>
      </w:r>
      <w:r>
        <w:rPr>
          <w:b/>
          <w:sz w:val="24"/>
        </w:rPr>
        <w:t>21 dni</w:t>
      </w:r>
      <w:r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 xml:space="preserve">faktury </w:t>
      </w:r>
      <w:r>
        <w:rPr>
          <w:sz w:val="24"/>
          <w:u w:val="single"/>
        </w:rPr>
        <w:t>(w rozbiciu na przepracowane godziny w zakresie godzin pozadyżurowych i w zakresie godzin dyżuru medycznego)</w:t>
      </w:r>
      <w:r>
        <w:rPr>
          <w:b/>
          <w:sz w:val="24"/>
        </w:rPr>
        <w:t xml:space="preserve"> wraz z wydrukiem z modułu grafiki</w:t>
      </w:r>
      <w:r>
        <w:rPr>
          <w:sz w:val="24"/>
        </w:rPr>
        <w:t>.</w:t>
      </w:r>
      <w:r w:rsidR="00B82997">
        <w:rPr>
          <w:sz w:val="24"/>
        </w:rPr>
        <w:t xml:space="preserve"> </w:t>
      </w:r>
      <w:r w:rsidR="00B82997" w:rsidRPr="003D1AE4">
        <w:rPr>
          <w:sz w:val="24"/>
        </w:rPr>
        <w:t xml:space="preserve"> </w:t>
      </w:r>
    </w:p>
    <w:p w:rsidR="00B82997" w:rsidRPr="00B07662" w:rsidRDefault="00B82997" w:rsidP="00B82997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B82997" w:rsidRPr="00B07662" w:rsidRDefault="00B82997" w:rsidP="00B82997">
      <w:pPr>
        <w:numPr>
          <w:ilvl w:val="0"/>
          <w:numId w:val="14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>W przypadku niedotrzymania terminu płatności, o którym mowa w ust. 2, Przyjmującemu zamówienie przysługują odsetki ustawowe.</w:t>
      </w:r>
    </w:p>
    <w:p w:rsidR="00B2287D" w:rsidRDefault="00B2287D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E167C2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E167C2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E167C2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E167C2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E167C2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2E27DA" w:rsidRDefault="002E27D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2E27DA" w:rsidRDefault="002E27D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576426">
        <w:rPr>
          <w:b/>
          <w:sz w:val="24"/>
        </w:rPr>
        <w:t>........................</w:t>
      </w:r>
      <w:r w:rsidR="00727F59">
        <w:rPr>
          <w:b/>
          <w:sz w:val="24"/>
        </w:rPr>
        <w:t>r.</w:t>
      </w:r>
      <w:r>
        <w:rPr>
          <w:sz w:val="24"/>
        </w:rPr>
        <w:t xml:space="preserve"> do </w:t>
      </w:r>
      <w:r w:rsidR="00576426">
        <w:rPr>
          <w:b/>
          <w:sz w:val="24"/>
        </w:rPr>
        <w:t>........................</w:t>
      </w:r>
      <w:r w:rsidR="00727F59">
        <w:rPr>
          <w:b/>
          <w:sz w:val="24"/>
        </w:rPr>
        <w:t>r.</w:t>
      </w:r>
    </w:p>
    <w:p w:rsidR="009250CB" w:rsidRDefault="009250CB" w:rsidP="009250CB">
      <w:pPr>
        <w:jc w:val="center"/>
        <w:rPr>
          <w:sz w:val="24"/>
        </w:rPr>
      </w:pPr>
    </w:p>
    <w:p w:rsidR="002E27DA" w:rsidRDefault="002E27D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B2287D" w:rsidRDefault="00B2287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7B324F" w:rsidRDefault="007B324F" w:rsidP="009250CB">
      <w:pPr>
        <w:jc w:val="center"/>
        <w:rPr>
          <w:sz w:val="24"/>
        </w:rPr>
      </w:pPr>
    </w:p>
    <w:p w:rsidR="002E27DA" w:rsidRDefault="002E27DA" w:rsidP="009250CB">
      <w:pPr>
        <w:jc w:val="center"/>
        <w:rPr>
          <w:sz w:val="24"/>
        </w:rPr>
      </w:pPr>
    </w:p>
    <w:p w:rsidR="002E27DA" w:rsidRDefault="002E27D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2287D">
      <w:pPr>
        <w:pStyle w:val="Akapitzlist"/>
        <w:numPr>
          <w:ilvl w:val="0"/>
          <w:numId w:val="15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9250CB" w:rsidRDefault="00DE7222" w:rsidP="009250CB">
      <w:pPr>
        <w:jc w:val="center"/>
      </w:pPr>
      <w:r>
        <w:rPr>
          <w:sz w:val="24"/>
        </w:rPr>
        <w:br w:type="textWrapping" w:clear="all"/>
      </w:r>
      <w:r w:rsidR="009250CB"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576426" w:rsidRDefault="0057642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A1465" w:rsidRPr="004D74DF" w:rsidRDefault="00FE3F51" w:rsidP="007A1465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</w:t>
      </w:r>
      <w:r w:rsidR="00B33630" w:rsidRPr="00B33630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>Przyjmujący Zamówienie zobowiązuje  się do rozliczenia z Udzielającym Za</w:t>
      </w:r>
      <w:bookmarkStart w:id="1" w:name="_GoBack"/>
      <w:bookmarkEnd w:id="1"/>
      <w:r w:rsidR="007A1465" w:rsidRPr="004D74DF">
        <w:rPr>
          <w:sz w:val="24"/>
          <w:szCs w:val="24"/>
        </w:rPr>
        <w:t xml:space="preserve">mówienie z </w:t>
      </w:r>
      <w:r w:rsidR="007A1465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>powierzonego mu mienia z dniem zakończenia umowy.</w:t>
      </w:r>
    </w:p>
    <w:p w:rsidR="007A1465" w:rsidRPr="004D74DF" w:rsidRDefault="007A1465" w:rsidP="007A1465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A1465" w:rsidRDefault="007A1465" w:rsidP="007A1465">
      <w:pPr>
        <w:jc w:val="center"/>
        <w:rPr>
          <w:sz w:val="24"/>
        </w:rPr>
      </w:pPr>
    </w:p>
    <w:p w:rsidR="009250CB" w:rsidRDefault="009250CB" w:rsidP="007A1465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sectPr w:rsidR="00B33630" w:rsidSect="00B2287D">
      <w:footerReference w:type="default" r:id="rId8"/>
      <w:footerReference w:type="first" r:id="rId9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574DE">
      <w:rPr>
        <w:noProof/>
      </w:rPr>
      <w:t>8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5B70724C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B2A2C"/>
    <w:multiLevelType w:val="hybridMultilevel"/>
    <w:tmpl w:val="3CA29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2535B"/>
    <w:multiLevelType w:val="hybridMultilevel"/>
    <w:tmpl w:val="2020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9028DD"/>
    <w:multiLevelType w:val="hybridMultilevel"/>
    <w:tmpl w:val="B8B23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8A4082"/>
    <w:multiLevelType w:val="hybridMultilevel"/>
    <w:tmpl w:val="E0B66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A146CBE"/>
    <w:multiLevelType w:val="multilevel"/>
    <w:tmpl w:val="0A026784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135EA"/>
    <w:multiLevelType w:val="multilevel"/>
    <w:tmpl w:val="401617C2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8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3"/>
  </w:num>
  <w:num w:numId="21">
    <w:abstractNumId w:val="18"/>
  </w:num>
  <w:num w:numId="22">
    <w:abstractNumId w:val="16"/>
  </w:num>
  <w:num w:numId="23">
    <w:abstractNumId w:val="19"/>
  </w:num>
  <w:num w:numId="24">
    <w:abstractNumId w:val="25"/>
  </w:num>
  <w:num w:numId="25">
    <w:abstractNumId w:val="21"/>
  </w:num>
  <w:num w:numId="26">
    <w:abstractNumId w:val="31"/>
  </w:num>
  <w:num w:numId="27">
    <w:abstractNumId w:val="24"/>
  </w:num>
  <w:num w:numId="28">
    <w:abstractNumId w:val="17"/>
  </w:num>
  <w:num w:numId="29">
    <w:abstractNumId w:val="29"/>
  </w:num>
  <w:num w:numId="30">
    <w:abstractNumId w:val="26"/>
  </w:num>
  <w:num w:numId="31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1E1A"/>
    <w:rsid w:val="000D5D8D"/>
    <w:rsid w:val="000D7338"/>
    <w:rsid w:val="000E7353"/>
    <w:rsid w:val="00103B47"/>
    <w:rsid w:val="00112977"/>
    <w:rsid w:val="00122DEC"/>
    <w:rsid w:val="00142F5C"/>
    <w:rsid w:val="00143884"/>
    <w:rsid w:val="00146557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A0296"/>
    <w:rsid w:val="002A2BAB"/>
    <w:rsid w:val="002A3007"/>
    <w:rsid w:val="002E27DA"/>
    <w:rsid w:val="002E6663"/>
    <w:rsid w:val="002F04EC"/>
    <w:rsid w:val="002F38D6"/>
    <w:rsid w:val="00304C0E"/>
    <w:rsid w:val="0030683B"/>
    <w:rsid w:val="00314887"/>
    <w:rsid w:val="003230E0"/>
    <w:rsid w:val="00325D8B"/>
    <w:rsid w:val="00334A84"/>
    <w:rsid w:val="0034583B"/>
    <w:rsid w:val="0035217C"/>
    <w:rsid w:val="0035417C"/>
    <w:rsid w:val="003574DE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21F5E"/>
    <w:rsid w:val="00450C38"/>
    <w:rsid w:val="004641EA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703F5"/>
    <w:rsid w:val="00575944"/>
    <w:rsid w:val="00576426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5E6AD4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D6034"/>
    <w:rsid w:val="006E4713"/>
    <w:rsid w:val="00714F1A"/>
    <w:rsid w:val="00727F59"/>
    <w:rsid w:val="0073266E"/>
    <w:rsid w:val="007361E2"/>
    <w:rsid w:val="0075601E"/>
    <w:rsid w:val="00773B75"/>
    <w:rsid w:val="00775FFE"/>
    <w:rsid w:val="007914F4"/>
    <w:rsid w:val="0079473C"/>
    <w:rsid w:val="007A0ECF"/>
    <w:rsid w:val="007A1465"/>
    <w:rsid w:val="007B324F"/>
    <w:rsid w:val="007C1773"/>
    <w:rsid w:val="007E7E29"/>
    <w:rsid w:val="007F6E63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B27E6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80610"/>
    <w:rsid w:val="00AB4D46"/>
    <w:rsid w:val="00AE2E27"/>
    <w:rsid w:val="00AF0FD2"/>
    <w:rsid w:val="00AF5C09"/>
    <w:rsid w:val="00B07662"/>
    <w:rsid w:val="00B1105C"/>
    <w:rsid w:val="00B2287D"/>
    <w:rsid w:val="00B313BA"/>
    <w:rsid w:val="00B33630"/>
    <w:rsid w:val="00B45166"/>
    <w:rsid w:val="00B561A4"/>
    <w:rsid w:val="00B61955"/>
    <w:rsid w:val="00B64D30"/>
    <w:rsid w:val="00B82997"/>
    <w:rsid w:val="00B93E35"/>
    <w:rsid w:val="00BE742E"/>
    <w:rsid w:val="00C05602"/>
    <w:rsid w:val="00C232E4"/>
    <w:rsid w:val="00C35F98"/>
    <w:rsid w:val="00C50ABF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CF43CE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DE7222"/>
    <w:rsid w:val="00E000D8"/>
    <w:rsid w:val="00E0108B"/>
    <w:rsid w:val="00E052FC"/>
    <w:rsid w:val="00E054CC"/>
    <w:rsid w:val="00E10A62"/>
    <w:rsid w:val="00E11646"/>
    <w:rsid w:val="00E167C2"/>
    <w:rsid w:val="00E16A09"/>
    <w:rsid w:val="00E23851"/>
    <w:rsid w:val="00E33AC1"/>
    <w:rsid w:val="00E345E2"/>
    <w:rsid w:val="00E53119"/>
    <w:rsid w:val="00E7430E"/>
    <w:rsid w:val="00E878F1"/>
    <w:rsid w:val="00E93400"/>
    <w:rsid w:val="00E97C28"/>
    <w:rsid w:val="00EB0DF9"/>
    <w:rsid w:val="00EC0EA0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90EA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3175</Words>
  <Characters>19054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Dorota Frontczak</cp:lastModifiedBy>
  <cp:revision>2</cp:revision>
  <cp:lastPrinted>2021-09-13T12:45:00Z</cp:lastPrinted>
  <dcterms:created xsi:type="dcterms:W3CDTF">2022-07-14T08:29:00Z</dcterms:created>
  <dcterms:modified xsi:type="dcterms:W3CDTF">2022-07-14T08:29:00Z</dcterms:modified>
</cp:coreProperties>
</file>