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1B08" w14:textId="77777777"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14:paraId="61FACD95" w14:textId="77777777"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14:paraId="6DADB880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14:paraId="3C8BEB81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14:paraId="5ED68802" w14:textId="77777777"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14:paraId="672C8DE4" w14:textId="77777777" w:rsidR="00143884" w:rsidRPr="00593BF6" w:rsidRDefault="00143884" w:rsidP="009250CB">
      <w:pPr>
        <w:jc w:val="center"/>
        <w:rPr>
          <w:sz w:val="28"/>
        </w:rPr>
      </w:pPr>
    </w:p>
    <w:p w14:paraId="334C4383" w14:textId="77777777"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14:paraId="0FC6D0B5" w14:textId="77777777" w:rsidR="009250CB" w:rsidRDefault="009250CB" w:rsidP="009250CB">
      <w:pPr>
        <w:jc w:val="both"/>
        <w:rPr>
          <w:sz w:val="24"/>
        </w:rPr>
      </w:pPr>
    </w:p>
    <w:p w14:paraId="59417A9B" w14:textId="09B3BDDC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38">
        <w:rPr>
          <w:rFonts w:ascii="Times New Roman" w:hAnsi="Times New Roman" w:cs="Times New Roman"/>
          <w:b/>
          <w:sz w:val="24"/>
          <w:szCs w:val="24"/>
        </w:rPr>
        <w:t>2</w:t>
      </w:r>
      <w:r w:rsidR="00DF3719">
        <w:rPr>
          <w:rFonts w:ascii="Times New Roman" w:hAnsi="Times New Roman" w:cs="Times New Roman"/>
          <w:b/>
          <w:sz w:val="24"/>
          <w:szCs w:val="24"/>
        </w:rPr>
        <w:t>6</w:t>
      </w:r>
      <w:r w:rsidR="00A20B82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8B473B">
        <w:rPr>
          <w:rFonts w:ascii="Times New Roman" w:hAnsi="Times New Roman" w:cs="Times New Roman"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473B">
        <w:rPr>
          <w:rFonts w:ascii="Times New Roman" w:hAnsi="Times New Roman" w:cs="Times New Roman"/>
          <w:sz w:val="24"/>
          <w:szCs w:val="24"/>
        </w:rPr>
        <w:t>633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0977C2" w14:textId="7777777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14:paraId="3C9D0304" w14:textId="7733C826" w:rsidR="0015036B" w:rsidRDefault="009250CB" w:rsidP="0011125A">
      <w:pPr>
        <w:jc w:val="center"/>
        <w:rPr>
          <w:sz w:val="24"/>
        </w:rPr>
      </w:pPr>
      <w:r>
        <w:rPr>
          <w:sz w:val="24"/>
        </w:rPr>
        <w:t>§ 1</w:t>
      </w:r>
    </w:p>
    <w:p w14:paraId="6E8989FD" w14:textId="77777777"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14:paraId="2D7FB170" w14:textId="036F93E2"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 xml:space="preserve">W zakres czynności objętych umową  </w:t>
      </w:r>
      <w:r w:rsidR="0054341B" w:rsidRPr="009F6276">
        <w:rPr>
          <w:color w:val="000000"/>
          <w:sz w:val="24"/>
        </w:rPr>
        <w:t xml:space="preserve">wchodzi </w:t>
      </w:r>
      <w:r w:rsidRPr="009F6276">
        <w:rPr>
          <w:color w:val="000000"/>
          <w:sz w:val="24"/>
        </w:rPr>
        <w:t>w szczególności:</w:t>
      </w:r>
    </w:p>
    <w:p w14:paraId="16C6D95A" w14:textId="77777777" w:rsidR="002355CD" w:rsidRDefault="002355CD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</w:t>
      </w:r>
    </w:p>
    <w:p w14:paraId="658D05FE" w14:textId="01854380" w:rsidR="0035417C" w:rsidRPr="002355CD" w:rsidRDefault="0054341B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rejestracja</w:t>
      </w:r>
      <w:r w:rsidR="0035417C" w:rsidRPr="002355CD">
        <w:rPr>
          <w:color w:val="000000"/>
          <w:sz w:val="24"/>
          <w:szCs w:val="24"/>
          <w:lang w:eastAsia="pl-PL"/>
        </w:rPr>
        <w:t xml:space="preserve"> pełnych przebiegów realizowanych w komórkach procesów leczenia i wszystkich działań podejmowanych wobec pacjenta w zakresie przyznanych uprawnień. </w:t>
      </w:r>
    </w:p>
    <w:p w14:paraId="6E2BD93B" w14:textId="77777777"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14:paraId="2339A538" w14:textId="77777777" w:rsidR="0080715F" w:rsidRPr="00915A94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2355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915A94">
        <w:rPr>
          <w:rFonts w:ascii="Times New Roman" w:hAnsi="Times New Roman" w:cs="Times New Roman"/>
          <w:sz w:val="24"/>
          <w:szCs w:val="24"/>
        </w:rPr>
        <w:t>w systemie pracy całodobo</w:t>
      </w:r>
      <w:r w:rsidR="00915A94">
        <w:rPr>
          <w:rFonts w:ascii="Times New Roman" w:hAnsi="Times New Roman" w:cs="Times New Roman"/>
          <w:sz w:val="24"/>
          <w:szCs w:val="24"/>
        </w:rPr>
        <w:t xml:space="preserve">wej przez siedem dni w tygodniu,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4F7954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4F7954">
        <w:rPr>
          <w:rFonts w:ascii="Times New Roman" w:hAnsi="Times New Roman" w:cs="Times New Roman"/>
          <w:b/>
          <w:color w:val="000000"/>
          <w:sz w:val="24"/>
          <w:szCs w:val="24"/>
        </w:rPr>
        <w:t>……..</w:t>
      </w:r>
      <w:r w:rsidR="007A0ECF"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915A94">
        <w:rPr>
          <w:rFonts w:ascii="Times New Roman" w:hAnsi="Times New Roman" w:cs="Times New Roman"/>
          <w:color w:val="000000"/>
          <w:sz w:val="24"/>
          <w:szCs w:val="24"/>
        </w:rPr>
        <w:t>oraz w ramach dyżurów medycznych i na wezwanie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427B0" w14:textId="77777777"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14:paraId="69F37CAD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14:paraId="3D02EEDC" w14:textId="77777777"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14:paraId="34924AFC" w14:textId="77777777"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14:paraId="6B536FF3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14:paraId="7AFAA546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14:paraId="7CA37320" w14:textId="77777777"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14:paraId="258486D7" w14:textId="77777777"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14:paraId="6835B574" w14:textId="77777777"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14:paraId="6F7F0AB0" w14:textId="77777777"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14:paraId="77CA0330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14:paraId="1BE92F04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14:paraId="5BBD798E" w14:textId="77777777" w:rsidR="00665B8E" w:rsidRDefault="00665B8E" w:rsidP="00A356D2">
      <w:pPr>
        <w:rPr>
          <w:sz w:val="24"/>
        </w:rPr>
      </w:pPr>
    </w:p>
    <w:p w14:paraId="0EED12E8" w14:textId="77777777"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14:paraId="37FB0B59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14:paraId="34EF3098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14:paraId="57281A33" w14:textId="77777777" w:rsidR="0080715F" w:rsidRPr="006C17FA" w:rsidRDefault="0080715F" w:rsidP="00484C77">
      <w:pPr>
        <w:ind w:left="397"/>
        <w:jc w:val="both"/>
        <w:rPr>
          <w:sz w:val="24"/>
        </w:rPr>
      </w:pPr>
    </w:p>
    <w:p w14:paraId="3881EE58" w14:textId="77777777"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14:paraId="6BA17B4F" w14:textId="77777777"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14:paraId="2D0481A2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14:paraId="20EDE81D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 w:rsidR="00C57CA7">
        <w:rPr>
          <w:sz w:val="24"/>
        </w:rPr>
        <w:t>……………….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14:paraId="61EE6637" w14:textId="77777777" w:rsidR="003E27B5" w:rsidRPr="003E27B5" w:rsidRDefault="00484C77" w:rsidP="003E27B5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Pr="00617BEE">
        <w:rPr>
          <w:sz w:val="24"/>
        </w:rPr>
        <w:t>.</w:t>
      </w:r>
    </w:p>
    <w:p w14:paraId="11D44957" w14:textId="77777777" w:rsidR="00A356D2" w:rsidRDefault="00A356D2" w:rsidP="009250CB">
      <w:pPr>
        <w:jc w:val="center"/>
        <w:rPr>
          <w:sz w:val="24"/>
        </w:rPr>
      </w:pPr>
    </w:p>
    <w:p w14:paraId="180E3DAA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14:paraId="756058EE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14:paraId="0C4088D1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14:paraId="22CD7233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14:paraId="3EA2D1D0" w14:textId="77777777" w:rsidR="008D5CF2" w:rsidRDefault="008D5CF2" w:rsidP="009250CB">
      <w:pPr>
        <w:jc w:val="center"/>
        <w:rPr>
          <w:sz w:val="24"/>
        </w:rPr>
      </w:pPr>
    </w:p>
    <w:p w14:paraId="0757F6C0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14:paraId="54A1E397" w14:textId="77777777"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14:paraId="61A4E867" w14:textId="77777777"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14:paraId="0E749B60" w14:textId="11E19AFD"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</w:t>
      </w:r>
      <w:r w:rsidR="00EF3814">
        <w:rPr>
          <w:rFonts w:eastAsia="ヒラギノ角ゴ Pro W3"/>
          <w:sz w:val="24"/>
          <w:szCs w:val="24"/>
        </w:rPr>
        <w:t xml:space="preserve"> (RODO)</w:t>
      </w:r>
      <w:r w:rsidR="0030683B">
        <w:rPr>
          <w:rFonts w:eastAsia="ヒラギノ角ゴ Pro W3"/>
          <w:sz w:val="24"/>
          <w:szCs w:val="24"/>
        </w:rPr>
        <w:t>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14:paraId="2A797131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14:paraId="0FF82AF0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14:paraId="3E93ED43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14:paraId="4C020665" w14:textId="77777777"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14:paraId="04BC2F7B" w14:textId="77777777"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2762C8B" w14:textId="77777777"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14:paraId="4A97A670" w14:textId="77777777"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14:paraId="36D8FDA4" w14:textId="77777777"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14:paraId="3D87461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14:paraId="099874BD" w14:textId="77777777"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14:paraId="38C339B9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14:paraId="348A377D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14:paraId="357F829D" w14:textId="77777777" w:rsidR="00073405" w:rsidRDefault="00073405" w:rsidP="009250CB">
      <w:pPr>
        <w:jc w:val="center"/>
        <w:rPr>
          <w:sz w:val="24"/>
        </w:rPr>
      </w:pPr>
    </w:p>
    <w:p w14:paraId="77C29075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14:paraId="7E2CC705" w14:textId="77777777"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14:paraId="16DC0806" w14:textId="77777777"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14:paraId="122C95BD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14:paraId="5379390B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14:paraId="6C8E3C7A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14:paraId="27B2FA39" w14:textId="77777777"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14:paraId="183637BF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W powyższym zakresie </w:t>
      </w:r>
      <w:bookmarkStart w:id="1" w:name="_GoBack"/>
      <w:bookmarkEnd w:id="1"/>
      <w:r>
        <w:rPr>
          <w:sz w:val="24"/>
        </w:rPr>
        <w:t>Przyjmujący zamówienie jest zobowiązany do udostępniania Udzielającemu zamówienie  pełnej prowadzonej przez siebie i posiadanej  dokumentacji.</w:t>
      </w:r>
    </w:p>
    <w:p w14:paraId="73056876" w14:textId="77777777" w:rsidR="009250CB" w:rsidRDefault="009250CB" w:rsidP="009250CB">
      <w:pPr>
        <w:ind w:left="397"/>
        <w:jc w:val="both"/>
        <w:rPr>
          <w:sz w:val="24"/>
        </w:rPr>
      </w:pPr>
    </w:p>
    <w:p w14:paraId="31855B0C" w14:textId="77777777"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14:paraId="6402AFA7" w14:textId="1373A6E6"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 w:rsidRPr="00B40E20">
        <w:rPr>
          <w:b/>
        </w:rPr>
        <w:t>Kierownika/Ord</w:t>
      </w:r>
      <w:r w:rsidR="009755EC" w:rsidRPr="00B40E20">
        <w:rPr>
          <w:b/>
        </w:rPr>
        <w:t xml:space="preserve">ynatora </w:t>
      </w:r>
      <w:r w:rsidR="00493338">
        <w:rPr>
          <w:b/>
        </w:rPr>
        <w:t>………..</w:t>
      </w:r>
      <w:r w:rsidR="00754976">
        <w:t xml:space="preserve"> </w:t>
      </w:r>
      <w:r>
        <w:t>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14:paraId="561980C5" w14:textId="77777777" w:rsidR="00A32223" w:rsidRDefault="00A32223" w:rsidP="009250CB">
      <w:pPr>
        <w:jc w:val="center"/>
        <w:rPr>
          <w:sz w:val="24"/>
        </w:rPr>
      </w:pPr>
    </w:p>
    <w:p w14:paraId="2B6DDD02" w14:textId="77777777" w:rsidR="009250CB" w:rsidRDefault="00F25660" w:rsidP="009250CB">
      <w:pPr>
        <w:jc w:val="center"/>
      </w:pPr>
      <w:r>
        <w:rPr>
          <w:sz w:val="24"/>
        </w:rPr>
        <w:t>§ 13</w:t>
      </w:r>
    </w:p>
    <w:p w14:paraId="30C46E98" w14:textId="77777777"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14:paraId="7AD38107" w14:textId="77777777" w:rsidR="00B61955" w:rsidRDefault="00B61955" w:rsidP="009250CB">
      <w:pPr>
        <w:jc w:val="center"/>
        <w:rPr>
          <w:sz w:val="24"/>
        </w:rPr>
      </w:pPr>
    </w:p>
    <w:p w14:paraId="1F09D225" w14:textId="77777777"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14:paraId="56CF9ECC" w14:textId="77777777"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14:paraId="760BCB47" w14:textId="77777777"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14:paraId="3D825476" w14:textId="77777777"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14:paraId="4BEEFB79" w14:textId="77777777"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14:paraId="2A322B2C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14:paraId="61AF0522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14:paraId="1264D481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14:paraId="41390299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14:paraId="43258817" w14:textId="768D91D8"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 xml:space="preserve"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</w:t>
      </w:r>
      <w:r w:rsidRPr="0089517D">
        <w:rPr>
          <w:sz w:val="24"/>
        </w:rPr>
        <w:lastRenderedPageBreak/>
        <w:t>zastrzeżeniem, że w przypadku jej zniszczenia lub zagubienia odpowiedzialność materialną ponosi Przyjmujący zamówienie.</w:t>
      </w:r>
    </w:p>
    <w:p w14:paraId="3020F0D9" w14:textId="77777777" w:rsidR="0011125A" w:rsidRDefault="0011125A" w:rsidP="0011125A">
      <w:pPr>
        <w:ind w:left="397"/>
        <w:jc w:val="both"/>
        <w:rPr>
          <w:sz w:val="24"/>
        </w:rPr>
      </w:pPr>
    </w:p>
    <w:p w14:paraId="11E2B266" w14:textId="77777777"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14:paraId="40E2B6F1" w14:textId="77777777"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14:paraId="549104C1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14:paraId="5A704BB6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14:paraId="211558AA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14:paraId="4AF7398A" w14:textId="77777777" w:rsidR="0079473C" w:rsidRDefault="0079473C" w:rsidP="009250CB">
      <w:pPr>
        <w:jc w:val="center"/>
        <w:rPr>
          <w:sz w:val="24"/>
        </w:rPr>
      </w:pPr>
    </w:p>
    <w:p w14:paraId="09673D6D" w14:textId="77777777" w:rsidR="009250CB" w:rsidRDefault="003954BB" w:rsidP="009250CB">
      <w:pPr>
        <w:jc w:val="center"/>
      </w:pPr>
      <w:r>
        <w:rPr>
          <w:sz w:val="24"/>
        </w:rPr>
        <w:t>§ 17</w:t>
      </w:r>
    </w:p>
    <w:p w14:paraId="58AC2D5A" w14:textId="77777777"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14:paraId="6054BCB8" w14:textId="77777777"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14:paraId="2DD8D5AE" w14:textId="77777777" w:rsidR="00E10A62" w:rsidRDefault="00E10A62" w:rsidP="009250CB">
      <w:pPr>
        <w:jc w:val="center"/>
        <w:rPr>
          <w:sz w:val="24"/>
        </w:rPr>
      </w:pPr>
    </w:p>
    <w:p w14:paraId="728A513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14:paraId="3F59D4F7" w14:textId="77777777"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14:paraId="744BCD7C" w14:textId="77777777"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14:paraId="1B17125F" w14:textId="77777777"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14:paraId="5F2897F5" w14:textId="77777777"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14:paraId="335A7CDA" w14:textId="77777777"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14:paraId="317491C9" w14:textId="77777777"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14:paraId="600996A5" w14:textId="77777777"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14:paraId="6AE534D8" w14:textId="77777777"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14:paraId="76293ACD" w14:textId="77777777"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14:paraId="26C1BFE3" w14:textId="77777777"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3E27B5">
        <w:rPr>
          <w:sz w:val="24"/>
          <w:szCs w:val="24"/>
        </w:rPr>
        <w:t xml:space="preserve">zedmiotu umowy) przez </w:t>
      </w:r>
      <w:r w:rsidR="004A5A4E">
        <w:rPr>
          <w:sz w:val="24"/>
          <w:szCs w:val="24"/>
        </w:rPr>
        <w:t>……………………………………………</w:t>
      </w:r>
      <w:r w:rsidRPr="00B07662">
        <w:rPr>
          <w:sz w:val="24"/>
          <w:szCs w:val="24"/>
        </w:rPr>
        <w:t>.</w:t>
      </w:r>
    </w:p>
    <w:p w14:paraId="71EB3337" w14:textId="77777777"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14:paraId="6718B752" w14:textId="77777777"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14:paraId="3A3DA5D2" w14:textId="77777777" w:rsidR="0079473C" w:rsidRDefault="0079473C" w:rsidP="00874784">
      <w:pPr>
        <w:jc w:val="center"/>
        <w:rPr>
          <w:sz w:val="24"/>
        </w:rPr>
      </w:pPr>
    </w:p>
    <w:p w14:paraId="6A0F4BBE" w14:textId="77777777"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14:paraId="67D9ABC9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14:paraId="24A03036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14:paraId="61AD2312" w14:textId="71298941" w:rsidR="00AF0FD2" w:rsidRDefault="00874784" w:rsidP="0011125A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14:paraId="4A2764CC" w14:textId="77777777" w:rsidR="00874784" w:rsidRDefault="00874784" w:rsidP="00874784">
      <w:pPr>
        <w:jc w:val="center"/>
        <w:rPr>
          <w:sz w:val="24"/>
        </w:rPr>
      </w:pPr>
      <w:r>
        <w:rPr>
          <w:sz w:val="24"/>
        </w:rPr>
        <w:lastRenderedPageBreak/>
        <w:t>§ 2</w:t>
      </w:r>
      <w:r w:rsidR="00510BF3">
        <w:rPr>
          <w:sz w:val="24"/>
        </w:rPr>
        <w:t>1</w:t>
      </w:r>
    </w:p>
    <w:p w14:paraId="6452B83B" w14:textId="77777777"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14:paraId="54728C45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14:paraId="497C0EEE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14:paraId="37558E76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14:paraId="68472213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14:paraId="0BF3319C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14:paraId="0BC2E712" w14:textId="77777777" w:rsidR="000D7338" w:rsidRDefault="000D7338" w:rsidP="009250CB">
      <w:pPr>
        <w:jc w:val="center"/>
        <w:rPr>
          <w:sz w:val="24"/>
        </w:rPr>
      </w:pPr>
    </w:p>
    <w:p w14:paraId="4F27564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14:paraId="33250F13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14:paraId="2FC0115D" w14:textId="77777777" w:rsidR="0079473C" w:rsidRDefault="0079473C" w:rsidP="005E371C">
      <w:pPr>
        <w:rPr>
          <w:sz w:val="24"/>
        </w:rPr>
      </w:pPr>
    </w:p>
    <w:p w14:paraId="7666DEDE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14:paraId="6380F2CB" w14:textId="77777777"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14:paraId="64EF313B" w14:textId="77777777" w:rsidR="0079473C" w:rsidRDefault="0079473C" w:rsidP="005E371C">
      <w:pPr>
        <w:rPr>
          <w:sz w:val="24"/>
        </w:rPr>
      </w:pPr>
    </w:p>
    <w:p w14:paraId="47409C5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14:paraId="14B9C13F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14:paraId="35373DFE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14:paraId="23520447" w14:textId="77777777"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14:paraId="1C7AEAD1" w14:textId="77777777"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14:paraId="328F114B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14:paraId="35973B05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14:paraId="05C00151" w14:textId="77777777"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14:paraId="31FF3361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14:paraId="2662D77F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14:paraId="38F1F303" w14:textId="77777777"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14:paraId="350485B2" w14:textId="77777777" w:rsidR="0024564A" w:rsidRDefault="0024564A" w:rsidP="005E371C">
      <w:pPr>
        <w:rPr>
          <w:sz w:val="24"/>
        </w:rPr>
      </w:pPr>
    </w:p>
    <w:p w14:paraId="0989BBB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14:paraId="03F2D185" w14:textId="77777777"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14:paraId="155C88BA" w14:textId="77777777" w:rsidR="0024564A" w:rsidRDefault="0024564A" w:rsidP="005E371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14:paraId="19F5FDE5" w14:textId="77777777"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14:paraId="0D1A081F" w14:textId="77777777"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14:paraId="3AB63D24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14:paraId="7C546A89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14:paraId="4D880F84" w14:textId="77777777"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14:paraId="77C81DA1" w14:textId="77777777" w:rsidR="000C46EA" w:rsidRDefault="000C46EA" w:rsidP="009250CB">
      <w:pPr>
        <w:jc w:val="center"/>
        <w:rPr>
          <w:sz w:val="24"/>
        </w:rPr>
      </w:pPr>
    </w:p>
    <w:p w14:paraId="5325B228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14:paraId="68308E5B" w14:textId="77777777"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14:paraId="29D2337E" w14:textId="77777777"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lastRenderedPageBreak/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DB2D3A">
        <w:rPr>
          <w:b/>
          <w:color w:val="auto"/>
          <w:sz w:val="24"/>
        </w:rPr>
        <w:t>1 000,00</w:t>
      </w:r>
      <w:r w:rsidR="00E345E2" w:rsidRPr="00DB2D3A">
        <w:rPr>
          <w:b/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14:paraId="000E3AF9" w14:textId="77777777"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14:paraId="3CF91FE6" w14:textId="77777777"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14:paraId="3C49924C" w14:textId="77777777"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14:paraId="6D7E499E" w14:textId="77777777"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14:paraId="20DB34B3" w14:textId="77777777" w:rsidR="009250CB" w:rsidRDefault="009250CB" w:rsidP="009250CB">
      <w:pPr>
        <w:pStyle w:val="Tekstpodstawowy"/>
        <w:jc w:val="center"/>
      </w:pPr>
    </w:p>
    <w:p w14:paraId="14818C13" w14:textId="77777777" w:rsidR="009250CB" w:rsidRDefault="001B3270" w:rsidP="009250CB">
      <w:pPr>
        <w:pStyle w:val="Tekstpodstawowy"/>
        <w:jc w:val="center"/>
      </w:pPr>
      <w:r>
        <w:t>§ 29</w:t>
      </w:r>
    </w:p>
    <w:p w14:paraId="48E76E99" w14:textId="77777777"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718AB82C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14:paraId="71C872F5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14:paraId="31EF0E53" w14:textId="77777777" w:rsidR="009250CB" w:rsidRDefault="009250CB" w:rsidP="009250CB">
      <w:pPr>
        <w:jc w:val="center"/>
        <w:rPr>
          <w:sz w:val="24"/>
        </w:rPr>
      </w:pPr>
    </w:p>
    <w:p w14:paraId="3B056097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14:paraId="585763E9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14:paraId="2BA0C06E" w14:textId="77777777" w:rsidR="0024564A" w:rsidRDefault="0024564A" w:rsidP="005E371C">
      <w:pPr>
        <w:rPr>
          <w:sz w:val="24"/>
        </w:rPr>
      </w:pPr>
    </w:p>
    <w:p w14:paraId="51030D2F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14:paraId="7D1D9A03" w14:textId="77777777"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14:paraId="73AA7267" w14:textId="77777777" w:rsidR="0024564A" w:rsidRDefault="0024564A" w:rsidP="005E371C">
      <w:pPr>
        <w:rPr>
          <w:sz w:val="24"/>
        </w:rPr>
      </w:pPr>
    </w:p>
    <w:p w14:paraId="6CF3C96F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14:paraId="5F839671" w14:textId="77777777"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14:paraId="562F5546" w14:textId="77777777" w:rsidR="0024564A" w:rsidRDefault="0024564A" w:rsidP="009250CB">
      <w:pPr>
        <w:jc w:val="center"/>
        <w:rPr>
          <w:sz w:val="24"/>
        </w:rPr>
      </w:pPr>
    </w:p>
    <w:p w14:paraId="70E751AB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14:paraId="7534F4E5" w14:textId="77777777"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14:paraId="0BA3E510" w14:textId="77777777" w:rsidR="0024564A" w:rsidRDefault="0024564A" w:rsidP="009250CB">
      <w:pPr>
        <w:jc w:val="center"/>
        <w:rPr>
          <w:color w:val="000000"/>
          <w:sz w:val="24"/>
        </w:rPr>
      </w:pPr>
    </w:p>
    <w:p w14:paraId="299751A2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lastRenderedPageBreak/>
        <w:t>§ 3</w:t>
      </w:r>
      <w:r w:rsidR="001B3270">
        <w:rPr>
          <w:color w:val="000000"/>
          <w:sz w:val="24"/>
        </w:rPr>
        <w:t>5</w:t>
      </w:r>
    </w:p>
    <w:p w14:paraId="2D237DE2" w14:textId="77777777"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14:paraId="45A10C43" w14:textId="77777777"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14:paraId="4E6032EA" w14:textId="77777777" w:rsidR="0073266E" w:rsidRDefault="0073266E" w:rsidP="004D74DF">
      <w:pPr>
        <w:rPr>
          <w:sz w:val="24"/>
        </w:rPr>
      </w:pPr>
    </w:p>
    <w:p w14:paraId="5B8E2D46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14:paraId="786BB057" w14:textId="77777777"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14:paraId="5658F89C" w14:textId="77777777" w:rsidR="009250CB" w:rsidRDefault="009250CB" w:rsidP="009250CB">
      <w:pPr>
        <w:pStyle w:val="Tekstpodstawowy"/>
      </w:pPr>
      <w:r>
        <w:t>o działalności leczniczej i odpowiednie przepisy Kodeksu Cywilnego.</w:t>
      </w:r>
    </w:p>
    <w:p w14:paraId="2E464E04" w14:textId="77777777" w:rsidR="009250CB" w:rsidRDefault="009250CB" w:rsidP="005E371C">
      <w:pPr>
        <w:rPr>
          <w:sz w:val="24"/>
        </w:rPr>
      </w:pPr>
    </w:p>
    <w:p w14:paraId="5A2BC50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14:paraId="5C323B4A" w14:textId="1F26CDBF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1F658E">
        <w:rPr>
          <w:sz w:val="24"/>
        </w:rPr>
        <w:t xml:space="preserve"> (dwa</w:t>
      </w:r>
      <w:r w:rsidR="002922E2">
        <w:rPr>
          <w:sz w:val="24"/>
        </w:rPr>
        <w:t xml:space="preserve"> egzemplarze</w:t>
      </w:r>
      <w:r w:rsidR="001F658E">
        <w:rPr>
          <w:sz w:val="24"/>
        </w:rPr>
        <w:t xml:space="preserve"> dla Udzielającego Zamówienie, jeden</w:t>
      </w:r>
      <w:r w:rsidR="002922E2">
        <w:rPr>
          <w:sz w:val="24"/>
        </w:rPr>
        <w:t xml:space="preserve"> egzemplarz dla Przyjmującego Zamówienie)</w:t>
      </w:r>
      <w:r>
        <w:rPr>
          <w:sz w:val="24"/>
        </w:rPr>
        <w:t>.</w:t>
      </w:r>
    </w:p>
    <w:p w14:paraId="0E1963FF" w14:textId="77777777" w:rsidR="009250CB" w:rsidRDefault="009250CB" w:rsidP="009250CB">
      <w:pPr>
        <w:jc w:val="both"/>
        <w:rPr>
          <w:sz w:val="24"/>
        </w:rPr>
      </w:pPr>
    </w:p>
    <w:p w14:paraId="7F1DE681" w14:textId="77777777" w:rsidR="009250CB" w:rsidRDefault="009250CB" w:rsidP="009250CB">
      <w:pPr>
        <w:rPr>
          <w:sz w:val="24"/>
        </w:rPr>
      </w:pPr>
    </w:p>
    <w:p w14:paraId="3920DDE5" w14:textId="77777777" w:rsidR="009250CB" w:rsidRDefault="009250CB" w:rsidP="009250CB">
      <w:pPr>
        <w:rPr>
          <w:sz w:val="24"/>
        </w:rPr>
      </w:pPr>
    </w:p>
    <w:p w14:paraId="3CED7DEC" w14:textId="77777777"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14:paraId="7E049781" w14:textId="77777777" w:rsidR="009250CB" w:rsidRDefault="009250CB" w:rsidP="009250CB">
      <w:pPr>
        <w:rPr>
          <w:sz w:val="24"/>
        </w:rPr>
      </w:pPr>
    </w:p>
    <w:p w14:paraId="113528BA" w14:textId="77777777" w:rsidR="009250CB" w:rsidRDefault="009250CB" w:rsidP="009250CB">
      <w:pPr>
        <w:rPr>
          <w:sz w:val="24"/>
        </w:rPr>
      </w:pPr>
    </w:p>
    <w:p w14:paraId="3F681A99" w14:textId="77777777" w:rsidR="009250CB" w:rsidRDefault="009250CB" w:rsidP="009250CB">
      <w:pPr>
        <w:rPr>
          <w:sz w:val="24"/>
        </w:rPr>
      </w:pPr>
    </w:p>
    <w:p w14:paraId="17D12DCF" w14:textId="77777777"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14:paraId="4ED729F3" w14:textId="77777777" w:rsidR="009250CB" w:rsidRDefault="009250CB" w:rsidP="009250CB">
      <w:pPr>
        <w:jc w:val="center"/>
        <w:rPr>
          <w:sz w:val="24"/>
        </w:rPr>
      </w:pPr>
    </w:p>
    <w:p w14:paraId="2F71419F" w14:textId="77777777" w:rsidR="009250CB" w:rsidRDefault="009250CB" w:rsidP="009250CB">
      <w:pPr>
        <w:jc w:val="center"/>
        <w:rPr>
          <w:sz w:val="24"/>
        </w:rPr>
      </w:pPr>
    </w:p>
    <w:p w14:paraId="26EF2B48" w14:textId="77777777" w:rsidR="009250CB" w:rsidRDefault="009250CB" w:rsidP="009250CB">
      <w:pPr>
        <w:jc w:val="center"/>
        <w:rPr>
          <w:sz w:val="24"/>
        </w:rPr>
      </w:pPr>
    </w:p>
    <w:p w14:paraId="405C3DAD" w14:textId="77777777" w:rsidR="009250CB" w:rsidRDefault="009250CB" w:rsidP="009250CB">
      <w:pPr>
        <w:jc w:val="center"/>
        <w:rPr>
          <w:sz w:val="24"/>
        </w:rPr>
      </w:pPr>
    </w:p>
    <w:p w14:paraId="2DB6EB7E" w14:textId="77777777" w:rsidR="004D74DF" w:rsidRDefault="004D74DF" w:rsidP="009250CB">
      <w:pPr>
        <w:jc w:val="center"/>
        <w:rPr>
          <w:sz w:val="24"/>
        </w:rPr>
      </w:pPr>
    </w:p>
    <w:p w14:paraId="5D750BDA" w14:textId="77777777" w:rsidR="004D74DF" w:rsidRDefault="004D74DF" w:rsidP="009250CB">
      <w:pPr>
        <w:jc w:val="center"/>
        <w:rPr>
          <w:sz w:val="24"/>
        </w:rPr>
      </w:pPr>
    </w:p>
    <w:p w14:paraId="6E54842F" w14:textId="77777777" w:rsidR="004D74DF" w:rsidRDefault="004D74DF" w:rsidP="009250CB">
      <w:pPr>
        <w:jc w:val="center"/>
        <w:rPr>
          <w:sz w:val="24"/>
        </w:rPr>
      </w:pPr>
    </w:p>
    <w:p w14:paraId="3B5FDEAF" w14:textId="77777777" w:rsidR="004D74DF" w:rsidRDefault="004D74DF" w:rsidP="009250CB">
      <w:pPr>
        <w:jc w:val="center"/>
        <w:rPr>
          <w:sz w:val="24"/>
        </w:rPr>
      </w:pPr>
    </w:p>
    <w:p w14:paraId="67EEB0B8" w14:textId="77777777" w:rsidR="0035417C" w:rsidRDefault="0035417C" w:rsidP="009250CB">
      <w:pPr>
        <w:jc w:val="center"/>
        <w:rPr>
          <w:sz w:val="24"/>
        </w:rPr>
      </w:pPr>
    </w:p>
    <w:p w14:paraId="4AFE782E" w14:textId="77777777" w:rsidR="0035417C" w:rsidRDefault="0035417C" w:rsidP="009250CB">
      <w:pPr>
        <w:jc w:val="center"/>
        <w:rPr>
          <w:sz w:val="24"/>
        </w:rPr>
      </w:pPr>
    </w:p>
    <w:p w14:paraId="1F5567C9" w14:textId="77777777" w:rsidR="0035417C" w:rsidRDefault="0035417C" w:rsidP="009250CB">
      <w:pPr>
        <w:jc w:val="center"/>
        <w:rPr>
          <w:sz w:val="24"/>
        </w:rPr>
      </w:pPr>
    </w:p>
    <w:p w14:paraId="2A7B5327" w14:textId="77777777" w:rsidR="0035417C" w:rsidRDefault="0035417C" w:rsidP="009250CB">
      <w:pPr>
        <w:jc w:val="center"/>
        <w:rPr>
          <w:sz w:val="24"/>
        </w:rPr>
      </w:pPr>
    </w:p>
    <w:p w14:paraId="5831BD6F" w14:textId="77777777" w:rsidR="0035417C" w:rsidRDefault="0035417C" w:rsidP="009250CB">
      <w:pPr>
        <w:jc w:val="center"/>
        <w:rPr>
          <w:sz w:val="24"/>
        </w:rPr>
      </w:pPr>
    </w:p>
    <w:p w14:paraId="073D22FE" w14:textId="77777777" w:rsidR="004D74DF" w:rsidRDefault="004D74DF" w:rsidP="009250CB">
      <w:pPr>
        <w:jc w:val="center"/>
        <w:rPr>
          <w:sz w:val="24"/>
        </w:rPr>
      </w:pPr>
    </w:p>
    <w:p w14:paraId="4F7431AE" w14:textId="77777777" w:rsidR="004D74DF" w:rsidRDefault="004D74DF" w:rsidP="009250CB">
      <w:pPr>
        <w:jc w:val="center"/>
        <w:rPr>
          <w:sz w:val="24"/>
        </w:rPr>
      </w:pPr>
    </w:p>
    <w:p w14:paraId="37A2BE06" w14:textId="77777777" w:rsidR="004D74DF" w:rsidRDefault="004D74DF" w:rsidP="009250CB">
      <w:pPr>
        <w:jc w:val="center"/>
        <w:rPr>
          <w:sz w:val="24"/>
        </w:rPr>
      </w:pPr>
    </w:p>
    <w:p w14:paraId="7960AF89" w14:textId="77777777" w:rsidR="004D74DF" w:rsidRDefault="004D74DF" w:rsidP="009250CB">
      <w:pPr>
        <w:jc w:val="center"/>
        <w:rPr>
          <w:sz w:val="24"/>
        </w:rPr>
      </w:pPr>
    </w:p>
    <w:p w14:paraId="0D3B264A" w14:textId="77777777"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0F5E" w14:textId="77777777" w:rsidR="003F2B4A" w:rsidRDefault="003F2B4A">
      <w:r>
        <w:separator/>
      </w:r>
    </w:p>
  </w:endnote>
  <w:endnote w:type="continuationSeparator" w:id="0">
    <w:p w14:paraId="593C98E3" w14:textId="77777777" w:rsidR="003F2B4A" w:rsidRDefault="003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FA3" w14:textId="0ACD44DC"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F3814">
      <w:rPr>
        <w:noProof/>
      </w:rPr>
      <w:t>4</w:t>
    </w:r>
    <w:r>
      <w:rPr>
        <w:noProof/>
      </w:rPr>
      <w:fldChar w:fldCharType="end"/>
    </w:r>
  </w:p>
  <w:p w14:paraId="4E54CED8" w14:textId="77777777"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802E" w14:textId="77777777"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78D7" w14:textId="77777777" w:rsidR="003F2B4A" w:rsidRDefault="003F2B4A">
      <w:r>
        <w:separator/>
      </w:r>
    </w:p>
  </w:footnote>
  <w:footnote w:type="continuationSeparator" w:id="0">
    <w:p w14:paraId="182EA10F" w14:textId="77777777" w:rsidR="003F2B4A" w:rsidRDefault="003F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6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2"/>
  </w:num>
  <w:num w:numId="43">
    <w:abstractNumId w:val="33"/>
  </w:num>
  <w:num w:numId="44">
    <w:abstractNumId w:val="2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3816"/>
    <w:rsid w:val="000A423D"/>
    <w:rsid w:val="000A7885"/>
    <w:rsid w:val="000B3BE8"/>
    <w:rsid w:val="000B4CF9"/>
    <w:rsid w:val="000C46EA"/>
    <w:rsid w:val="000D5D8D"/>
    <w:rsid w:val="000D7338"/>
    <w:rsid w:val="000E6E01"/>
    <w:rsid w:val="000E7353"/>
    <w:rsid w:val="00103B47"/>
    <w:rsid w:val="0011125A"/>
    <w:rsid w:val="00122DEC"/>
    <w:rsid w:val="00137F6B"/>
    <w:rsid w:val="00142F5C"/>
    <w:rsid w:val="00143884"/>
    <w:rsid w:val="0015036B"/>
    <w:rsid w:val="00157974"/>
    <w:rsid w:val="001719BE"/>
    <w:rsid w:val="00186972"/>
    <w:rsid w:val="0019055A"/>
    <w:rsid w:val="00191DFF"/>
    <w:rsid w:val="00192F3C"/>
    <w:rsid w:val="001B3270"/>
    <w:rsid w:val="001D301C"/>
    <w:rsid w:val="001F4084"/>
    <w:rsid w:val="001F658E"/>
    <w:rsid w:val="001F7AD7"/>
    <w:rsid w:val="00213DC9"/>
    <w:rsid w:val="00214787"/>
    <w:rsid w:val="00225171"/>
    <w:rsid w:val="0022716C"/>
    <w:rsid w:val="00234F45"/>
    <w:rsid w:val="002355CD"/>
    <w:rsid w:val="0024564A"/>
    <w:rsid w:val="0025168C"/>
    <w:rsid w:val="00264AD3"/>
    <w:rsid w:val="00267796"/>
    <w:rsid w:val="002707D2"/>
    <w:rsid w:val="002710B2"/>
    <w:rsid w:val="002805A5"/>
    <w:rsid w:val="002840AB"/>
    <w:rsid w:val="002922E2"/>
    <w:rsid w:val="002E6663"/>
    <w:rsid w:val="002F04EC"/>
    <w:rsid w:val="0030683B"/>
    <w:rsid w:val="0030732C"/>
    <w:rsid w:val="00310C5E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7B5"/>
    <w:rsid w:val="003E2AB5"/>
    <w:rsid w:val="003F2B4A"/>
    <w:rsid w:val="003F2E8E"/>
    <w:rsid w:val="00417E7E"/>
    <w:rsid w:val="00443566"/>
    <w:rsid w:val="00450C38"/>
    <w:rsid w:val="004668D7"/>
    <w:rsid w:val="00467103"/>
    <w:rsid w:val="00484C77"/>
    <w:rsid w:val="00485C6A"/>
    <w:rsid w:val="004925D5"/>
    <w:rsid w:val="00493338"/>
    <w:rsid w:val="004A5A4E"/>
    <w:rsid w:val="004B5F1F"/>
    <w:rsid w:val="004C51C7"/>
    <w:rsid w:val="004C6831"/>
    <w:rsid w:val="004D74DF"/>
    <w:rsid w:val="004F7954"/>
    <w:rsid w:val="00510BF3"/>
    <w:rsid w:val="005307C9"/>
    <w:rsid w:val="0054341B"/>
    <w:rsid w:val="00580E9D"/>
    <w:rsid w:val="00592491"/>
    <w:rsid w:val="005A0515"/>
    <w:rsid w:val="005A4638"/>
    <w:rsid w:val="005A511C"/>
    <w:rsid w:val="005A76BB"/>
    <w:rsid w:val="005C18F9"/>
    <w:rsid w:val="005D2CF7"/>
    <w:rsid w:val="005E2774"/>
    <w:rsid w:val="005E371C"/>
    <w:rsid w:val="006304CD"/>
    <w:rsid w:val="0064090A"/>
    <w:rsid w:val="00646BCC"/>
    <w:rsid w:val="00652C8A"/>
    <w:rsid w:val="00653059"/>
    <w:rsid w:val="00660BA2"/>
    <w:rsid w:val="00662082"/>
    <w:rsid w:val="00665B8E"/>
    <w:rsid w:val="0068349B"/>
    <w:rsid w:val="006B33DF"/>
    <w:rsid w:val="006B6CE7"/>
    <w:rsid w:val="006B7882"/>
    <w:rsid w:val="006C0FB0"/>
    <w:rsid w:val="006C622F"/>
    <w:rsid w:val="006E4713"/>
    <w:rsid w:val="00714F1A"/>
    <w:rsid w:val="0073266E"/>
    <w:rsid w:val="00754976"/>
    <w:rsid w:val="0075601E"/>
    <w:rsid w:val="00762787"/>
    <w:rsid w:val="00773B75"/>
    <w:rsid w:val="007914F4"/>
    <w:rsid w:val="0079473C"/>
    <w:rsid w:val="007A0ECF"/>
    <w:rsid w:val="007C3F16"/>
    <w:rsid w:val="007E7E29"/>
    <w:rsid w:val="0080564B"/>
    <w:rsid w:val="0080715F"/>
    <w:rsid w:val="00846E93"/>
    <w:rsid w:val="00862B77"/>
    <w:rsid w:val="00874784"/>
    <w:rsid w:val="008830AD"/>
    <w:rsid w:val="008865B8"/>
    <w:rsid w:val="00890E86"/>
    <w:rsid w:val="008B473B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55EC"/>
    <w:rsid w:val="00976C0B"/>
    <w:rsid w:val="00986525"/>
    <w:rsid w:val="009C798E"/>
    <w:rsid w:val="009E1639"/>
    <w:rsid w:val="009F6276"/>
    <w:rsid w:val="009F73E4"/>
    <w:rsid w:val="00A01199"/>
    <w:rsid w:val="00A20B82"/>
    <w:rsid w:val="00A22220"/>
    <w:rsid w:val="00A32223"/>
    <w:rsid w:val="00A356D2"/>
    <w:rsid w:val="00A35B39"/>
    <w:rsid w:val="00A47E73"/>
    <w:rsid w:val="00A65662"/>
    <w:rsid w:val="00AB4D46"/>
    <w:rsid w:val="00AC21DB"/>
    <w:rsid w:val="00AE2E27"/>
    <w:rsid w:val="00AF0FD2"/>
    <w:rsid w:val="00AF5C09"/>
    <w:rsid w:val="00B04004"/>
    <w:rsid w:val="00B07662"/>
    <w:rsid w:val="00B1105C"/>
    <w:rsid w:val="00B313BA"/>
    <w:rsid w:val="00B40E20"/>
    <w:rsid w:val="00B61955"/>
    <w:rsid w:val="00B64D30"/>
    <w:rsid w:val="00B93E35"/>
    <w:rsid w:val="00BC720D"/>
    <w:rsid w:val="00C01CB3"/>
    <w:rsid w:val="00C05602"/>
    <w:rsid w:val="00C232E4"/>
    <w:rsid w:val="00C33D48"/>
    <w:rsid w:val="00C35F98"/>
    <w:rsid w:val="00C51E00"/>
    <w:rsid w:val="00C51E4A"/>
    <w:rsid w:val="00C57CA7"/>
    <w:rsid w:val="00C632AC"/>
    <w:rsid w:val="00C715D5"/>
    <w:rsid w:val="00C77747"/>
    <w:rsid w:val="00C81C0A"/>
    <w:rsid w:val="00CA0EFD"/>
    <w:rsid w:val="00CB072D"/>
    <w:rsid w:val="00CB5C62"/>
    <w:rsid w:val="00CC1680"/>
    <w:rsid w:val="00CC35D8"/>
    <w:rsid w:val="00CE2382"/>
    <w:rsid w:val="00CE4F4A"/>
    <w:rsid w:val="00CE5A61"/>
    <w:rsid w:val="00CE5CA6"/>
    <w:rsid w:val="00D00BF7"/>
    <w:rsid w:val="00D062C6"/>
    <w:rsid w:val="00D166C1"/>
    <w:rsid w:val="00D4081E"/>
    <w:rsid w:val="00D40A0F"/>
    <w:rsid w:val="00D463CF"/>
    <w:rsid w:val="00D7059D"/>
    <w:rsid w:val="00DB2D3A"/>
    <w:rsid w:val="00DC01FB"/>
    <w:rsid w:val="00DD31E3"/>
    <w:rsid w:val="00DF3719"/>
    <w:rsid w:val="00DF6DEE"/>
    <w:rsid w:val="00E000D8"/>
    <w:rsid w:val="00E0108B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F3814"/>
    <w:rsid w:val="00EF5859"/>
    <w:rsid w:val="00F068C0"/>
    <w:rsid w:val="00F25660"/>
    <w:rsid w:val="00F30504"/>
    <w:rsid w:val="00F70B68"/>
    <w:rsid w:val="00F86B85"/>
    <w:rsid w:val="00F95DD0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97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3102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130</cp:revision>
  <cp:lastPrinted>2021-02-26T12:19:00Z</cp:lastPrinted>
  <dcterms:created xsi:type="dcterms:W3CDTF">2018-08-22T06:38:00Z</dcterms:created>
  <dcterms:modified xsi:type="dcterms:W3CDTF">2022-06-28T08:52:00Z</dcterms:modified>
</cp:coreProperties>
</file>