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577462">
        <w:rPr>
          <w:sz w:val="24"/>
        </w:rPr>
        <w:t>LEKARZ</w:t>
      </w:r>
      <w:r>
        <w:rPr>
          <w:sz w:val="24"/>
        </w:rPr>
        <w:t>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</w:t>
      </w:r>
      <w:bookmarkStart w:id="0" w:name="_GoBack"/>
      <w:bookmarkEnd w:id="0"/>
      <w:r w:rsidR="00AB41C9">
        <w:rPr>
          <w:rFonts w:ascii="Times New Roman" w:hAnsi="Times New Roman" w:cs="Times New Roman"/>
          <w:sz w:val="24"/>
          <w:szCs w:val="24"/>
        </w:rPr>
        <w:t>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577462" w:rsidRPr="00577462">
        <w:rPr>
          <w:rFonts w:ascii="Times New Roman" w:hAnsi="Times New Roman" w:cs="Times New Roman"/>
          <w:b/>
          <w:color w:val="000000"/>
          <w:sz w:val="24"/>
        </w:rPr>
        <w:t>minimalnie</w:t>
      </w:r>
      <w:r w:rsidR="00577462">
        <w:rPr>
          <w:rFonts w:ascii="Times New Roman" w:hAnsi="Times New Roman" w:cs="Times New Roman"/>
          <w:color w:val="000000"/>
          <w:sz w:val="24"/>
        </w:rPr>
        <w:t>………………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921254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FF4067" w:rsidRDefault="00FF4067" w:rsidP="009250CB">
      <w:pPr>
        <w:jc w:val="center"/>
        <w:rPr>
          <w:sz w:val="24"/>
        </w:rPr>
      </w:pPr>
    </w:p>
    <w:p w:rsidR="00FF4067" w:rsidRDefault="00FF4067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>Poza wynagrodzeniem określonym w ustępie powyżej, Zleceniobiorcy przysługuje dodatkowe świadczenie pieniężne w wysokości 10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>wypłacane ze środków otrzymanych przez Udzielającego Zamówienie z Narodowego Funduszu Zdrowia.</w:t>
      </w:r>
      <w:r w:rsidR="007B788A" w:rsidRPr="007B788A">
        <w:rPr>
          <w:sz w:val="24"/>
          <w:szCs w:val="24"/>
          <w:lang w:eastAsia="pl-PL"/>
        </w:rPr>
        <w:t>*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  <w:r w:rsidR="007B788A" w:rsidRPr="007B788A">
        <w:rPr>
          <w:sz w:val="24"/>
          <w:szCs w:val="24"/>
          <w:lang w:eastAsia="pl-PL"/>
        </w:rPr>
        <w:t>*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577462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577462">
        <w:rPr>
          <w:sz w:val="24"/>
        </w:rPr>
        <w:t>Wynagrodzenie, o którym mowa w §</w:t>
      </w:r>
      <w:r w:rsidR="00130EEE" w:rsidRPr="00577462">
        <w:rPr>
          <w:sz w:val="24"/>
        </w:rPr>
        <w:t>14</w:t>
      </w:r>
      <w:r w:rsidR="009250CB" w:rsidRPr="00577462">
        <w:rPr>
          <w:sz w:val="24"/>
        </w:rPr>
        <w:t xml:space="preserve"> </w:t>
      </w:r>
      <w:r w:rsidRPr="00577462">
        <w:rPr>
          <w:sz w:val="24"/>
        </w:rPr>
        <w:t xml:space="preserve">płatne </w:t>
      </w:r>
      <w:r w:rsidRPr="00577462">
        <w:rPr>
          <w:sz w:val="24"/>
          <w:szCs w:val="24"/>
        </w:rPr>
        <w:t xml:space="preserve">będzie przelewem </w:t>
      </w:r>
      <w:r w:rsidR="00F32D4B" w:rsidRPr="00577462">
        <w:rPr>
          <w:sz w:val="24"/>
          <w:szCs w:val="24"/>
        </w:rPr>
        <w:t xml:space="preserve">po zakończeniu </w:t>
      </w:r>
      <w:r w:rsidR="00E92211" w:rsidRPr="00577462">
        <w:rPr>
          <w:sz w:val="24"/>
          <w:szCs w:val="24"/>
        </w:rPr>
        <w:t xml:space="preserve">miesiąca kalendarzowego </w:t>
      </w:r>
      <w:r w:rsidR="00FF4067" w:rsidRPr="00577462">
        <w:rPr>
          <w:sz w:val="24"/>
          <w:szCs w:val="24"/>
        </w:rPr>
        <w:t xml:space="preserve">do </w:t>
      </w:r>
      <w:r w:rsidR="00597BEC" w:rsidRPr="00577462">
        <w:rPr>
          <w:sz w:val="24"/>
          <w:szCs w:val="24"/>
        </w:rPr>
        <w:t xml:space="preserve">10 dnia następnego miesiąca </w:t>
      </w:r>
      <w:r w:rsidRPr="00577462">
        <w:rPr>
          <w:sz w:val="24"/>
          <w:szCs w:val="24"/>
        </w:rPr>
        <w:t>na rachunek wskazany przez Zleceniobiorcę</w:t>
      </w:r>
      <w:r w:rsidR="0043201B" w:rsidRPr="00577462">
        <w:rPr>
          <w:sz w:val="24"/>
          <w:szCs w:val="24"/>
        </w:rPr>
        <w:t xml:space="preserve"> i</w:t>
      </w:r>
      <w:r w:rsidRPr="00577462">
        <w:rPr>
          <w:sz w:val="24"/>
          <w:szCs w:val="24"/>
        </w:rPr>
        <w:t xml:space="preserve"> po przyjęciu prac </w:t>
      </w:r>
      <w:r w:rsidR="001F5BD4" w:rsidRPr="00577462">
        <w:rPr>
          <w:sz w:val="24"/>
          <w:szCs w:val="24"/>
        </w:rPr>
        <w:t>p</w:t>
      </w:r>
      <w:r w:rsidRPr="00577462">
        <w:rPr>
          <w:sz w:val="24"/>
          <w:szCs w:val="24"/>
        </w:rPr>
        <w:t xml:space="preserve">rzez </w:t>
      </w:r>
      <w:r w:rsidR="00EC47FE" w:rsidRPr="00577462">
        <w:rPr>
          <w:sz w:val="24"/>
          <w:szCs w:val="24"/>
        </w:rPr>
        <w:t>Kierownika</w:t>
      </w:r>
      <w:r w:rsidR="00937D22" w:rsidRPr="00577462">
        <w:rPr>
          <w:sz w:val="24"/>
          <w:szCs w:val="24"/>
        </w:rPr>
        <w:t>/Ordynatora/Pielęgniarkę Oddziałową Kliniki/Oddziału/Poradni</w:t>
      </w:r>
      <w:r w:rsidR="0033678A" w:rsidRPr="00577462">
        <w:rPr>
          <w:sz w:val="24"/>
          <w:szCs w:val="24"/>
        </w:rPr>
        <w:t xml:space="preserve">. </w:t>
      </w:r>
    </w:p>
    <w:p w:rsidR="00EC47FE" w:rsidRPr="00577462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577462">
        <w:rPr>
          <w:sz w:val="24"/>
        </w:rPr>
        <w:t>Wystawion</w:t>
      </w:r>
      <w:r w:rsidR="009C3270" w:rsidRPr="00577462">
        <w:rPr>
          <w:sz w:val="24"/>
        </w:rPr>
        <w:t>y</w:t>
      </w:r>
      <w:r w:rsidRPr="00577462">
        <w:rPr>
          <w:sz w:val="24"/>
        </w:rPr>
        <w:t xml:space="preserve"> </w:t>
      </w:r>
      <w:r w:rsidR="009C3270" w:rsidRPr="00577462">
        <w:rPr>
          <w:sz w:val="24"/>
        </w:rPr>
        <w:t xml:space="preserve">rachunek </w:t>
      </w:r>
      <w:r w:rsidRPr="00577462">
        <w:rPr>
          <w:sz w:val="24"/>
        </w:rPr>
        <w:t xml:space="preserve">przez </w:t>
      </w:r>
      <w:r w:rsidR="00074DE5" w:rsidRPr="00577462">
        <w:rPr>
          <w:sz w:val="24"/>
        </w:rPr>
        <w:t xml:space="preserve">Zleceniobiorcę </w:t>
      </w:r>
      <w:r w:rsidR="00412F80" w:rsidRPr="00577462">
        <w:rPr>
          <w:sz w:val="24"/>
        </w:rPr>
        <w:t xml:space="preserve">wraz z ewidencją czasu pracy </w:t>
      </w:r>
      <w:r w:rsidRPr="00577462">
        <w:rPr>
          <w:sz w:val="24"/>
        </w:rPr>
        <w:t>winny uzyskać zatwierdzen</w:t>
      </w:r>
      <w:r w:rsidR="00BB7221" w:rsidRPr="00577462">
        <w:rPr>
          <w:sz w:val="24"/>
        </w:rPr>
        <w:t xml:space="preserve">ie pod </w:t>
      </w:r>
      <w:r w:rsidR="00837444" w:rsidRPr="00577462">
        <w:rPr>
          <w:sz w:val="24"/>
        </w:rPr>
        <w:t xml:space="preserve">względem merytorycznym </w:t>
      </w:r>
      <w:r w:rsidRPr="00577462">
        <w:rPr>
          <w:sz w:val="24"/>
        </w:rPr>
        <w:t xml:space="preserve">przez </w:t>
      </w:r>
      <w:r w:rsidR="00AF6011" w:rsidRPr="00577462">
        <w:rPr>
          <w:sz w:val="24"/>
          <w:szCs w:val="24"/>
        </w:rPr>
        <w:t>Kierownika/Ordynatora/Pielęgniarkę Oddziałową Kliniki/Oddziału/Poradni</w:t>
      </w:r>
      <w:r w:rsidR="00837444" w:rsidRPr="00577462">
        <w:rPr>
          <w:sz w:val="24"/>
          <w:szCs w:val="24"/>
        </w:rPr>
        <w:t xml:space="preserve"> i zostać dostarczony do Działu Płac</w:t>
      </w:r>
      <w:r w:rsidR="00BB7221" w:rsidRPr="00577462">
        <w:rPr>
          <w:sz w:val="24"/>
          <w:szCs w:val="24"/>
        </w:rPr>
        <w:t xml:space="preserve"> w terminie do 5 dnia następnego miesiąca .</w:t>
      </w:r>
    </w:p>
    <w:p w:rsidR="009250CB" w:rsidRPr="00577462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577462">
        <w:rPr>
          <w:color w:val="000000"/>
          <w:sz w:val="24"/>
        </w:rPr>
        <w:t xml:space="preserve">W przypadku niedotrzymania terminu płatności, o którym mowa w ust. </w:t>
      </w:r>
      <w:r w:rsidR="00E971FE" w:rsidRPr="00577462">
        <w:rPr>
          <w:color w:val="000000"/>
          <w:sz w:val="24"/>
        </w:rPr>
        <w:t>1</w:t>
      </w:r>
      <w:r w:rsidRPr="00577462">
        <w:rPr>
          <w:color w:val="000000"/>
          <w:sz w:val="24"/>
        </w:rPr>
        <w:t xml:space="preserve">, </w:t>
      </w:r>
      <w:r w:rsidR="00074DE5" w:rsidRPr="00577462">
        <w:rPr>
          <w:color w:val="000000"/>
          <w:sz w:val="24"/>
        </w:rPr>
        <w:t>Zleceniobiorcy</w:t>
      </w:r>
      <w:r w:rsidRPr="00577462">
        <w:rPr>
          <w:color w:val="000000"/>
          <w:sz w:val="24"/>
        </w:rPr>
        <w:t xml:space="preserve"> przysługują odsetki </w:t>
      </w:r>
      <w:r w:rsidR="00BB7221" w:rsidRPr="00577462">
        <w:rPr>
          <w:color w:val="000000"/>
          <w:sz w:val="24"/>
        </w:rPr>
        <w:t>ustawowe pod warunkiem, że Zleceniobiorca dopełnił w terminie obowiązki, o których mowa w ust.2</w:t>
      </w:r>
      <w:r w:rsidRPr="00577462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377E04" w:rsidP="00000F2B">
      <w:pPr>
        <w:pStyle w:val="Normalny1"/>
        <w:jc w:val="center"/>
        <w:rPr>
          <w:vanish/>
          <w:sz w:val="24"/>
          <w:szCs w:val="24"/>
        </w:rPr>
      </w:pPr>
      <w:r>
        <w:rPr>
          <w:vanish/>
          <w:sz w:val="24"/>
          <w:szCs w:val="24"/>
        </w:rPr>
        <w:cr/>
      </w:r>
    </w:p>
    <w:p w:rsidR="00837444" w:rsidRDefault="00837444" w:rsidP="00000F2B">
      <w:pPr>
        <w:pStyle w:val="Normalny1"/>
        <w:jc w:val="center"/>
        <w:rPr>
          <w:vanish/>
          <w:sz w:val="24"/>
          <w:szCs w:val="24"/>
        </w:rPr>
      </w:pPr>
    </w:p>
    <w:p w:rsidR="00837444" w:rsidRDefault="00837444" w:rsidP="00000F2B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21254">
      <w:rPr>
        <w:noProof/>
      </w:rPr>
      <w:t>8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77462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1254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26E8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E5BB-2B6E-4C92-A910-350D2AC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2990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3</cp:revision>
  <cp:lastPrinted>2021-10-06T12:27:00Z</cp:lastPrinted>
  <dcterms:created xsi:type="dcterms:W3CDTF">2021-11-09T11:39:00Z</dcterms:created>
  <dcterms:modified xsi:type="dcterms:W3CDTF">2021-11-09T11:39:00Z</dcterms:modified>
</cp:coreProperties>
</file>