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352536">
        <w:rPr>
          <w:rFonts w:ascii="Times New Roman" w:hAnsi="Times New Roman" w:cs="Times New Roman"/>
          <w:sz w:val="24"/>
          <w:szCs w:val="24"/>
        </w:rPr>
        <w:t xml:space="preserve"> </w:t>
      </w:r>
      <w:r w:rsidR="00352536" w:rsidRPr="00352536">
        <w:rPr>
          <w:rFonts w:ascii="Times New Roman" w:hAnsi="Times New Roman" w:cs="Times New Roman"/>
          <w:b/>
          <w:sz w:val="24"/>
          <w:szCs w:val="24"/>
        </w:rPr>
        <w:t>2</w:t>
      </w:r>
      <w:r w:rsidR="00352536" w:rsidRPr="00352536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1D0FD5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1D0FD5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4053E4" w:rsidRDefault="009250CB" w:rsidP="00D92D9F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2D3CC7" w:rsidRPr="002D3CC7" w:rsidRDefault="00C02274" w:rsidP="002D3CC7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:rsidR="002D3CC7" w:rsidRDefault="00C02274" w:rsidP="002D3CC7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1D0FD5" w:rsidRPr="00C02274" w:rsidRDefault="00D92D9F" w:rsidP="00C02274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02274">
        <w:rPr>
          <w:rFonts w:ascii="Times New Roman" w:eastAsia="Times New Roman" w:hAnsi="Times New Roman" w:cs="Times New Roman"/>
          <w:sz w:val="24"/>
          <w:szCs w:val="24"/>
        </w:rPr>
        <w:t>W</w:t>
      </w:r>
      <w:r w:rsidR="001D0FD5" w:rsidRPr="00C02274">
        <w:rPr>
          <w:rFonts w:ascii="Times New Roman" w:eastAsia="Times New Roman" w:hAnsi="Times New Roman" w:cs="Times New Roman"/>
          <w:sz w:val="24"/>
          <w:szCs w:val="24"/>
        </w:rPr>
        <w:t xml:space="preserve">ykonywanie czynności Kierownika </w:t>
      </w:r>
      <w:r w:rsidR="00C02274" w:rsidRPr="00C02274"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</w:p>
    <w:p w:rsidR="00EB0DF9" w:rsidRPr="001D0FD5" w:rsidRDefault="001D0FD5" w:rsidP="001D0FD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D0FD5">
        <w:rPr>
          <w:rFonts w:ascii="Times New Roman" w:eastAsia="Times New Roman" w:hAnsi="Times New Roman" w:cs="Times New Roman"/>
          <w:sz w:val="24"/>
          <w:szCs w:val="24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             </w:t>
      </w:r>
      <w:r w:rsidR="00C710DB" w:rsidRPr="001D0F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98388E" w:rsidRPr="002D3CC7" w:rsidRDefault="0080715F" w:rsidP="0098388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2D3CC7" w:rsidRPr="003C3ABF">
        <w:rPr>
          <w:rFonts w:ascii="Times New Roman" w:hAnsi="Times New Roman" w:cs="Times New Roman"/>
          <w:sz w:val="24"/>
        </w:rPr>
        <w:t xml:space="preserve">zamówienie zobowiązuje się do ciągłości udzielania świadczeń uwzględniających pracę </w:t>
      </w:r>
      <w:r w:rsidR="00352536">
        <w:rPr>
          <w:rFonts w:ascii="Times New Roman" w:hAnsi="Times New Roman" w:cs="Times New Roman"/>
          <w:sz w:val="24"/>
        </w:rPr>
        <w:t>………………………………………..</w:t>
      </w:r>
      <w:r w:rsidR="002D3CC7" w:rsidRPr="003C3ABF">
        <w:rPr>
          <w:rFonts w:ascii="Times New Roman" w:hAnsi="Times New Roman" w:cs="Times New Roman"/>
          <w:bCs/>
          <w:sz w:val="24"/>
        </w:rPr>
        <w:t xml:space="preserve"> </w:t>
      </w:r>
      <w:r w:rsidR="002D3CC7">
        <w:rPr>
          <w:rFonts w:ascii="Times New Roman" w:hAnsi="Times New Roman" w:cs="Times New Roman"/>
          <w:sz w:val="24"/>
        </w:rPr>
        <w:t>(</w:t>
      </w:r>
      <w:r w:rsidR="002D3CC7" w:rsidRPr="003C3ABF">
        <w:rPr>
          <w:rFonts w:ascii="Times New Roman" w:hAnsi="Times New Roman" w:cs="Times New Roman"/>
          <w:sz w:val="24"/>
        </w:rPr>
        <w:t>zwa</w:t>
      </w:r>
      <w:r w:rsidR="002D3CC7">
        <w:rPr>
          <w:rFonts w:ascii="Times New Roman" w:hAnsi="Times New Roman" w:cs="Times New Roman"/>
          <w:sz w:val="24"/>
        </w:rPr>
        <w:t>nych dalej oddziałem i poradnią</w:t>
      </w:r>
      <w:r w:rsidR="002D3CC7" w:rsidRPr="003C3ABF">
        <w:rPr>
          <w:rFonts w:ascii="Times New Roman" w:hAnsi="Times New Roman" w:cs="Times New Roman"/>
          <w:sz w:val="24"/>
        </w:rPr>
        <w:t>) w systemie pracy całodobowej przez siedem dni w tygodniu. Przyjmujący zamówienie będzie udzielał w godzinach</w:t>
      </w:r>
      <w:r w:rsidR="002D3CC7" w:rsidRPr="003C3ABF">
        <w:rPr>
          <w:rFonts w:ascii="Times New Roman" w:hAnsi="Times New Roman" w:cs="Times New Roman"/>
          <w:color w:val="000000"/>
          <w:sz w:val="24"/>
        </w:rPr>
        <w:t xml:space="preserve"> </w:t>
      </w:r>
      <w:r w:rsidR="002D3CC7" w:rsidRPr="003C3AB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( </w:t>
      </w:r>
      <w:r w:rsidR="002D3CC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.................</w:t>
      </w:r>
      <w:r w:rsidR="002D3CC7" w:rsidRPr="003C3AB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)</w:t>
      </w:r>
      <w:r w:rsidR="002D3CC7" w:rsidRPr="003C3ABF">
        <w:rPr>
          <w:rFonts w:ascii="Times New Roman" w:hAnsi="Times New Roman" w:cs="Times New Roman"/>
          <w:color w:val="000000"/>
          <w:sz w:val="24"/>
        </w:rPr>
        <w:t xml:space="preserve"> ustalonych w harmonogramie pracy </w:t>
      </w:r>
      <w:r w:rsidR="00352536">
        <w:rPr>
          <w:rFonts w:ascii="Times New Roman" w:hAnsi="Times New Roman" w:cs="Times New Roman"/>
          <w:bCs/>
          <w:sz w:val="24"/>
          <w:szCs w:val="24"/>
          <w:lang w:eastAsia="en-US"/>
        </w:rPr>
        <w:t>…………………..</w:t>
      </w:r>
      <w:r w:rsidR="002D3CC7" w:rsidRPr="007E2FBE">
        <w:rPr>
          <w:rFonts w:ascii="Times New Roman" w:hAnsi="Times New Roman" w:cs="Times New Roman"/>
          <w:bCs/>
          <w:color w:val="000000"/>
          <w:sz w:val="24"/>
        </w:rPr>
        <w:t xml:space="preserve"> zwanego dalej oddziałem </w:t>
      </w:r>
      <w:r w:rsidR="002D3CC7" w:rsidRPr="007E2FBE">
        <w:rPr>
          <w:rFonts w:ascii="Times New Roman" w:hAnsi="Times New Roman" w:cs="Times New Roman"/>
          <w:sz w:val="24"/>
          <w:szCs w:val="24"/>
        </w:rPr>
        <w:t>oraz w ramach</w:t>
      </w:r>
      <w:r w:rsidR="002D3CC7" w:rsidRPr="003C3ABF">
        <w:rPr>
          <w:rFonts w:ascii="Times New Roman" w:hAnsi="Times New Roman" w:cs="Times New Roman"/>
          <w:sz w:val="24"/>
          <w:szCs w:val="24"/>
        </w:rPr>
        <w:t xml:space="preserve"> dyżurów medycznych i na wezwanie</w:t>
      </w:r>
      <w:r w:rsidR="002D3CC7">
        <w:rPr>
          <w:rFonts w:ascii="Times New Roman" w:hAnsi="Times New Roman" w:cs="Times New Roman"/>
          <w:sz w:val="24"/>
          <w:szCs w:val="24"/>
        </w:rPr>
        <w:t>.</w:t>
      </w:r>
    </w:p>
    <w:p w:rsidR="002D3CC7" w:rsidRDefault="002D3CC7" w:rsidP="002D3CC7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2D3CC7" w:rsidRPr="0015036B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>Udzielający zamówienia ma obowiązek zapewnienia niezbędnej do prawidłowego funkcjonowania kliniki</w:t>
      </w:r>
      <w:r>
        <w:rPr>
          <w:sz w:val="24"/>
        </w:rPr>
        <w:t xml:space="preserve"> i poradni </w:t>
      </w:r>
      <w:r w:rsidRPr="0015036B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2D3CC7" w:rsidRPr="0015036B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2D3CC7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 xml:space="preserve">Przyjmujący zamówienie oświadcza, iż wiadomym mu jest, że Udzielający zamówienia zawarł analogicznie umowy z innymi lekarzami prowadzącymi indywidualne specjalistyczne praktyki lekarskie i nie wnosi do tego żadnych zastrzeżeń. Funkcję koordynatora działalności wszystkich świadczeniodawców pełnić będzie </w:t>
      </w:r>
      <w:r w:rsidR="009B72F9" w:rsidRPr="009B72F9">
        <w:rPr>
          <w:sz w:val="24"/>
        </w:rPr>
        <w:t>………….</w:t>
      </w:r>
      <w:r w:rsidR="00D92D9F" w:rsidRPr="009B72F9">
        <w:rPr>
          <w:sz w:val="24"/>
        </w:rPr>
        <w:t>………………</w:t>
      </w:r>
      <w:r w:rsidRPr="009B72F9">
        <w:rPr>
          <w:sz w:val="24"/>
        </w:rPr>
        <w:t>,</w:t>
      </w:r>
      <w:r w:rsidRPr="0015036B">
        <w:rPr>
          <w:sz w:val="24"/>
        </w:rPr>
        <w:t xml:space="preserve"> który w sprawach związanych z funkcjonowaniem kliniki</w:t>
      </w:r>
      <w:r>
        <w:rPr>
          <w:sz w:val="24"/>
        </w:rPr>
        <w:t xml:space="preserve"> </w:t>
      </w:r>
      <w:r w:rsidRPr="0015036B">
        <w:rPr>
          <w:sz w:val="24"/>
        </w:rPr>
        <w:t xml:space="preserve">reprezentuje Udzielającego zamówienia. </w:t>
      </w:r>
    </w:p>
    <w:p w:rsidR="002D3CC7" w:rsidRPr="00485C6A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485C6A">
        <w:rPr>
          <w:sz w:val="24"/>
        </w:rPr>
        <w:t>Przyjmujący zamówienie zobowiązuje się do współdziałania z Udzielającym zamówienie i pozostałymi świadczeniodawcami oraz do respektowania zaleceń lub poleceń związanych z funkcjonowaniem kliniki</w:t>
      </w:r>
      <w:r>
        <w:rPr>
          <w:sz w:val="24"/>
        </w:rPr>
        <w:t xml:space="preserve"> i poradni</w:t>
      </w:r>
      <w:r w:rsidRPr="00485C6A">
        <w:rPr>
          <w:sz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4053E4" w:rsidRPr="00202DCF" w:rsidRDefault="00E7430E" w:rsidP="00202DCF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2D3CC7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2D3CC7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</w:t>
      </w:r>
      <w:r w:rsidR="002707D2" w:rsidRPr="006304CD">
        <w:rPr>
          <w:sz w:val="24"/>
          <w:szCs w:val="24"/>
        </w:rPr>
        <w:lastRenderedPageBreak/>
        <w:t xml:space="preserve">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2D3CC7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2D3CC7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 xml:space="preserve">Przyjmujący zamówienie zobowiązuje się do noszenia ubrania ochronnego, obuwia, identyfikatora osobistego spełniających wymogi stosowane u Udzielającego zamówienia w zakresie parametrów użytkowych, asortymentu oraz wzornictwa. Pozostałą odzież ochronną </w:t>
      </w:r>
      <w:r w:rsidRPr="0089517D">
        <w:rPr>
          <w:sz w:val="24"/>
        </w:rPr>
        <w:lastRenderedPageBreak/>
        <w:t>używaną bezpośrednio do wykonywania zabiegów zapewni Udzielający zamówienia, z zastrzeżeniem, że w przypadku jej zniszczenia lub zagubienia odpowiedzialność materialną ponosi Przyjmujący zamówienie.</w:t>
      </w:r>
    </w:p>
    <w:p w:rsidR="00202DCF" w:rsidRDefault="00202DC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194915" w:rsidRPr="009266CE" w:rsidRDefault="00D67C6B" w:rsidP="0019491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194915" w:rsidRPr="009266CE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194915" w:rsidRPr="009266CE" w:rsidRDefault="00194915" w:rsidP="00194915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194915" w:rsidRPr="009266CE" w:rsidRDefault="00194915" w:rsidP="00194915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9266CE">
        <w:rPr>
          <w:rFonts w:eastAsia="SimSun"/>
          <w:sz w:val="24"/>
          <w:szCs w:val="24"/>
          <w:lang w:bidi="hi-IN"/>
        </w:rPr>
        <w:t>§</w:t>
      </w:r>
      <w:r w:rsidRPr="009266CE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194915" w:rsidRPr="009266CE" w:rsidRDefault="00194915" w:rsidP="00194915">
      <w:pPr>
        <w:widowControl w:val="0"/>
        <w:numPr>
          <w:ilvl w:val="0"/>
          <w:numId w:val="1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 xml:space="preserve">Przyjmujący zamówienie przystąpi do realizacji niniejszej umowy po przyjęciu sprzętu opisanego w </w:t>
      </w:r>
      <w:r w:rsidRPr="009266CE">
        <w:rPr>
          <w:rFonts w:eastAsia="SimSun"/>
          <w:sz w:val="24"/>
          <w:szCs w:val="24"/>
          <w:lang w:bidi="hi-IN"/>
        </w:rPr>
        <w:t>§ 1</w:t>
      </w:r>
      <w:r w:rsidR="001D0FD5">
        <w:rPr>
          <w:rFonts w:eastAsia="SimSun"/>
          <w:sz w:val="24"/>
          <w:szCs w:val="24"/>
          <w:lang w:bidi="hi-IN"/>
        </w:rPr>
        <w:t>5</w:t>
      </w:r>
      <w:r w:rsidRPr="009266CE">
        <w:rPr>
          <w:rFonts w:eastAsia="SimSun"/>
          <w:sz w:val="24"/>
          <w:szCs w:val="24"/>
          <w:lang w:bidi="hi-IN"/>
        </w:rPr>
        <w:t xml:space="preserve"> ust. 1 oraz podpisaniu protokołu zdawczo – odbiorczego.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Przyjmujący zamówienie zobowiązany jest co najmniej jeden</w:t>
      </w:r>
      <w:r>
        <w:rPr>
          <w:rFonts w:eastAsia="SimSun" w:cs="Mangal"/>
          <w:sz w:val="24"/>
          <w:szCs w:val="24"/>
          <w:lang w:bidi="hi-IN"/>
        </w:rPr>
        <w:t xml:space="preserve"> raz</w:t>
      </w:r>
      <w:r w:rsidRPr="009266CE">
        <w:rPr>
          <w:rFonts w:eastAsia="SimSun" w:cs="Mangal"/>
          <w:sz w:val="24"/>
          <w:szCs w:val="24"/>
          <w:lang w:bidi="hi-IN"/>
        </w:rPr>
        <w:t xml:space="preserve"> w kwartale przeprowadzić sprawdzenie stanu ilościowego powierzonego mienia i przedłożyć Udzielającemu zamówienie oświadczenie o jego wykonaniu.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Przyjmujący zamówienie przyjmuje pełną odpowiedzialność materialną za mienie Udzielający zamówienie  powierzone mu protokołami zdawczo – odbiorczymi w czasie trwania umowy.</w:t>
      </w:r>
    </w:p>
    <w:p w:rsidR="00194915" w:rsidRPr="009266CE" w:rsidRDefault="00194915" w:rsidP="00194915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9266CE">
        <w:rPr>
          <w:rFonts w:eastAsia="SimSun" w:cs="Mangal"/>
          <w:sz w:val="24"/>
          <w:szCs w:val="24"/>
          <w:lang w:bidi="hi-IN"/>
        </w:rPr>
        <w:t>Protok</w:t>
      </w:r>
      <w:r>
        <w:rPr>
          <w:rFonts w:eastAsia="SimSun" w:cs="Mangal"/>
          <w:sz w:val="24"/>
          <w:szCs w:val="24"/>
          <w:lang w:bidi="hi-IN"/>
        </w:rPr>
        <w:t xml:space="preserve">ół zdawczo – odbiorczy stanowi </w:t>
      </w:r>
      <w:r w:rsidRPr="00C7384B">
        <w:rPr>
          <w:rFonts w:eastAsia="SimSun" w:cs="Mangal"/>
          <w:b/>
          <w:sz w:val="24"/>
          <w:szCs w:val="24"/>
          <w:lang w:bidi="hi-IN"/>
        </w:rPr>
        <w:t>Załącznik nr 1</w:t>
      </w:r>
      <w:r w:rsidRPr="009266CE">
        <w:rPr>
          <w:rFonts w:eastAsia="SimSun" w:cs="Mangal"/>
          <w:sz w:val="24"/>
          <w:szCs w:val="24"/>
          <w:lang w:bidi="hi-IN"/>
        </w:rPr>
        <w:t xml:space="preserve"> do niniejszej umowy.</w:t>
      </w:r>
    </w:p>
    <w:p w:rsidR="00486BBE" w:rsidRDefault="00486BBE" w:rsidP="00194915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2D3CC7" w:rsidRDefault="007B75FA" w:rsidP="002D3CC7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202DCF">
        <w:rPr>
          <w:sz w:val="24"/>
        </w:rPr>
        <w:t>…………………………………………………….</w:t>
      </w:r>
      <w:r w:rsidR="002D3CC7" w:rsidRPr="00235D81">
        <w:rPr>
          <w:sz w:val="24"/>
        </w:rPr>
        <w:t>.</w:t>
      </w:r>
      <w:r w:rsidR="00486BBE" w:rsidRPr="002D3CC7">
        <w:rPr>
          <w:sz w:val="24"/>
        </w:rPr>
        <w:t xml:space="preserve">  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2D3CC7" w:rsidRDefault="002D3CC7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lastRenderedPageBreak/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lastRenderedPageBreak/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2D3CC7" w:rsidRDefault="002D3CC7" w:rsidP="00202DCF">
      <w:pPr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194915" w:rsidRDefault="00FE3F51" w:rsidP="0019491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94915" w:rsidRPr="00194915">
        <w:rPr>
          <w:sz w:val="24"/>
          <w:szCs w:val="24"/>
        </w:rPr>
        <w:t xml:space="preserve"> </w:t>
      </w:r>
      <w:r w:rsidR="00194915" w:rsidRPr="004D74DF">
        <w:rPr>
          <w:sz w:val="24"/>
          <w:szCs w:val="24"/>
        </w:rPr>
        <w:t>Przyjmujący Zamówienie zobowiązuje  się do rozliczenia z Udzielającym Zamówienie z</w:t>
      </w:r>
    </w:p>
    <w:p w:rsidR="00194915" w:rsidRDefault="00194915" w:rsidP="00194915">
      <w:pPr>
        <w:rPr>
          <w:sz w:val="24"/>
          <w:szCs w:val="24"/>
        </w:rPr>
      </w:pPr>
      <w:r w:rsidRPr="004D7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D74DF">
        <w:rPr>
          <w:sz w:val="24"/>
          <w:szCs w:val="24"/>
        </w:rPr>
        <w:t>powierzonego mu mienia z dniem zakończenia umowy.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361E2">
        <w:rPr>
          <w:sz w:val="24"/>
          <w:szCs w:val="24"/>
        </w:rPr>
        <w:t xml:space="preserve">Rozliczenie o którym mowa w ust. 1 nastąpi w formie protokołu zdawczo – odbiorczego 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361E2">
        <w:rPr>
          <w:sz w:val="24"/>
          <w:szCs w:val="24"/>
        </w:rPr>
        <w:t>oraz karty obiegowej.</w:t>
      </w: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202DCF" w:rsidRDefault="00202DCF" w:rsidP="009250CB">
      <w:pPr>
        <w:jc w:val="center"/>
        <w:rPr>
          <w:sz w:val="24"/>
        </w:rPr>
      </w:pPr>
    </w:p>
    <w:p w:rsidR="00202DCF" w:rsidRDefault="00202DCF" w:rsidP="009250CB">
      <w:pPr>
        <w:jc w:val="center"/>
        <w:rPr>
          <w:sz w:val="24"/>
        </w:rPr>
      </w:pPr>
    </w:p>
    <w:p w:rsidR="00202DCF" w:rsidRDefault="00202DCF" w:rsidP="009250CB">
      <w:pPr>
        <w:jc w:val="center"/>
        <w:rPr>
          <w:sz w:val="24"/>
        </w:rPr>
      </w:pPr>
    </w:p>
    <w:p w:rsidR="00202DCF" w:rsidRDefault="00202DCF" w:rsidP="009250CB">
      <w:pPr>
        <w:jc w:val="center"/>
        <w:rPr>
          <w:sz w:val="24"/>
        </w:rPr>
      </w:pPr>
    </w:p>
    <w:p w:rsidR="00202DCF" w:rsidRDefault="00202DCF" w:rsidP="009250CB">
      <w:pPr>
        <w:jc w:val="center"/>
        <w:rPr>
          <w:sz w:val="24"/>
        </w:rPr>
      </w:pPr>
    </w:p>
    <w:p w:rsidR="00202DCF" w:rsidRDefault="00202DCF" w:rsidP="009250CB">
      <w:pPr>
        <w:jc w:val="center"/>
        <w:rPr>
          <w:sz w:val="24"/>
        </w:rPr>
      </w:pPr>
    </w:p>
    <w:p w:rsidR="00202DCF" w:rsidRDefault="00202DCF" w:rsidP="009250CB">
      <w:pPr>
        <w:jc w:val="center"/>
        <w:rPr>
          <w:sz w:val="24"/>
        </w:rPr>
      </w:pPr>
    </w:p>
    <w:p w:rsidR="00202DCF" w:rsidRDefault="00202DCF" w:rsidP="009250CB">
      <w:pPr>
        <w:jc w:val="center"/>
        <w:rPr>
          <w:sz w:val="24"/>
        </w:rPr>
      </w:pPr>
    </w:p>
    <w:p w:rsidR="00202DCF" w:rsidRDefault="00202DCF" w:rsidP="009250CB">
      <w:pPr>
        <w:jc w:val="center"/>
        <w:rPr>
          <w:sz w:val="24"/>
        </w:rPr>
      </w:pPr>
    </w:p>
    <w:p w:rsidR="00202DCF" w:rsidRDefault="00202DCF" w:rsidP="009250CB">
      <w:pPr>
        <w:jc w:val="center"/>
        <w:rPr>
          <w:sz w:val="24"/>
        </w:rPr>
      </w:pPr>
    </w:p>
    <w:p w:rsidR="00202DCF" w:rsidRDefault="00202DCF" w:rsidP="009250CB">
      <w:pPr>
        <w:jc w:val="center"/>
        <w:rPr>
          <w:sz w:val="24"/>
        </w:rPr>
      </w:pPr>
    </w:p>
    <w:p w:rsidR="00202DCF" w:rsidRDefault="00202DCF" w:rsidP="009250CB">
      <w:pPr>
        <w:jc w:val="center"/>
        <w:rPr>
          <w:sz w:val="24"/>
        </w:rPr>
      </w:pPr>
      <w:bookmarkStart w:id="1" w:name="_GoBack"/>
      <w:bookmarkEnd w:id="1"/>
    </w:p>
    <w:p w:rsidR="007B75FA" w:rsidRDefault="007B75FA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  <w:rPr>
          <w:b/>
          <w:bCs/>
          <w:sz w:val="22"/>
          <w:szCs w:val="22"/>
          <w:lang w:eastAsia="pl-PL"/>
        </w:rPr>
      </w:pPr>
      <w:r w:rsidRPr="005015A2">
        <w:rPr>
          <w:b/>
          <w:bCs/>
        </w:rPr>
        <w:lastRenderedPageBreak/>
        <w:t>Zatwierdzam</w:t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  <w:sz w:val="22"/>
          <w:szCs w:val="22"/>
        </w:rPr>
        <w:t>Załącznik nr 1</w:t>
      </w: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</w:pPr>
    </w:p>
    <w:p w:rsidR="007B75FA" w:rsidRDefault="007B75FA" w:rsidP="007B75FA">
      <w:pPr>
        <w:autoSpaceDE w:val="0"/>
        <w:autoSpaceDN w:val="0"/>
        <w:adjustRightInd w:val="0"/>
        <w:ind w:left="397" w:firstLine="397"/>
      </w:pPr>
    </w:p>
    <w:p w:rsidR="007B75FA" w:rsidRDefault="007B75FA" w:rsidP="007B75FA">
      <w:pPr>
        <w:autoSpaceDE w:val="0"/>
        <w:autoSpaceDN w:val="0"/>
        <w:adjustRightInd w:val="0"/>
        <w:ind w:left="397" w:firstLine="397"/>
      </w:pP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</w:pPr>
    </w:p>
    <w:p w:rsidR="007B75FA" w:rsidRPr="005015A2" w:rsidRDefault="007B75FA" w:rsidP="007B75FA">
      <w:pPr>
        <w:autoSpaceDE w:val="0"/>
        <w:autoSpaceDN w:val="0"/>
        <w:adjustRightInd w:val="0"/>
      </w:pPr>
      <w:r w:rsidRPr="005015A2">
        <w:t>…………………………………………….</w:t>
      </w:r>
    </w:p>
    <w:p w:rsidR="007B75FA" w:rsidRPr="005015A2" w:rsidRDefault="007B75FA" w:rsidP="007B75FA">
      <w:pPr>
        <w:autoSpaceDE w:val="0"/>
        <w:autoSpaceDN w:val="0"/>
        <w:adjustRightInd w:val="0"/>
        <w:ind w:left="397" w:firstLine="397"/>
        <w:rPr>
          <w:i/>
          <w:iCs/>
        </w:rPr>
      </w:pPr>
      <w:r w:rsidRPr="005015A2">
        <w:rPr>
          <w:i/>
          <w:iCs/>
        </w:rPr>
        <w:t>Komendant</w:t>
      </w:r>
    </w:p>
    <w:p w:rsidR="007B75FA" w:rsidRPr="005015A2" w:rsidRDefault="007B75FA" w:rsidP="007B75FA">
      <w:pPr>
        <w:autoSpaceDE w:val="0"/>
        <w:autoSpaceDN w:val="0"/>
        <w:adjustRightInd w:val="0"/>
        <w:rPr>
          <w:i/>
          <w:iCs/>
        </w:rPr>
      </w:pPr>
      <w:r w:rsidRPr="005015A2">
        <w:rPr>
          <w:i/>
          <w:iCs/>
        </w:rPr>
        <w:t>4 Wojskowego Szpitala Klinicznego</w:t>
      </w:r>
    </w:p>
    <w:p w:rsidR="007B75FA" w:rsidRPr="005015A2" w:rsidRDefault="007B75FA" w:rsidP="007B75FA">
      <w:pPr>
        <w:autoSpaceDE w:val="0"/>
        <w:autoSpaceDN w:val="0"/>
        <w:adjustRightInd w:val="0"/>
        <w:ind w:firstLine="397"/>
        <w:rPr>
          <w:i/>
          <w:iCs/>
        </w:rPr>
      </w:pPr>
      <w:r w:rsidRPr="005015A2">
        <w:rPr>
          <w:i/>
          <w:iCs/>
        </w:rPr>
        <w:t>z Polikliniką SP ZOZ</w:t>
      </w:r>
    </w:p>
    <w:p w:rsidR="007B75FA" w:rsidRPr="005015A2" w:rsidRDefault="007B75FA" w:rsidP="007B75FA">
      <w:pPr>
        <w:jc w:val="center"/>
        <w:rPr>
          <w:sz w:val="24"/>
          <w:szCs w:val="24"/>
        </w:rPr>
      </w:pPr>
    </w:p>
    <w:p w:rsidR="007B75FA" w:rsidRPr="005015A2" w:rsidRDefault="007B75FA" w:rsidP="007B75FA">
      <w:pPr>
        <w:jc w:val="center"/>
      </w:pPr>
      <w:r w:rsidRPr="005015A2">
        <w:t xml:space="preserve">PROTOKÓŁ </w:t>
      </w:r>
    </w:p>
    <w:p w:rsidR="007B75FA" w:rsidRPr="005015A2" w:rsidRDefault="007B75FA" w:rsidP="007B75FA">
      <w:pPr>
        <w:jc w:val="center"/>
      </w:pPr>
      <w:r w:rsidRPr="005015A2">
        <w:t>zdania i objęcia obowiązków na stanowisku służbowym</w:t>
      </w:r>
    </w:p>
    <w:p w:rsidR="007B75FA" w:rsidRPr="005015A2" w:rsidRDefault="007B75FA" w:rsidP="007B75FA">
      <w:pPr>
        <w:jc w:val="center"/>
      </w:pPr>
    </w:p>
    <w:p w:rsidR="007B75FA" w:rsidRPr="005015A2" w:rsidRDefault="007B75FA" w:rsidP="007B75FA">
      <w:pPr>
        <w:jc w:val="center"/>
      </w:pPr>
      <w:r w:rsidRPr="005015A2">
        <w:t>…………………………………………………………………………………………………</w:t>
      </w:r>
    </w:p>
    <w:p w:rsidR="007B75FA" w:rsidRPr="005015A2" w:rsidRDefault="007B75FA" w:rsidP="007B75FA">
      <w:pPr>
        <w:jc w:val="center"/>
        <w:rPr>
          <w:sz w:val="16"/>
          <w:szCs w:val="16"/>
        </w:rPr>
      </w:pPr>
      <w:r w:rsidRPr="005015A2">
        <w:rPr>
          <w:sz w:val="16"/>
          <w:szCs w:val="16"/>
        </w:rPr>
        <w:t>(nazwa stanowiska)</w:t>
      </w:r>
    </w:p>
    <w:p w:rsidR="007B75FA" w:rsidRPr="005015A2" w:rsidRDefault="007B75FA" w:rsidP="007B75FA">
      <w:pPr>
        <w:jc w:val="center"/>
        <w:rPr>
          <w:sz w:val="24"/>
          <w:szCs w:val="24"/>
        </w:rPr>
      </w:pPr>
    </w:p>
    <w:p w:rsidR="007B75FA" w:rsidRPr="005015A2" w:rsidRDefault="007B75FA" w:rsidP="007B75FA">
      <w:pPr>
        <w:jc w:val="center"/>
      </w:pPr>
    </w:p>
    <w:p w:rsidR="007B75FA" w:rsidRPr="005015A2" w:rsidRDefault="007B75FA" w:rsidP="007B75FA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Zdający ……………………………………………………………………………….</w:t>
      </w:r>
    </w:p>
    <w:p w:rsidR="007B75FA" w:rsidRPr="005015A2" w:rsidRDefault="007B75FA" w:rsidP="007B75FA">
      <w:pPr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Obejmujący……………………………………………………………………………</w:t>
      </w:r>
    </w:p>
    <w:p w:rsidR="007B75FA" w:rsidRPr="005015A2" w:rsidRDefault="007B75FA" w:rsidP="007B75FA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 xml:space="preserve">W celu przekazania obowiązków powołano komisję w składzie*: </w:t>
      </w:r>
    </w:p>
    <w:p w:rsidR="007B75FA" w:rsidRPr="005015A2" w:rsidRDefault="007B75FA" w:rsidP="007B75FA">
      <w:pPr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Przewodniczący:……………………………………………………………………….</w:t>
      </w:r>
    </w:p>
    <w:p w:rsidR="007B75FA" w:rsidRPr="005015A2" w:rsidRDefault="007B75FA" w:rsidP="007B75FA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ind w:left="72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Członkowie:…………………………………………………………………………….</w:t>
      </w:r>
    </w:p>
    <w:p w:rsidR="007B75FA" w:rsidRPr="005015A2" w:rsidRDefault="007B75FA" w:rsidP="007B75FA">
      <w:pPr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ind w:left="216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….……………………………………………………………………….</w:t>
      </w:r>
    </w:p>
    <w:p w:rsidR="007B75FA" w:rsidRPr="005015A2" w:rsidRDefault="007B75FA" w:rsidP="007B75FA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 xml:space="preserve">Dokumenty stanowiące podstawę do przekazania sprzętu i materiałów: </w:t>
      </w:r>
    </w:p>
    <w:p w:rsidR="007B75FA" w:rsidRPr="005015A2" w:rsidRDefault="007B75FA" w:rsidP="007B75FA">
      <w:pPr>
        <w:spacing w:line="360" w:lineRule="auto"/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Wnioski Komisji*</w:t>
      </w:r>
    </w:p>
    <w:p w:rsidR="007B75FA" w:rsidRPr="005015A2" w:rsidRDefault="007B75FA" w:rsidP="007B75FA">
      <w:pPr>
        <w:spacing w:line="360" w:lineRule="auto"/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Przekazane dokumenty (nazwa, nr) ……………………………………………….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spraw merytorycznych pozostających w załatwianiu, z określeniem aktualnego stanu ich realizacji …………………………………………………………………….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zaciągniętych zobowiązań, których skutki finansowe będą ponoszone w przyszłości .......................................……………………………………….………..</w:t>
      </w:r>
    </w:p>
    <w:p w:rsidR="007B75FA" w:rsidRPr="005015A2" w:rsidRDefault="007B75FA" w:rsidP="007B75FA">
      <w:pPr>
        <w:spacing w:line="360" w:lineRule="auto"/>
        <w:ind w:left="720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Informacje o stanie wykorzystania przyznanych środków finansowych ……….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pozostających w toku spraw sądowych, arbitrażowych dotyczących działalności komórki ..........………………………………………………………….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Bieżąca dokumentacja dotycząca spraw kadrowych …………………………… …………………………………………………………………………………………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lastRenderedPageBreak/>
        <w:t>Sprawozdanie z realizacji zadań inwestycyjnych i zakupowych przewidzianych dla jednostki lub komórki organizacyjnej ………………………………………………...</w:t>
      </w:r>
    </w:p>
    <w:p w:rsidR="007B75FA" w:rsidRPr="005015A2" w:rsidRDefault="007B75FA" w:rsidP="007B75FA">
      <w:pPr>
        <w:spacing w:line="360" w:lineRule="auto"/>
        <w:ind w:left="720"/>
        <w:contextualSpacing/>
        <w:rPr>
          <w:rFonts w:eastAsia="ヒラギノ角ゴ Pro W3"/>
          <w:color w:val="000000"/>
          <w:sz w:val="24"/>
          <w:szCs w:val="24"/>
          <w:lang w:eastAsia="pl-PL"/>
        </w:rPr>
      </w:pPr>
      <w:r w:rsidRPr="005015A2"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………………………………………………………………………………………......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 xml:space="preserve">Przekazania obowiązków dokonano w dniu ……………………………..20… r. 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>Podpisy Komisji* : Przewodniczący ……………………………………………….</w:t>
      </w:r>
    </w:p>
    <w:p w:rsidR="007B75FA" w:rsidRPr="005015A2" w:rsidRDefault="007B75FA" w:rsidP="007B75FA">
      <w:pPr>
        <w:spacing w:line="360" w:lineRule="auto"/>
        <w:ind w:left="2552"/>
        <w:rPr>
          <w:sz w:val="24"/>
          <w:szCs w:val="24"/>
        </w:rPr>
      </w:pPr>
      <w:r w:rsidRPr="005015A2">
        <w:rPr>
          <w:sz w:val="24"/>
          <w:szCs w:val="24"/>
        </w:rPr>
        <w:t xml:space="preserve">  Członkowie ………………………………………………….….</w:t>
      </w:r>
    </w:p>
    <w:p w:rsidR="007B75FA" w:rsidRPr="005015A2" w:rsidRDefault="007B75FA" w:rsidP="007B75FA">
      <w:pPr>
        <w:spacing w:line="360" w:lineRule="auto"/>
        <w:ind w:left="3686"/>
        <w:rPr>
          <w:sz w:val="24"/>
          <w:szCs w:val="24"/>
        </w:rPr>
      </w:pPr>
      <w:r w:rsidRPr="005015A2">
        <w:rPr>
          <w:sz w:val="24"/>
          <w:szCs w:val="24"/>
        </w:rPr>
        <w:t xml:space="preserve">    ……………………………………………………..</w:t>
      </w:r>
    </w:p>
    <w:p w:rsidR="007B75FA" w:rsidRPr="005015A2" w:rsidRDefault="007B75FA" w:rsidP="007B75FA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>Uwagi zdającego i obejmującego obowiązki na stanowisku służbowym ………..……………………………………………………………………..………………</w:t>
      </w:r>
      <w:r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</w:t>
      </w:r>
    </w:p>
    <w:p w:rsidR="007B75FA" w:rsidRPr="005015A2" w:rsidRDefault="007B75FA" w:rsidP="007B75FA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B75FA" w:rsidRPr="00633519" w:rsidTr="00557FB4">
        <w:trPr>
          <w:trHeight w:val="1154"/>
        </w:trPr>
        <w:tc>
          <w:tcPr>
            <w:tcW w:w="3096" w:type="dxa"/>
          </w:tcPr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………………………..………….</w:t>
            </w: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podpis zdającego</w:t>
            </w:r>
          </w:p>
        </w:tc>
        <w:tc>
          <w:tcPr>
            <w:tcW w:w="3096" w:type="dxa"/>
          </w:tcPr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……………………………………podpis obejmującego</w:t>
            </w:r>
          </w:p>
        </w:tc>
        <w:tc>
          <w:tcPr>
            <w:tcW w:w="3096" w:type="dxa"/>
          </w:tcPr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……………………………………</w:t>
            </w:r>
          </w:p>
          <w:p w:rsidR="007B75FA" w:rsidRPr="00633519" w:rsidRDefault="007B75FA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podpis bezpośredniego przełożonego</w:t>
            </w:r>
          </w:p>
        </w:tc>
      </w:tr>
    </w:tbl>
    <w:p w:rsidR="007B75FA" w:rsidRPr="00633519" w:rsidRDefault="007B75FA" w:rsidP="007B75FA">
      <w:pPr>
        <w:rPr>
          <w:sz w:val="12"/>
          <w:szCs w:val="12"/>
          <w:lang w:eastAsia="pl-PL"/>
        </w:rPr>
      </w:pPr>
    </w:p>
    <w:p w:rsidR="007B75FA" w:rsidRPr="00633519" w:rsidRDefault="007B75FA" w:rsidP="007B75FA">
      <w:pPr>
        <w:rPr>
          <w:sz w:val="12"/>
          <w:szCs w:val="12"/>
        </w:rPr>
      </w:pPr>
    </w:p>
    <w:p w:rsidR="007B75FA" w:rsidRPr="00633519" w:rsidRDefault="007B75FA" w:rsidP="007B75FA">
      <w:r w:rsidRPr="00633519">
        <w:t>*dotyczy tylko komisyjnego przekazania obowiązków</w:t>
      </w:r>
    </w:p>
    <w:p w:rsidR="007B75FA" w:rsidRPr="005015A2" w:rsidRDefault="007B75FA" w:rsidP="007B75FA">
      <w:pPr>
        <w:jc w:val="center"/>
        <w:rPr>
          <w:sz w:val="24"/>
        </w:rPr>
      </w:pPr>
    </w:p>
    <w:p w:rsidR="007B75FA" w:rsidRDefault="007B75FA" w:rsidP="007B75FA">
      <w:pPr>
        <w:jc w:val="center"/>
        <w:rPr>
          <w:sz w:val="24"/>
        </w:rPr>
      </w:pPr>
    </w:p>
    <w:p w:rsidR="007B75FA" w:rsidRDefault="007B75FA" w:rsidP="007B75FA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7B75FA" w:rsidRDefault="007B75FA" w:rsidP="007B75FA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sectPr w:rsidR="007B75FA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02DCF">
      <w:rPr>
        <w:noProof/>
      </w:rPr>
      <w:t>10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ED36D88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A33797"/>
    <w:multiLevelType w:val="hybridMultilevel"/>
    <w:tmpl w:val="A2B69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4395B"/>
    <w:multiLevelType w:val="hybridMultilevel"/>
    <w:tmpl w:val="4E86F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B849F9"/>
    <w:multiLevelType w:val="hybridMultilevel"/>
    <w:tmpl w:val="3612DF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0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9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2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8"/>
  </w:num>
  <w:num w:numId="41">
    <w:abstractNumId w:val="41"/>
  </w:num>
  <w:num w:numId="42">
    <w:abstractNumId w:val="34"/>
  </w:num>
  <w:num w:numId="43">
    <w:abstractNumId w:val="35"/>
  </w:num>
  <w:num w:numId="44">
    <w:abstractNumId w:val="25"/>
  </w:num>
  <w:num w:numId="45">
    <w:abstractNumId w:val="36"/>
  </w:num>
  <w:num w:numId="46">
    <w:abstractNumId w:val="20"/>
  </w:num>
  <w:num w:numId="47">
    <w:abstractNumId w:val="14"/>
  </w:num>
  <w:num w:numId="48">
    <w:abstractNumId w:val="30"/>
  </w:num>
  <w:num w:numId="49">
    <w:abstractNumId w:val="3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94915"/>
    <w:rsid w:val="001B3270"/>
    <w:rsid w:val="001D0FD5"/>
    <w:rsid w:val="001D301C"/>
    <w:rsid w:val="001D79CE"/>
    <w:rsid w:val="001F4084"/>
    <w:rsid w:val="001F7AD7"/>
    <w:rsid w:val="00202DCF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D3CC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2536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B75FA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B72F9"/>
    <w:rsid w:val="009C798E"/>
    <w:rsid w:val="009E1639"/>
    <w:rsid w:val="009F6276"/>
    <w:rsid w:val="009F73E4"/>
    <w:rsid w:val="00A01199"/>
    <w:rsid w:val="00A15621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2274"/>
    <w:rsid w:val="00C05602"/>
    <w:rsid w:val="00C232E4"/>
    <w:rsid w:val="00C35F98"/>
    <w:rsid w:val="00C51E00"/>
    <w:rsid w:val="00C51E4A"/>
    <w:rsid w:val="00C710DB"/>
    <w:rsid w:val="00C715D5"/>
    <w:rsid w:val="00C77747"/>
    <w:rsid w:val="00C81A70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92D9F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4AC8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8A0A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10</Pages>
  <Words>3555</Words>
  <Characters>21331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Elżbieta Kobza</cp:lastModifiedBy>
  <cp:revision>100</cp:revision>
  <cp:lastPrinted>2021-02-26T12:19:00Z</cp:lastPrinted>
  <dcterms:created xsi:type="dcterms:W3CDTF">2018-08-22T06:38:00Z</dcterms:created>
  <dcterms:modified xsi:type="dcterms:W3CDTF">2022-01-28T09:11:00Z</dcterms:modified>
</cp:coreProperties>
</file>