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1B08" w14:textId="77777777"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14:paraId="61FACD95" w14:textId="77777777"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14:paraId="6DADB880" w14:textId="77777777"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14:paraId="3C8BEB81" w14:textId="77777777"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14:paraId="5ED68802" w14:textId="77777777"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14:paraId="672C8DE4" w14:textId="77777777" w:rsidR="00143884" w:rsidRPr="00593BF6" w:rsidRDefault="00143884" w:rsidP="009250CB">
      <w:pPr>
        <w:jc w:val="center"/>
        <w:rPr>
          <w:sz w:val="28"/>
        </w:rPr>
      </w:pPr>
    </w:p>
    <w:p w14:paraId="334C4383" w14:textId="77777777"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14:paraId="0FC6D0B5" w14:textId="77777777" w:rsidR="009250CB" w:rsidRDefault="009250CB" w:rsidP="009250CB">
      <w:pPr>
        <w:jc w:val="both"/>
        <w:rPr>
          <w:sz w:val="24"/>
        </w:rPr>
      </w:pPr>
    </w:p>
    <w:p w14:paraId="59417A9B" w14:textId="4543B638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15D">
        <w:rPr>
          <w:rFonts w:ascii="Times New Roman" w:hAnsi="Times New Roman" w:cs="Times New Roman"/>
          <w:b/>
          <w:sz w:val="24"/>
          <w:szCs w:val="24"/>
        </w:rPr>
        <w:t>2</w:t>
      </w:r>
      <w:r w:rsidR="00C3515D">
        <w:rPr>
          <w:rFonts w:ascii="Times New Roman" w:hAnsi="Times New Roman" w:cs="Times New Roman"/>
          <w:b/>
          <w:bCs/>
          <w:sz w:val="24"/>
          <w:szCs w:val="24"/>
        </w:rPr>
        <w:t>/2022</w:t>
      </w:r>
      <w:bookmarkStart w:id="0" w:name="_GoBack"/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1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00977C2" w14:textId="77777777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14:paraId="3C9D0304" w14:textId="7733C826" w:rsidR="0015036B" w:rsidRDefault="009250CB" w:rsidP="0011125A">
      <w:pPr>
        <w:jc w:val="center"/>
        <w:rPr>
          <w:sz w:val="24"/>
        </w:rPr>
      </w:pPr>
      <w:r>
        <w:rPr>
          <w:sz w:val="24"/>
        </w:rPr>
        <w:t>§ 1</w:t>
      </w:r>
    </w:p>
    <w:p w14:paraId="6E8989FD" w14:textId="77777777"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14:paraId="2D7FB170" w14:textId="77777777"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14:paraId="16C6D95A" w14:textId="77777777" w:rsidR="002355CD" w:rsidRDefault="002355CD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</w:t>
      </w:r>
    </w:p>
    <w:p w14:paraId="658D05FE" w14:textId="77777777" w:rsidR="0035417C" w:rsidRPr="002355CD" w:rsidRDefault="0035417C" w:rsidP="002355CD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 w:rsidRPr="002355CD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14:paraId="6E2BD93B" w14:textId="77777777"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14:paraId="2339A538" w14:textId="77777777"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2355C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915A94">
        <w:rPr>
          <w:rFonts w:ascii="Times New Roman" w:hAnsi="Times New Roman" w:cs="Times New Roman"/>
          <w:sz w:val="24"/>
          <w:szCs w:val="24"/>
        </w:rPr>
        <w:t>w systemie pracy całodobo</w:t>
      </w:r>
      <w:r w:rsidR="00915A94">
        <w:rPr>
          <w:rFonts w:ascii="Times New Roman" w:hAnsi="Times New Roman" w:cs="Times New Roman"/>
          <w:sz w:val="24"/>
          <w:szCs w:val="24"/>
        </w:rPr>
        <w:t xml:space="preserve">wej przez siedem dni w tygodniu,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4F7954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4F7954">
        <w:rPr>
          <w:rFonts w:ascii="Times New Roman" w:hAnsi="Times New Roman" w:cs="Times New Roman"/>
          <w:b/>
          <w:color w:val="000000"/>
          <w:sz w:val="24"/>
          <w:szCs w:val="24"/>
        </w:rPr>
        <w:t>……..</w:t>
      </w:r>
      <w:r w:rsidR="007A0ECF"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915A94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8427B0" w14:textId="77777777"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14:paraId="69F37CAD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14:paraId="3D02EEDC" w14:textId="77777777"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14:paraId="34924AFC" w14:textId="77777777"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14:paraId="6B536FF3" w14:textId="77777777"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14:paraId="7AFAA546" w14:textId="77777777"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14:paraId="7CA37320" w14:textId="77777777"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14:paraId="258486D7" w14:textId="77777777"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14:paraId="6835B574" w14:textId="77777777"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14:paraId="6F7F0AB0" w14:textId="77777777"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14:paraId="77CA0330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14:paraId="1BE92F04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14:paraId="5BBD798E" w14:textId="77777777" w:rsidR="00665B8E" w:rsidRDefault="00665B8E" w:rsidP="00A356D2">
      <w:pPr>
        <w:rPr>
          <w:sz w:val="24"/>
        </w:rPr>
      </w:pPr>
    </w:p>
    <w:p w14:paraId="0EED12E8" w14:textId="77777777"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14:paraId="37FB0B59" w14:textId="77777777"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14:paraId="34EF3098" w14:textId="77777777"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14:paraId="57281A33" w14:textId="77777777" w:rsidR="0080715F" w:rsidRPr="006C17FA" w:rsidRDefault="0080715F" w:rsidP="00484C77">
      <w:pPr>
        <w:ind w:left="397"/>
        <w:jc w:val="both"/>
        <w:rPr>
          <w:sz w:val="24"/>
        </w:rPr>
      </w:pPr>
    </w:p>
    <w:p w14:paraId="3881EE58" w14:textId="77777777"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14:paraId="6BA17B4F" w14:textId="77777777"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14:paraId="2D0481A2" w14:textId="77777777"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14:paraId="20EDE81D" w14:textId="77777777"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C57CA7">
        <w:rPr>
          <w:sz w:val="24"/>
        </w:rPr>
        <w:t>……………….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14:paraId="61EE6637" w14:textId="77777777" w:rsidR="003E27B5" w:rsidRPr="003E27B5" w:rsidRDefault="00484C77" w:rsidP="003E27B5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14:paraId="11D44957" w14:textId="77777777" w:rsidR="00A356D2" w:rsidRDefault="00A356D2" w:rsidP="009250CB">
      <w:pPr>
        <w:jc w:val="center"/>
        <w:rPr>
          <w:sz w:val="24"/>
        </w:rPr>
      </w:pPr>
    </w:p>
    <w:p w14:paraId="180E3DAA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14:paraId="756058EE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14:paraId="0C4088D1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14:paraId="22CD7233" w14:textId="77777777"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14:paraId="3EA2D1D0" w14:textId="77777777" w:rsidR="008D5CF2" w:rsidRDefault="008D5CF2" w:rsidP="009250CB">
      <w:pPr>
        <w:jc w:val="center"/>
        <w:rPr>
          <w:sz w:val="24"/>
        </w:rPr>
      </w:pPr>
    </w:p>
    <w:p w14:paraId="0757F6C0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14:paraId="54A1E397" w14:textId="77777777"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14:paraId="61A4E867" w14:textId="77777777"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14:paraId="0E749B60" w14:textId="77777777"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14:paraId="2A797131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14:paraId="0FF82AF0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14:paraId="3E93ED43" w14:textId="77777777"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14:paraId="4C020665" w14:textId="77777777"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14:paraId="04BC2F7B" w14:textId="77777777"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42762C8B" w14:textId="77777777"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14:paraId="4A97A670" w14:textId="77777777"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14:paraId="36D8FDA4" w14:textId="77777777"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14:paraId="3D87461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14:paraId="099874BD" w14:textId="77777777"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14:paraId="38C339B9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14:paraId="348A377D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14:paraId="357F829D" w14:textId="77777777" w:rsidR="00073405" w:rsidRDefault="00073405" w:rsidP="009250CB">
      <w:pPr>
        <w:jc w:val="center"/>
        <w:rPr>
          <w:sz w:val="24"/>
        </w:rPr>
      </w:pPr>
    </w:p>
    <w:p w14:paraId="77C29075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14:paraId="7E2CC705" w14:textId="77777777"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14:paraId="16DC0806" w14:textId="77777777"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14:paraId="122C95BD" w14:textId="77777777"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14:paraId="5379390B" w14:textId="77777777"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14:paraId="6C8E3C7A" w14:textId="77777777"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14:paraId="27B2FA39" w14:textId="77777777"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14:paraId="183637BF" w14:textId="77777777"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14:paraId="73056876" w14:textId="77777777" w:rsidR="009250CB" w:rsidRDefault="009250CB" w:rsidP="009250CB">
      <w:pPr>
        <w:ind w:left="397"/>
        <w:jc w:val="both"/>
        <w:rPr>
          <w:sz w:val="24"/>
        </w:rPr>
      </w:pPr>
    </w:p>
    <w:p w14:paraId="31855B0C" w14:textId="77777777"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14:paraId="6402AFA7" w14:textId="77777777"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</w:t>
      </w:r>
      <w:r w:rsidR="009755EC">
        <w:t>ynatora SOR</w:t>
      </w:r>
      <w:r w:rsidR="00754976">
        <w:t xml:space="preserve">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14:paraId="561980C5" w14:textId="77777777" w:rsidR="00A32223" w:rsidRDefault="00A32223" w:rsidP="009250CB">
      <w:pPr>
        <w:jc w:val="center"/>
        <w:rPr>
          <w:sz w:val="24"/>
        </w:rPr>
      </w:pPr>
    </w:p>
    <w:p w14:paraId="2B6DDD02" w14:textId="77777777" w:rsidR="009250CB" w:rsidRDefault="00F25660" w:rsidP="009250CB">
      <w:pPr>
        <w:jc w:val="center"/>
      </w:pPr>
      <w:r>
        <w:rPr>
          <w:sz w:val="24"/>
        </w:rPr>
        <w:t>§ 13</w:t>
      </w:r>
    </w:p>
    <w:p w14:paraId="30C46E98" w14:textId="77777777"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14:paraId="7AD38107" w14:textId="77777777" w:rsidR="00B61955" w:rsidRDefault="00B61955" w:rsidP="009250CB">
      <w:pPr>
        <w:jc w:val="center"/>
        <w:rPr>
          <w:sz w:val="24"/>
        </w:rPr>
      </w:pPr>
    </w:p>
    <w:p w14:paraId="1F09D225" w14:textId="77777777"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14:paraId="56CF9ECC" w14:textId="77777777"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14:paraId="760BCB47" w14:textId="77777777"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14:paraId="3D825476" w14:textId="77777777"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14:paraId="4BEEFB79" w14:textId="77777777"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14:paraId="2A322B2C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14:paraId="61AF0522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14:paraId="1264D481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14:paraId="41390299" w14:textId="77777777"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14:paraId="43258817" w14:textId="768D91D8"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 xml:space="preserve"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</w:t>
      </w:r>
      <w:r w:rsidRPr="0089517D">
        <w:rPr>
          <w:sz w:val="24"/>
        </w:rPr>
        <w:lastRenderedPageBreak/>
        <w:t>zastrzeżeniem, że w przypadku jej zniszczenia lub zagubienia odpowiedzialność materialną ponosi Przyjmujący zamówienie.</w:t>
      </w:r>
    </w:p>
    <w:p w14:paraId="3020F0D9" w14:textId="77777777" w:rsidR="0011125A" w:rsidRDefault="0011125A" w:rsidP="0011125A">
      <w:pPr>
        <w:ind w:left="397"/>
        <w:jc w:val="both"/>
        <w:rPr>
          <w:sz w:val="24"/>
        </w:rPr>
      </w:pPr>
    </w:p>
    <w:p w14:paraId="11E2B266" w14:textId="77777777"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14:paraId="40E2B6F1" w14:textId="77777777"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14:paraId="549104C1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14:paraId="5A704BB6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14:paraId="211558AA" w14:textId="77777777"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14:paraId="4AF7398A" w14:textId="77777777" w:rsidR="0079473C" w:rsidRDefault="0079473C" w:rsidP="009250CB">
      <w:pPr>
        <w:jc w:val="center"/>
        <w:rPr>
          <w:sz w:val="24"/>
        </w:rPr>
      </w:pPr>
    </w:p>
    <w:p w14:paraId="09673D6D" w14:textId="77777777" w:rsidR="009250CB" w:rsidRDefault="003954BB" w:rsidP="009250CB">
      <w:pPr>
        <w:jc w:val="center"/>
      </w:pPr>
      <w:r>
        <w:rPr>
          <w:sz w:val="24"/>
        </w:rPr>
        <w:t>§ 17</w:t>
      </w:r>
    </w:p>
    <w:p w14:paraId="58AC2D5A" w14:textId="77777777"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14:paraId="6054BCB8" w14:textId="77777777"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14:paraId="2DD8D5AE" w14:textId="77777777" w:rsidR="00E10A62" w:rsidRDefault="00E10A62" w:rsidP="009250CB">
      <w:pPr>
        <w:jc w:val="center"/>
        <w:rPr>
          <w:sz w:val="24"/>
        </w:rPr>
      </w:pPr>
    </w:p>
    <w:p w14:paraId="728A513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14:paraId="3F59D4F7" w14:textId="77777777"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14:paraId="744BCD7C" w14:textId="77777777"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14:paraId="1B17125F" w14:textId="77777777"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14:paraId="5F2897F5" w14:textId="77777777"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14:paraId="335A7CDA" w14:textId="77777777"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14:paraId="317491C9" w14:textId="77777777"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600996A5" w14:textId="77777777"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14:paraId="6AE534D8" w14:textId="77777777"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14:paraId="76293ACD" w14:textId="77777777"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14:paraId="26C1BFE3" w14:textId="77777777"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>
        <w:rPr>
          <w:sz w:val="24"/>
          <w:szCs w:val="24"/>
        </w:rPr>
        <w:t xml:space="preserve">zedmiotu umowy) przez </w:t>
      </w:r>
      <w:r w:rsidR="004A5A4E">
        <w:rPr>
          <w:sz w:val="24"/>
          <w:szCs w:val="24"/>
        </w:rPr>
        <w:t>……………………………………………</w:t>
      </w:r>
      <w:r w:rsidRPr="00B07662">
        <w:rPr>
          <w:sz w:val="24"/>
          <w:szCs w:val="24"/>
        </w:rPr>
        <w:t>.</w:t>
      </w:r>
    </w:p>
    <w:p w14:paraId="71EB3337" w14:textId="77777777"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14:paraId="6718B752" w14:textId="77777777"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14:paraId="3A3DA5D2" w14:textId="77777777" w:rsidR="0079473C" w:rsidRDefault="0079473C" w:rsidP="00874784">
      <w:pPr>
        <w:jc w:val="center"/>
        <w:rPr>
          <w:sz w:val="24"/>
        </w:rPr>
      </w:pPr>
    </w:p>
    <w:p w14:paraId="6A0F4BBE" w14:textId="77777777"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14:paraId="67D9ABC9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14:paraId="24A03036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14:paraId="61AD2312" w14:textId="71298941" w:rsidR="00AF0FD2" w:rsidRDefault="00874784" w:rsidP="0011125A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14:paraId="4A2764CC" w14:textId="77777777" w:rsidR="00874784" w:rsidRDefault="00874784" w:rsidP="00874784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510BF3">
        <w:rPr>
          <w:sz w:val="24"/>
        </w:rPr>
        <w:t>1</w:t>
      </w:r>
    </w:p>
    <w:p w14:paraId="6452B83B" w14:textId="77777777"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14:paraId="54728C45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14:paraId="497C0EEE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14:paraId="37558E76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14:paraId="68472213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14:paraId="0BF3319C" w14:textId="77777777"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14:paraId="0BC2E712" w14:textId="77777777" w:rsidR="000D7338" w:rsidRDefault="000D7338" w:rsidP="009250CB">
      <w:pPr>
        <w:jc w:val="center"/>
        <w:rPr>
          <w:sz w:val="24"/>
        </w:rPr>
      </w:pPr>
    </w:p>
    <w:p w14:paraId="4F27564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14:paraId="33250F13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14:paraId="2FC0115D" w14:textId="77777777" w:rsidR="0079473C" w:rsidRDefault="0079473C" w:rsidP="005E371C">
      <w:pPr>
        <w:rPr>
          <w:sz w:val="24"/>
        </w:rPr>
      </w:pPr>
    </w:p>
    <w:p w14:paraId="7666DEDE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14:paraId="6380F2CB" w14:textId="77777777"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14:paraId="64EF313B" w14:textId="77777777" w:rsidR="0079473C" w:rsidRDefault="0079473C" w:rsidP="005E371C">
      <w:pPr>
        <w:rPr>
          <w:sz w:val="24"/>
        </w:rPr>
      </w:pPr>
    </w:p>
    <w:p w14:paraId="47409C5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14:paraId="14B9C13F" w14:textId="77777777"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14:paraId="35373DFE" w14:textId="77777777"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14:paraId="23520447" w14:textId="77777777"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14:paraId="1C7AEAD1" w14:textId="77777777"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14:paraId="328F114B" w14:textId="77777777"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14:paraId="35973B05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14:paraId="05C00151" w14:textId="77777777"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14:paraId="31FF3361" w14:textId="77777777"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14:paraId="2662D77F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14:paraId="38F1F303" w14:textId="77777777"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14:paraId="350485B2" w14:textId="77777777" w:rsidR="0024564A" w:rsidRDefault="0024564A" w:rsidP="005E371C">
      <w:pPr>
        <w:rPr>
          <w:sz w:val="24"/>
        </w:rPr>
      </w:pPr>
    </w:p>
    <w:p w14:paraId="0989BBB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14:paraId="03F2D185" w14:textId="77777777"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14:paraId="155C88BA" w14:textId="77777777" w:rsidR="0024564A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14:paraId="19F5FDE5" w14:textId="77777777"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14:paraId="0D1A081F" w14:textId="77777777"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14:paraId="3AB63D24" w14:textId="77777777"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14:paraId="7C546A89" w14:textId="77777777"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14:paraId="4D880F84" w14:textId="77777777"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14:paraId="77C81DA1" w14:textId="77777777" w:rsidR="000C46EA" w:rsidRDefault="000C46EA" w:rsidP="009250CB">
      <w:pPr>
        <w:jc w:val="center"/>
        <w:rPr>
          <w:sz w:val="24"/>
        </w:rPr>
      </w:pPr>
    </w:p>
    <w:p w14:paraId="5325B228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14:paraId="68308E5B" w14:textId="77777777"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14:paraId="29D2337E" w14:textId="77777777"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 w:rsidRPr="00DB2D3A">
        <w:rPr>
          <w:b/>
          <w:color w:val="auto"/>
          <w:sz w:val="24"/>
        </w:rPr>
        <w:t>1 000,00</w:t>
      </w:r>
      <w:r w:rsidR="00E345E2" w:rsidRPr="00DB2D3A">
        <w:rPr>
          <w:b/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14:paraId="000E3AF9" w14:textId="77777777"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14:paraId="3CF91FE6" w14:textId="77777777"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14:paraId="3C49924C" w14:textId="77777777"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14:paraId="6D7E499E" w14:textId="77777777"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14:paraId="20DB34B3" w14:textId="77777777" w:rsidR="009250CB" w:rsidRDefault="009250CB" w:rsidP="009250CB">
      <w:pPr>
        <w:pStyle w:val="Tekstpodstawowy"/>
        <w:jc w:val="center"/>
      </w:pPr>
    </w:p>
    <w:p w14:paraId="14818C13" w14:textId="77777777" w:rsidR="009250CB" w:rsidRDefault="001B3270" w:rsidP="009250CB">
      <w:pPr>
        <w:pStyle w:val="Tekstpodstawowy"/>
        <w:jc w:val="center"/>
      </w:pPr>
      <w:r>
        <w:t>§ 29</w:t>
      </w:r>
    </w:p>
    <w:p w14:paraId="48E76E99" w14:textId="77777777"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718AB82C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14:paraId="71C872F5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14:paraId="31EF0E53" w14:textId="77777777" w:rsidR="009250CB" w:rsidRDefault="009250CB" w:rsidP="009250CB">
      <w:pPr>
        <w:jc w:val="center"/>
        <w:rPr>
          <w:sz w:val="24"/>
        </w:rPr>
      </w:pPr>
    </w:p>
    <w:p w14:paraId="3B056097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14:paraId="585763E9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14:paraId="2BA0C06E" w14:textId="77777777" w:rsidR="0024564A" w:rsidRDefault="0024564A" w:rsidP="005E371C">
      <w:pPr>
        <w:rPr>
          <w:sz w:val="24"/>
        </w:rPr>
      </w:pPr>
    </w:p>
    <w:p w14:paraId="51030D2F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14:paraId="7D1D9A03" w14:textId="77777777"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14:paraId="73AA7267" w14:textId="77777777" w:rsidR="0024564A" w:rsidRDefault="0024564A" w:rsidP="005E371C">
      <w:pPr>
        <w:rPr>
          <w:sz w:val="24"/>
        </w:rPr>
      </w:pPr>
    </w:p>
    <w:p w14:paraId="6CF3C96F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14:paraId="5F839671" w14:textId="77777777"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14:paraId="562F5546" w14:textId="77777777" w:rsidR="0024564A" w:rsidRDefault="0024564A" w:rsidP="009250CB">
      <w:pPr>
        <w:jc w:val="center"/>
        <w:rPr>
          <w:sz w:val="24"/>
        </w:rPr>
      </w:pPr>
    </w:p>
    <w:p w14:paraId="70E751AB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14:paraId="7534F4E5" w14:textId="77777777"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14:paraId="0BA3E510" w14:textId="77777777" w:rsidR="0024564A" w:rsidRDefault="0024564A" w:rsidP="009250CB">
      <w:pPr>
        <w:jc w:val="center"/>
        <w:rPr>
          <w:color w:val="000000"/>
          <w:sz w:val="24"/>
        </w:rPr>
      </w:pPr>
    </w:p>
    <w:p w14:paraId="299751A2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14:paraId="2D237DE2" w14:textId="77777777"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14:paraId="45A10C43" w14:textId="77777777"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14:paraId="4E6032EA" w14:textId="77777777" w:rsidR="0073266E" w:rsidRDefault="0073266E" w:rsidP="004D74DF">
      <w:pPr>
        <w:rPr>
          <w:sz w:val="24"/>
        </w:rPr>
      </w:pPr>
    </w:p>
    <w:p w14:paraId="5B8E2D46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14:paraId="786BB057" w14:textId="77777777"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14:paraId="5658F89C" w14:textId="77777777" w:rsidR="009250CB" w:rsidRDefault="009250CB" w:rsidP="009250CB">
      <w:pPr>
        <w:pStyle w:val="Tekstpodstawowy"/>
      </w:pPr>
      <w:r>
        <w:t>o działalności leczniczej i odpowiednie przepisy Kodeksu Cywilnego.</w:t>
      </w:r>
    </w:p>
    <w:p w14:paraId="2E464E04" w14:textId="77777777" w:rsidR="009250CB" w:rsidRDefault="009250CB" w:rsidP="005E371C">
      <w:pPr>
        <w:rPr>
          <w:sz w:val="24"/>
        </w:rPr>
      </w:pPr>
    </w:p>
    <w:p w14:paraId="5A2BC50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14:paraId="5C323B4A" w14:textId="1F26CDBF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</w:t>
      </w:r>
      <w:r w:rsidR="001F658E">
        <w:rPr>
          <w:sz w:val="24"/>
        </w:rPr>
        <w:t xml:space="preserve"> (dwa</w:t>
      </w:r>
      <w:r w:rsidR="002922E2">
        <w:rPr>
          <w:sz w:val="24"/>
        </w:rPr>
        <w:t xml:space="preserve"> egzemplarze</w:t>
      </w:r>
      <w:r w:rsidR="001F658E">
        <w:rPr>
          <w:sz w:val="24"/>
        </w:rPr>
        <w:t xml:space="preserve"> dla Udzielającego Zamówienie, jeden</w:t>
      </w:r>
      <w:r w:rsidR="002922E2">
        <w:rPr>
          <w:sz w:val="24"/>
        </w:rPr>
        <w:t xml:space="preserve"> egzemplarz dla Przyjmującego Zamówienie)</w:t>
      </w:r>
      <w:r>
        <w:rPr>
          <w:sz w:val="24"/>
        </w:rPr>
        <w:t>.</w:t>
      </w:r>
    </w:p>
    <w:p w14:paraId="0E1963FF" w14:textId="77777777" w:rsidR="009250CB" w:rsidRDefault="009250CB" w:rsidP="009250CB">
      <w:pPr>
        <w:jc w:val="both"/>
        <w:rPr>
          <w:sz w:val="24"/>
        </w:rPr>
      </w:pPr>
    </w:p>
    <w:p w14:paraId="7F1DE681" w14:textId="77777777" w:rsidR="009250CB" w:rsidRDefault="009250CB" w:rsidP="009250CB">
      <w:pPr>
        <w:rPr>
          <w:sz w:val="24"/>
        </w:rPr>
      </w:pPr>
    </w:p>
    <w:p w14:paraId="3920DDE5" w14:textId="77777777" w:rsidR="009250CB" w:rsidRDefault="009250CB" w:rsidP="009250CB">
      <w:pPr>
        <w:rPr>
          <w:sz w:val="24"/>
        </w:rPr>
      </w:pPr>
    </w:p>
    <w:p w14:paraId="3CED7DEC" w14:textId="77777777"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14:paraId="7E049781" w14:textId="77777777" w:rsidR="009250CB" w:rsidRDefault="009250CB" w:rsidP="009250CB">
      <w:pPr>
        <w:rPr>
          <w:sz w:val="24"/>
        </w:rPr>
      </w:pPr>
    </w:p>
    <w:p w14:paraId="113528BA" w14:textId="77777777" w:rsidR="009250CB" w:rsidRDefault="009250CB" w:rsidP="009250CB">
      <w:pPr>
        <w:rPr>
          <w:sz w:val="24"/>
        </w:rPr>
      </w:pPr>
    </w:p>
    <w:p w14:paraId="3F681A99" w14:textId="77777777" w:rsidR="009250CB" w:rsidRDefault="009250CB" w:rsidP="009250CB">
      <w:pPr>
        <w:rPr>
          <w:sz w:val="24"/>
        </w:rPr>
      </w:pPr>
    </w:p>
    <w:p w14:paraId="17D12DCF" w14:textId="77777777"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14:paraId="4ED729F3" w14:textId="77777777" w:rsidR="009250CB" w:rsidRDefault="009250CB" w:rsidP="009250CB">
      <w:pPr>
        <w:jc w:val="center"/>
        <w:rPr>
          <w:sz w:val="24"/>
        </w:rPr>
      </w:pPr>
    </w:p>
    <w:p w14:paraId="2F71419F" w14:textId="77777777" w:rsidR="009250CB" w:rsidRDefault="009250CB" w:rsidP="009250CB">
      <w:pPr>
        <w:jc w:val="center"/>
        <w:rPr>
          <w:sz w:val="24"/>
        </w:rPr>
      </w:pPr>
    </w:p>
    <w:p w14:paraId="26EF2B48" w14:textId="77777777" w:rsidR="009250CB" w:rsidRDefault="009250CB" w:rsidP="009250CB">
      <w:pPr>
        <w:jc w:val="center"/>
        <w:rPr>
          <w:sz w:val="24"/>
        </w:rPr>
      </w:pPr>
    </w:p>
    <w:p w14:paraId="405C3DAD" w14:textId="77777777" w:rsidR="009250CB" w:rsidRDefault="009250CB" w:rsidP="009250CB">
      <w:pPr>
        <w:jc w:val="center"/>
        <w:rPr>
          <w:sz w:val="24"/>
        </w:rPr>
      </w:pPr>
    </w:p>
    <w:p w14:paraId="2DB6EB7E" w14:textId="77777777" w:rsidR="004D74DF" w:rsidRDefault="004D74DF" w:rsidP="009250CB">
      <w:pPr>
        <w:jc w:val="center"/>
        <w:rPr>
          <w:sz w:val="24"/>
        </w:rPr>
      </w:pPr>
    </w:p>
    <w:p w14:paraId="5D750BDA" w14:textId="77777777" w:rsidR="004D74DF" w:rsidRDefault="004D74DF" w:rsidP="009250CB">
      <w:pPr>
        <w:jc w:val="center"/>
        <w:rPr>
          <w:sz w:val="24"/>
        </w:rPr>
      </w:pPr>
    </w:p>
    <w:p w14:paraId="6E54842F" w14:textId="77777777" w:rsidR="004D74DF" w:rsidRDefault="004D74DF" w:rsidP="009250CB">
      <w:pPr>
        <w:jc w:val="center"/>
        <w:rPr>
          <w:sz w:val="24"/>
        </w:rPr>
      </w:pPr>
    </w:p>
    <w:p w14:paraId="3B5FDEAF" w14:textId="77777777" w:rsidR="004D74DF" w:rsidRDefault="004D74DF" w:rsidP="009250CB">
      <w:pPr>
        <w:jc w:val="center"/>
        <w:rPr>
          <w:sz w:val="24"/>
        </w:rPr>
      </w:pPr>
    </w:p>
    <w:p w14:paraId="67EEB0B8" w14:textId="77777777" w:rsidR="0035417C" w:rsidRDefault="0035417C" w:rsidP="009250CB">
      <w:pPr>
        <w:jc w:val="center"/>
        <w:rPr>
          <w:sz w:val="24"/>
        </w:rPr>
      </w:pPr>
    </w:p>
    <w:p w14:paraId="4AFE782E" w14:textId="77777777" w:rsidR="0035417C" w:rsidRDefault="0035417C" w:rsidP="009250CB">
      <w:pPr>
        <w:jc w:val="center"/>
        <w:rPr>
          <w:sz w:val="24"/>
        </w:rPr>
      </w:pPr>
    </w:p>
    <w:p w14:paraId="1F5567C9" w14:textId="77777777" w:rsidR="0035417C" w:rsidRDefault="0035417C" w:rsidP="009250CB">
      <w:pPr>
        <w:jc w:val="center"/>
        <w:rPr>
          <w:sz w:val="24"/>
        </w:rPr>
      </w:pPr>
    </w:p>
    <w:p w14:paraId="2A7B5327" w14:textId="77777777" w:rsidR="0035417C" w:rsidRDefault="0035417C" w:rsidP="009250CB">
      <w:pPr>
        <w:jc w:val="center"/>
        <w:rPr>
          <w:sz w:val="24"/>
        </w:rPr>
      </w:pPr>
    </w:p>
    <w:p w14:paraId="5831BD6F" w14:textId="77777777" w:rsidR="0035417C" w:rsidRDefault="0035417C" w:rsidP="009250CB">
      <w:pPr>
        <w:jc w:val="center"/>
        <w:rPr>
          <w:sz w:val="24"/>
        </w:rPr>
      </w:pPr>
    </w:p>
    <w:p w14:paraId="073D22FE" w14:textId="77777777" w:rsidR="004D74DF" w:rsidRDefault="004D74DF" w:rsidP="009250CB">
      <w:pPr>
        <w:jc w:val="center"/>
        <w:rPr>
          <w:sz w:val="24"/>
        </w:rPr>
      </w:pPr>
    </w:p>
    <w:p w14:paraId="4F7431AE" w14:textId="77777777" w:rsidR="004D74DF" w:rsidRDefault="004D74DF" w:rsidP="009250CB">
      <w:pPr>
        <w:jc w:val="center"/>
        <w:rPr>
          <w:sz w:val="24"/>
        </w:rPr>
      </w:pPr>
    </w:p>
    <w:p w14:paraId="37A2BE06" w14:textId="77777777" w:rsidR="004D74DF" w:rsidRDefault="004D74DF" w:rsidP="009250CB">
      <w:pPr>
        <w:jc w:val="center"/>
        <w:rPr>
          <w:sz w:val="24"/>
        </w:rPr>
      </w:pPr>
    </w:p>
    <w:p w14:paraId="7960AF89" w14:textId="77777777" w:rsidR="004D74DF" w:rsidRDefault="004D74DF" w:rsidP="009250CB">
      <w:pPr>
        <w:jc w:val="center"/>
        <w:rPr>
          <w:sz w:val="24"/>
        </w:rPr>
      </w:pPr>
    </w:p>
    <w:p w14:paraId="0D3B264A" w14:textId="77777777"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0F5E" w14:textId="77777777" w:rsidR="003F2B4A" w:rsidRDefault="003F2B4A">
      <w:r>
        <w:separator/>
      </w:r>
    </w:p>
  </w:endnote>
  <w:endnote w:type="continuationSeparator" w:id="0">
    <w:p w14:paraId="593C98E3" w14:textId="77777777" w:rsidR="003F2B4A" w:rsidRDefault="003F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BFA3" w14:textId="267D39AC"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3515D">
      <w:rPr>
        <w:noProof/>
      </w:rPr>
      <w:t>1</w:t>
    </w:r>
    <w:r>
      <w:rPr>
        <w:noProof/>
      </w:rPr>
      <w:fldChar w:fldCharType="end"/>
    </w:r>
  </w:p>
  <w:p w14:paraId="4E54CED8" w14:textId="77777777"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802E" w14:textId="77777777"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78D7" w14:textId="77777777" w:rsidR="003F2B4A" w:rsidRDefault="003F2B4A">
      <w:r>
        <w:separator/>
      </w:r>
    </w:p>
  </w:footnote>
  <w:footnote w:type="continuationSeparator" w:id="0">
    <w:p w14:paraId="182EA10F" w14:textId="77777777" w:rsidR="003F2B4A" w:rsidRDefault="003F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3816"/>
    <w:rsid w:val="000A423D"/>
    <w:rsid w:val="000A7885"/>
    <w:rsid w:val="000B3BE8"/>
    <w:rsid w:val="000B4CF9"/>
    <w:rsid w:val="000C46EA"/>
    <w:rsid w:val="000D5D8D"/>
    <w:rsid w:val="000D7338"/>
    <w:rsid w:val="000E6E01"/>
    <w:rsid w:val="000E7353"/>
    <w:rsid w:val="00103B47"/>
    <w:rsid w:val="0011125A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D301C"/>
    <w:rsid w:val="001F4084"/>
    <w:rsid w:val="001F658E"/>
    <w:rsid w:val="001F7AD7"/>
    <w:rsid w:val="00213DC9"/>
    <w:rsid w:val="00214787"/>
    <w:rsid w:val="00225171"/>
    <w:rsid w:val="0022716C"/>
    <w:rsid w:val="00234F45"/>
    <w:rsid w:val="002355CD"/>
    <w:rsid w:val="0024564A"/>
    <w:rsid w:val="0025168C"/>
    <w:rsid w:val="00264AD3"/>
    <w:rsid w:val="00267796"/>
    <w:rsid w:val="002707D2"/>
    <w:rsid w:val="002710B2"/>
    <w:rsid w:val="002805A5"/>
    <w:rsid w:val="002840AB"/>
    <w:rsid w:val="002922E2"/>
    <w:rsid w:val="002E27E8"/>
    <w:rsid w:val="002E6663"/>
    <w:rsid w:val="002F04EC"/>
    <w:rsid w:val="0030683B"/>
    <w:rsid w:val="0030732C"/>
    <w:rsid w:val="00310C5E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7B5"/>
    <w:rsid w:val="003E2AB5"/>
    <w:rsid w:val="003F2B4A"/>
    <w:rsid w:val="003F2E8E"/>
    <w:rsid w:val="00417E7E"/>
    <w:rsid w:val="00421C8B"/>
    <w:rsid w:val="00443566"/>
    <w:rsid w:val="00450C38"/>
    <w:rsid w:val="004668D7"/>
    <w:rsid w:val="00467103"/>
    <w:rsid w:val="00484C77"/>
    <w:rsid w:val="00485C6A"/>
    <w:rsid w:val="004925D5"/>
    <w:rsid w:val="004A5A4E"/>
    <w:rsid w:val="004B5F1F"/>
    <w:rsid w:val="004C51C7"/>
    <w:rsid w:val="004C6831"/>
    <w:rsid w:val="004D74DF"/>
    <w:rsid w:val="004F7954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E2774"/>
    <w:rsid w:val="005E371C"/>
    <w:rsid w:val="006304CD"/>
    <w:rsid w:val="0064090A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4976"/>
    <w:rsid w:val="0075601E"/>
    <w:rsid w:val="00762787"/>
    <w:rsid w:val="00773B75"/>
    <w:rsid w:val="007914F4"/>
    <w:rsid w:val="0079473C"/>
    <w:rsid w:val="007A0ECF"/>
    <w:rsid w:val="007C3F16"/>
    <w:rsid w:val="007E7E29"/>
    <w:rsid w:val="0080564B"/>
    <w:rsid w:val="0080715F"/>
    <w:rsid w:val="00846E93"/>
    <w:rsid w:val="00862B77"/>
    <w:rsid w:val="00874784"/>
    <w:rsid w:val="008830AD"/>
    <w:rsid w:val="008865B8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6525"/>
    <w:rsid w:val="009C798E"/>
    <w:rsid w:val="009E1639"/>
    <w:rsid w:val="009F6276"/>
    <w:rsid w:val="009F73E4"/>
    <w:rsid w:val="00A01199"/>
    <w:rsid w:val="00A22220"/>
    <w:rsid w:val="00A32223"/>
    <w:rsid w:val="00A356D2"/>
    <w:rsid w:val="00A35B39"/>
    <w:rsid w:val="00A47E73"/>
    <w:rsid w:val="00A64A6D"/>
    <w:rsid w:val="00A65662"/>
    <w:rsid w:val="00AB4D46"/>
    <w:rsid w:val="00AC21DB"/>
    <w:rsid w:val="00AE2E27"/>
    <w:rsid w:val="00AF0FD2"/>
    <w:rsid w:val="00AF5C09"/>
    <w:rsid w:val="00B04004"/>
    <w:rsid w:val="00B07662"/>
    <w:rsid w:val="00B1105C"/>
    <w:rsid w:val="00B313BA"/>
    <w:rsid w:val="00B61955"/>
    <w:rsid w:val="00B64D30"/>
    <w:rsid w:val="00B93E35"/>
    <w:rsid w:val="00BC720D"/>
    <w:rsid w:val="00C01CB3"/>
    <w:rsid w:val="00C05602"/>
    <w:rsid w:val="00C232E4"/>
    <w:rsid w:val="00C33D48"/>
    <w:rsid w:val="00C3515D"/>
    <w:rsid w:val="00C35F98"/>
    <w:rsid w:val="00C51E00"/>
    <w:rsid w:val="00C51E4A"/>
    <w:rsid w:val="00C57CA7"/>
    <w:rsid w:val="00C632AC"/>
    <w:rsid w:val="00C715D5"/>
    <w:rsid w:val="00C77747"/>
    <w:rsid w:val="00C81C0A"/>
    <w:rsid w:val="00CA0EFD"/>
    <w:rsid w:val="00CB072D"/>
    <w:rsid w:val="00CB5C62"/>
    <w:rsid w:val="00CC1680"/>
    <w:rsid w:val="00CC35D8"/>
    <w:rsid w:val="00CE2382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B2D3A"/>
    <w:rsid w:val="00DC01FB"/>
    <w:rsid w:val="00DD31E3"/>
    <w:rsid w:val="00E000D8"/>
    <w:rsid w:val="00E0108B"/>
    <w:rsid w:val="00E0479A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5DD0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97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8</Pages>
  <Words>3111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Elżbieta Kobza</cp:lastModifiedBy>
  <cp:revision>125</cp:revision>
  <cp:lastPrinted>2021-02-26T12:19:00Z</cp:lastPrinted>
  <dcterms:created xsi:type="dcterms:W3CDTF">2018-08-22T06:38:00Z</dcterms:created>
  <dcterms:modified xsi:type="dcterms:W3CDTF">2022-01-28T06:22:00Z</dcterms:modified>
</cp:coreProperties>
</file>