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27187">
        <w:rPr>
          <w:rFonts w:ascii="Times New Roman" w:hAnsi="Times New Roman" w:cs="Times New Roman"/>
          <w:b/>
          <w:bCs/>
          <w:sz w:val="24"/>
          <w:szCs w:val="24"/>
        </w:rPr>
        <w:t>52</w:t>
      </w:r>
      <w:r w:rsidR="00246933" w:rsidRPr="007E7DEC">
        <w:rPr>
          <w:rFonts w:ascii="Times New Roman" w:hAnsi="Times New Roman" w:cs="Times New Roman"/>
          <w:b/>
          <w:bCs/>
          <w:sz w:val="24"/>
          <w:szCs w:val="24"/>
        </w:rPr>
        <w:t>/2021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w:t>
      </w:r>
      <w:r w:rsidR="00246933">
        <w:rPr>
          <w:rFonts w:eastAsia="Calibri"/>
          <w:sz w:val="24"/>
          <w:szCs w:val="24"/>
        </w:rPr>
        <w:t>…………..</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FE68D7" w:rsidP="00FE68D7">
      <w:pPr>
        <w:numPr>
          <w:ilvl w:val="0"/>
          <w:numId w:val="22"/>
        </w:numPr>
        <w:jc w:val="both"/>
        <w:rPr>
          <w:sz w:val="24"/>
          <w:szCs w:val="24"/>
          <w:lang w:eastAsia="pl-PL"/>
        </w:rPr>
      </w:pPr>
      <w:r>
        <w:rPr>
          <w:sz w:val="24"/>
          <w:szCs w:val="24"/>
          <w:lang w:eastAsia="pl-PL"/>
        </w:rPr>
        <w:t>……………….</w:t>
      </w:r>
      <w:r w:rsidRPr="00927F88">
        <w:rPr>
          <w:sz w:val="24"/>
          <w:szCs w:val="24"/>
          <w:lang w:eastAsia="pl-PL"/>
        </w:rPr>
        <w:t>,</w:t>
      </w:r>
    </w:p>
    <w:p w:rsidR="00FE68D7" w:rsidRPr="00FE68D7"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w:t>
      </w:r>
      <w:r w:rsidR="006251BE">
        <w:rPr>
          <w:sz w:val="24"/>
          <w:szCs w:val="24"/>
        </w:rPr>
        <w:t xml:space="preserve"> Opieki Zdrowotnej we Wrocławiu </w:t>
      </w:r>
      <w:bookmarkStart w:id="1" w:name="_GoBack"/>
      <w:bookmarkEnd w:id="1"/>
      <w:r w:rsidR="008706A3">
        <w:rPr>
          <w:sz w:val="24"/>
          <w:szCs w:val="24"/>
        </w:rPr>
        <w:t xml:space="preserve"> </w:t>
      </w:r>
      <w:r w:rsidR="006251BE">
        <w:rPr>
          <w:sz w:val="24"/>
          <w:szCs w:val="24"/>
        </w:rPr>
        <w:t xml:space="preserve">lub inne wskazane </w:t>
      </w:r>
      <w:r w:rsidR="008706A3">
        <w:rPr>
          <w:sz w:val="24"/>
          <w:szCs w:val="24"/>
        </w:rPr>
        <w:t>miejsce.</w:t>
      </w:r>
    </w:p>
    <w:p w:rsidR="00AA30BF" w:rsidRPr="009A4821"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w:t>
      </w:r>
      <w:r w:rsidRPr="009A4821">
        <w:rPr>
          <w:rFonts w:ascii="Times New Roman" w:hAnsi="Times New Roman" w:cs="Times New Roman"/>
          <w:b/>
          <w:color w:val="000000"/>
          <w:sz w:val="24"/>
          <w:szCs w:val="24"/>
          <w:lang w:eastAsia="en-US"/>
        </w:rPr>
        <w:t xml:space="preserve">minimalnie </w:t>
      </w:r>
      <w:r w:rsidR="00B17EF5" w:rsidRPr="009A4821">
        <w:rPr>
          <w:rFonts w:ascii="Times New Roman" w:hAnsi="Times New Roman" w:cs="Times New Roman"/>
          <w:b/>
          <w:color w:val="000000"/>
          <w:sz w:val="24"/>
          <w:szCs w:val="24"/>
          <w:lang w:eastAsia="en-US"/>
        </w:rPr>
        <w:t>….</w:t>
      </w:r>
      <w:r w:rsidRPr="009A4821">
        <w:rPr>
          <w:rFonts w:ascii="Times New Roman" w:hAnsi="Times New Roman" w:cs="Times New Roman"/>
          <w:b/>
          <w:color w:val="000000"/>
          <w:sz w:val="24"/>
          <w:szCs w:val="24"/>
          <w:lang w:eastAsia="en-US"/>
        </w:rPr>
        <w:t xml:space="preserve"> godz. w miesiącu, maksymalnie </w:t>
      </w:r>
      <w:r w:rsidR="00B17EF5" w:rsidRPr="009A4821">
        <w:rPr>
          <w:rFonts w:ascii="Times New Roman" w:hAnsi="Times New Roman" w:cs="Times New Roman"/>
          <w:b/>
          <w:color w:val="000000"/>
          <w:sz w:val="24"/>
          <w:szCs w:val="24"/>
          <w:lang w:eastAsia="en-US"/>
        </w:rPr>
        <w:t>…</w:t>
      </w:r>
      <w:r w:rsidRPr="009A4821">
        <w:rPr>
          <w:rFonts w:ascii="Times New Roman" w:hAnsi="Times New Roman" w:cs="Times New Roman"/>
          <w:b/>
          <w:color w:val="000000"/>
          <w:sz w:val="24"/>
          <w:szCs w:val="24"/>
          <w:lang w:eastAsia="en-US"/>
        </w:rPr>
        <w:t xml:space="preserve"> godz. w miesiącu </w:t>
      </w:r>
      <w:r w:rsidRPr="009A4821">
        <w:rPr>
          <w:rFonts w:ascii="Times New Roman" w:hAnsi="Times New Roman" w:cs="Times New Roman"/>
          <w:color w:val="000000"/>
          <w:sz w:val="24"/>
        </w:rPr>
        <w:t xml:space="preserve">ustalonych w harmonogramie pracy </w:t>
      </w:r>
      <w:r w:rsidR="00B17EF5" w:rsidRPr="009A4821">
        <w:rPr>
          <w:rFonts w:ascii="Times New Roman" w:hAnsi="Times New Roman" w:cs="Times New Roman"/>
          <w:color w:val="000000"/>
          <w:sz w:val="24"/>
        </w:rPr>
        <w:t>…..</w:t>
      </w:r>
      <w:r w:rsidRPr="009A4821">
        <w:rPr>
          <w:rFonts w:ascii="Times New Roman" w:hAnsi="Times New Roman" w:cs="Times New Roman"/>
          <w:color w:val="000000"/>
          <w:sz w:val="24"/>
        </w:rPr>
        <w:t xml:space="preserve"> </w:t>
      </w:r>
      <w:r w:rsidRPr="009A4821">
        <w:rPr>
          <w:rFonts w:ascii="Times New Roman" w:hAnsi="Times New Roman" w:cs="Times New Roman"/>
          <w:bCs/>
          <w:color w:val="000000"/>
          <w:sz w:val="24"/>
        </w:rPr>
        <w:t>zwane</w:t>
      </w:r>
      <w:r w:rsidR="00B17EF5" w:rsidRPr="009A4821">
        <w:rPr>
          <w:rFonts w:ascii="Times New Roman" w:hAnsi="Times New Roman" w:cs="Times New Roman"/>
          <w:bCs/>
          <w:color w:val="000000"/>
          <w:sz w:val="24"/>
        </w:rPr>
        <w:t>j/</w:t>
      </w:r>
      <w:r w:rsidRPr="009A4821">
        <w:rPr>
          <w:rFonts w:ascii="Times New Roman" w:hAnsi="Times New Roman" w:cs="Times New Roman"/>
          <w:bCs/>
          <w:color w:val="000000"/>
          <w:sz w:val="24"/>
        </w:rPr>
        <w:t xml:space="preserve">go dalej </w:t>
      </w:r>
      <w:r w:rsidR="00B17EF5" w:rsidRPr="009A4821">
        <w:rPr>
          <w:rFonts w:ascii="Times New Roman" w:hAnsi="Times New Roman" w:cs="Times New Roman"/>
          <w:bCs/>
          <w:color w:val="000000"/>
          <w:sz w:val="24"/>
        </w:rPr>
        <w:t>…….</w:t>
      </w:r>
      <w:r w:rsidRPr="009A4821">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lastRenderedPageBreak/>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F73930" w:rsidRPr="009A4821">
        <w:rPr>
          <w:sz w:val="24"/>
        </w:rPr>
        <w:t>Kierownik/Ordynator kliniki/oddziału/poradni</w:t>
      </w:r>
      <w:r w:rsidRPr="009A4821">
        <w:rPr>
          <w:sz w:val="24"/>
        </w:rPr>
        <w:t xml:space="preserve">, który w sprawach związanych z funkcjonowaniem </w:t>
      </w:r>
      <w:r w:rsidR="00F73930" w:rsidRPr="009A4821">
        <w:rPr>
          <w:sz w:val="24"/>
        </w:rPr>
        <w:t>kliniki/oddziału/poradni</w:t>
      </w:r>
      <w:r w:rsidRPr="009A4821">
        <w:rPr>
          <w:sz w:val="24"/>
        </w:rPr>
        <w:t xml:space="preserve"> określonego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kliniki/oddziału/poradni.</w:t>
      </w:r>
    </w:p>
    <w:p w:rsidR="00FA7DF0" w:rsidRDefault="00F37231" w:rsidP="00F37231">
      <w:pPr>
        <w:jc w:val="center"/>
        <w:rPr>
          <w:sz w:val="24"/>
        </w:rPr>
      </w:pPr>
      <w:r w:rsidRPr="007F0990">
        <w:rPr>
          <w:sz w:val="24"/>
        </w:rPr>
        <w:t xml:space="preserve"> </w:t>
      </w:r>
    </w:p>
    <w:p w:rsidR="00FA7DF0" w:rsidRDefault="00FA7DF0" w:rsidP="00F37231">
      <w:pPr>
        <w:jc w:val="center"/>
        <w:rPr>
          <w:sz w:val="24"/>
        </w:rPr>
      </w:pP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A4821" w:rsidRDefault="009A4821"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lastRenderedPageBreak/>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lastRenderedPageBreak/>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Kierownika/Ordynatora Kliniki/Oddziału/Poradni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 xml:space="preserve">wszelkie środki będące w posiadaniu Udzielającego zamówienie, odpowiednie do rodzaju i </w:t>
      </w:r>
      <w:r w:rsidRPr="007F0990">
        <w:lastRenderedPageBreak/>
        <w:t>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p>
    <w:p w:rsidR="007A20DA" w:rsidRPr="00A6500E" w:rsidRDefault="009A4821" w:rsidP="009250CB">
      <w:pPr>
        <w:numPr>
          <w:ilvl w:val="0"/>
          <w:numId w:val="15"/>
        </w:numPr>
        <w:jc w:val="both"/>
        <w:rPr>
          <w:b/>
          <w:sz w:val="24"/>
        </w:rPr>
      </w:pPr>
      <w:r w:rsidRPr="00A6500E">
        <w:rPr>
          <w:sz w:val="24"/>
          <w:szCs w:val="24"/>
          <w:lang w:eastAsia="pl-PL"/>
        </w:rPr>
        <w:t xml:space="preserve">Poza wynagrodzeniem określonym w ustępie powyżej, Zleceniobiorcy przysługuje dodatkowe świadczenie pieniężne w wysokości </w:t>
      </w:r>
      <w:r w:rsidR="008706A3">
        <w:rPr>
          <w:sz w:val="24"/>
          <w:szCs w:val="24"/>
          <w:lang w:eastAsia="pl-PL"/>
        </w:rPr>
        <w:t>……….</w:t>
      </w:r>
      <w:r w:rsidRPr="00A6500E">
        <w:rPr>
          <w:sz w:val="24"/>
          <w:szCs w:val="24"/>
          <w:lang w:eastAsia="pl-PL"/>
        </w:rPr>
        <w:t xml:space="preserve"> zł brutto za każdą przepracowaną godzinę, wypłacane ze środków otrzymanych przez Udzielającego Zamówienie z Narodowego Funduszu Zdrowia</w:t>
      </w:r>
      <w:r w:rsidRPr="00A6500E">
        <w:rPr>
          <w:b/>
          <w:sz w:val="24"/>
          <w:szCs w:val="24"/>
          <w:lang w:eastAsia="pl-PL"/>
        </w:rPr>
        <w:t>.</w:t>
      </w:r>
      <w:r w:rsidR="00A6500E" w:rsidRPr="00A6500E">
        <w:rPr>
          <w:b/>
          <w:sz w:val="24"/>
          <w:szCs w:val="24"/>
          <w:lang w:eastAsia="pl-PL"/>
        </w:rPr>
        <w:t>*</w:t>
      </w:r>
    </w:p>
    <w:p w:rsidR="005F40FA" w:rsidRPr="00A6500E" w:rsidRDefault="009A4821" w:rsidP="009250CB">
      <w:pPr>
        <w:numPr>
          <w:ilvl w:val="0"/>
          <w:numId w:val="15"/>
        </w:numPr>
        <w:jc w:val="both"/>
        <w:rPr>
          <w:b/>
          <w:sz w:val="24"/>
        </w:rPr>
      </w:pPr>
      <w:r w:rsidRPr="00A6500E">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A6500E">
        <w:rPr>
          <w:sz w:val="24"/>
          <w:szCs w:val="24"/>
          <w:lang w:eastAsia="pl-PL"/>
        </w:rPr>
        <w:t>późn</w:t>
      </w:r>
      <w:proofErr w:type="spellEnd"/>
      <w:r w:rsidRPr="00A6500E">
        <w:rPr>
          <w:sz w:val="24"/>
          <w:szCs w:val="24"/>
          <w:lang w:eastAsia="pl-PL"/>
        </w:rPr>
        <w:t>. zm</w:t>
      </w:r>
      <w:r w:rsidRPr="00A6500E">
        <w:rPr>
          <w:b/>
          <w:sz w:val="24"/>
          <w:szCs w:val="24"/>
          <w:lang w:eastAsia="pl-PL"/>
        </w:rPr>
        <w:t>.).</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7E6C80" w:rsidRPr="007F0990" w:rsidRDefault="009250CB" w:rsidP="00A6500E">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8706A3" w:rsidRDefault="008706A3"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w:t>
      </w:r>
      <w:r w:rsidR="006E4A4C">
        <w:rPr>
          <w:sz w:val="24"/>
        </w:rPr>
        <w:t xml:space="preserve">yjmującego zamówienie </w:t>
      </w:r>
      <w:r w:rsidRPr="007F0990">
        <w:rPr>
          <w:sz w:val="24"/>
        </w:rPr>
        <w:t>wydruki z modułu grafiki winny uzyskać zatwierdzenie pod  względem merytorycznym ( w zakresie realizacji przedmiotu umowy) przez</w:t>
      </w:r>
      <w:r w:rsidR="0000312E">
        <w:rPr>
          <w:sz w:val="24"/>
        </w:rPr>
        <w:t xml:space="preserve"> </w:t>
      </w:r>
      <w:r w:rsidR="006E4A4C" w:rsidRPr="006E4A4C">
        <w:rPr>
          <w:b/>
          <w:sz w:val="24"/>
        </w:rPr>
        <w:t>Pielęgniarkę Oddziałową</w:t>
      </w:r>
      <w:r w:rsidR="006E4A4C">
        <w:rPr>
          <w:sz w:val="24"/>
        </w:rPr>
        <w:t xml:space="preserve"> a w razie jej nieobecności przez Kierownika</w:t>
      </w:r>
      <w:r w:rsidR="00D338C3" w:rsidRPr="009A4821">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lastRenderedPageBreak/>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A482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w:t>
      </w:r>
      <w:r w:rsidRPr="00C5334E">
        <w:rPr>
          <w:color w:val="auto"/>
          <w:sz w:val="24"/>
        </w:rPr>
        <w:lastRenderedPageBreak/>
        <w:t xml:space="preserve">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lastRenderedPageBreak/>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2 dla Udzielającego zamówienie, 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F17710">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D397E"/>
    <w:rsid w:val="000F5D52"/>
    <w:rsid w:val="001213FD"/>
    <w:rsid w:val="00126AB3"/>
    <w:rsid w:val="00130F67"/>
    <w:rsid w:val="00186972"/>
    <w:rsid w:val="001915ED"/>
    <w:rsid w:val="001C0373"/>
    <w:rsid w:val="001F4731"/>
    <w:rsid w:val="001F6328"/>
    <w:rsid w:val="00227187"/>
    <w:rsid w:val="002324EC"/>
    <w:rsid w:val="00246933"/>
    <w:rsid w:val="002707D2"/>
    <w:rsid w:val="002925DE"/>
    <w:rsid w:val="002C798D"/>
    <w:rsid w:val="00326437"/>
    <w:rsid w:val="003526D4"/>
    <w:rsid w:val="003A1C2E"/>
    <w:rsid w:val="003C4D3D"/>
    <w:rsid w:val="003F2463"/>
    <w:rsid w:val="0046026B"/>
    <w:rsid w:val="00467103"/>
    <w:rsid w:val="00471324"/>
    <w:rsid w:val="00473520"/>
    <w:rsid w:val="004767CC"/>
    <w:rsid w:val="004970F5"/>
    <w:rsid w:val="004C3178"/>
    <w:rsid w:val="004E28B9"/>
    <w:rsid w:val="0051358E"/>
    <w:rsid w:val="00521416"/>
    <w:rsid w:val="0052648F"/>
    <w:rsid w:val="00555FF7"/>
    <w:rsid w:val="00563F73"/>
    <w:rsid w:val="00566ACA"/>
    <w:rsid w:val="005D2842"/>
    <w:rsid w:val="005E386A"/>
    <w:rsid w:val="005F40FA"/>
    <w:rsid w:val="006251BE"/>
    <w:rsid w:val="00626FBF"/>
    <w:rsid w:val="00675355"/>
    <w:rsid w:val="00681499"/>
    <w:rsid w:val="006835CE"/>
    <w:rsid w:val="00692025"/>
    <w:rsid w:val="006C0FB0"/>
    <w:rsid w:val="006C1DB5"/>
    <w:rsid w:val="006D58E3"/>
    <w:rsid w:val="006E4A4C"/>
    <w:rsid w:val="006E5B08"/>
    <w:rsid w:val="006F1E3E"/>
    <w:rsid w:val="00700687"/>
    <w:rsid w:val="00707315"/>
    <w:rsid w:val="007275D5"/>
    <w:rsid w:val="0078285F"/>
    <w:rsid w:val="00786BD7"/>
    <w:rsid w:val="00793EFB"/>
    <w:rsid w:val="007941F0"/>
    <w:rsid w:val="007969B1"/>
    <w:rsid w:val="007A116F"/>
    <w:rsid w:val="007A20DA"/>
    <w:rsid w:val="007A634C"/>
    <w:rsid w:val="007B565E"/>
    <w:rsid w:val="007C4FE6"/>
    <w:rsid w:val="007D328A"/>
    <w:rsid w:val="007E6C80"/>
    <w:rsid w:val="007E7DEC"/>
    <w:rsid w:val="007F0990"/>
    <w:rsid w:val="00857F52"/>
    <w:rsid w:val="00867C60"/>
    <w:rsid w:val="008706A3"/>
    <w:rsid w:val="008A6290"/>
    <w:rsid w:val="008A71E5"/>
    <w:rsid w:val="008D35B9"/>
    <w:rsid w:val="008F05AA"/>
    <w:rsid w:val="00910924"/>
    <w:rsid w:val="009250CB"/>
    <w:rsid w:val="009261AA"/>
    <w:rsid w:val="00946023"/>
    <w:rsid w:val="009768B0"/>
    <w:rsid w:val="00982A4D"/>
    <w:rsid w:val="00983989"/>
    <w:rsid w:val="00990396"/>
    <w:rsid w:val="009A4821"/>
    <w:rsid w:val="00A20B45"/>
    <w:rsid w:val="00A46914"/>
    <w:rsid w:val="00A54015"/>
    <w:rsid w:val="00A6500E"/>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D2286C"/>
    <w:rsid w:val="00D338C3"/>
    <w:rsid w:val="00D33F8B"/>
    <w:rsid w:val="00D433D1"/>
    <w:rsid w:val="00D64CFD"/>
    <w:rsid w:val="00D70F4F"/>
    <w:rsid w:val="00D73AB5"/>
    <w:rsid w:val="00D8250D"/>
    <w:rsid w:val="00D92FF2"/>
    <w:rsid w:val="00DC447C"/>
    <w:rsid w:val="00EE4C5C"/>
    <w:rsid w:val="00F011C0"/>
    <w:rsid w:val="00F1771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3191</Words>
  <Characters>19146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Elżbieta Kobza</cp:lastModifiedBy>
  <cp:revision>7</cp:revision>
  <cp:lastPrinted>2018-11-14T06:34:00Z</cp:lastPrinted>
  <dcterms:created xsi:type="dcterms:W3CDTF">2021-10-05T09:51:00Z</dcterms:created>
  <dcterms:modified xsi:type="dcterms:W3CDTF">2021-12-17T12:38:00Z</dcterms:modified>
</cp:coreProperties>
</file>