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DB7" w:rsidRPr="009D5DB7" w:rsidRDefault="000E368A" w:rsidP="00EA7D8B">
      <w:pPr>
        <w:jc w:val="right"/>
        <w:rPr>
          <w:b/>
          <w:sz w:val="24"/>
        </w:rPr>
      </w:pPr>
      <w:r>
        <w:rPr>
          <w:b/>
          <w:sz w:val="24"/>
        </w:rPr>
        <w:t xml:space="preserve">Załącznik </w:t>
      </w:r>
      <w:r w:rsidR="00EA7D8B">
        <w:rPr>
          <w:b/>
          <w:sz w:val="24"/>
        </w:rPr>
        <w:t xml:space="preserve">nr </w:t>
      </w:r>
      <w:r>
        <w:rPr>
          <w:b/>
          <w:sz w:val="24"/>
        </w:rPr>
        <w:t>2</w:t>
      </w:r>
    </w:p>
    <w:p w:rsidR="009D5DB7" w:rsidRDefault="009D5DB7" w:rsidP="009250CB">
      <w:pPr>
        <w:jc w:val="center"/>
        <w:rPr>
          <w:sz w:val="24"/>
        </w:rPr>
      </w:pPr>
    </w:p>
    <w:p w:rsidR="00AB41C9" w:rsidRDefault="00AB41C9" w:rsidP="00AB41C9">
      <w:pPr>
        <w:pStyle w:val="Nagwek1"/>
        <w:rPr>
          <w:sz w:val="24"/>
        </w:rPr>
      </w:pPr>
      <w:r>
        <w:rPr>
          <w:sz w:val="24"/>
        </w:rPr>
        <w:t>/WZÓR UMOWY -  PIELĘGNIARKA/</w:t>
      </w:r>
    </w:p>
    <w:p w:rsidR="00085A6D" w:rsidRDefault="007A52F0" w:rsidP="00AB41C9">
      <w:pPr>
        <w:pStyle w:val="Nagwek1"/>
        <w:rPr>
          <w:sz w:val="24"/>
        </w:rPr>
      </w:pPr>
      <w:r>
        <w:rPr>
          <w:sz w:val="24"/>
        </w:rPr>
        <w:t>UMOWA</w:t>
      </w:r>
      <w:r w:rsidR="009250CB" w:rsidRPr="00AE2797">
        <w:rPr>
          <w:sz w:val="24"/>
        </w:rPr>
        <w:t xml:space="preserve"> </w:t>
      </w:r>
      <w:r w:rsidR="004D3CFE">
        <w:rPr>
          <w:sz w:val="24"/>
        </w:rPr>
        <w:t>ZLECENIE</w:t>
      </w:r>
      <w:r w:rsidR="00085A6D">
        <w:rPr>
          <w:sz w:val="24"/>
        </w:rPr>
        <w:t xml:space="preserve"> Nr ………/…………..</w:t>
      </w:r>
    </w:p>
    <w:p w:rsidR="009250CB" w:rsidRPr="00AE2797" w:rsidRDefault="00085A6D" w:rsidP="009250CB">
      <w:pPr>
        <w:jc w:val="center"/>
        <w:rPr>
          <w:sz w:val="24"/>
        </w:rPr>
      </w:pPr>
      <w:r>
        <w:rPr>
          <w:sz w:val="24"/>
        </w:rPr>
        <w:t>do wniosku nr …./……./……….</w:t>
      </w:r>
    </w:p>
    <w:p w:rsidR="009250CB" w:rsidRPr="00AE2797" w:rsidRDefault="009250CB" w:rsidP="009250CB">
      <w:pPr>
        <w:rPr>
          <w:sz w:val="28"/>
        </w:rPr>
      </w:pPr>
    </w:p>
    <w:p w:rsidR="00000F2B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Zawarta w dniu </w:t>
      </w:r>
      <w:r w:rsidRPr="00AE2797">
        <w:rPr>
          <w:b/>
          <w:sz w:val="24"/>
        </w:rPr>
        <w:t xml:space="preserve">……………….. </w:t>
      </w:r>
      <w:r w:rsidRPr="00AE2797">
        <w:rPr>
          <w:sz w:val="24"/>
        </w:rPr>
        <w:t xml:space="preserve">we Wrocławiu </w:t>
      </w:r>
      <w:r w:rsidRPr="00000F2B">
        <w:rPr>
          <w:b/>
          <w:sz w:val="24"/>
        </w:rPr>
        <w:t xml:space="preserve">pomiędzy 4 Wojskowym Szpitalem Klinicznym z Polikliniką Samodzielnym Publicznym Zakładem Opieki </w:t>
      </w:r>
      <w:r w:rsidRPr="00A771A4">
        <w:rPr>
          <w:b/>
          <w:sz w:val="24"/>
        </w:rPr>
        <w:t xml:space="preserve">Zdrowotnej </w:t>
      </w:r>
      <w:r w:rsidR="005F6594" w:rsidRPr="00A771A4">
        <w:rPr>
          <w:sz w:val="24"/>
          <w:szCs w:val="24"/>
        </w:rPr>
        <w:t xml:space="preserve">ul. </w:t>
      </w:r>
      <w:proofErr w:type="spellStart"/>
      <w:r w:rsidR="005F6594" w:rsidRPr="00A771A4">
        <w:rPr>
          <w:sz w:val="24"/>
          <w:szCs w:val="24"/>
        </w:rPr>
        <w:t>R.Weigla</w:t>
      </w:r>
      <w:proofErr w:type="spellEnd"/>
      <w:r w:rsidR="005F6594" w:rsidRPr="00A771A4">
        <w:rPr>
          <w:sz w:val="24"/>
          <w:szCs w:val="24"/>
        </w:rPr>
        <w:t xml:space="preserve"> 5  </w:t>
      </w:r>
      <w:r w:rsidRPr="00A771A4">
        <w:rPr>
          <w:b/>
          <w:sz w:val="24"/>
        </w:rPr>
        <w:t xml:space="preserve">we Wrocławiu </w:t>
      </w:r>
      <w:r w:rsidRPr="00A771A4">
        <w:rPr>
          <w:sz w:val="24"/>
        </w:rPr>
        <w:t xml:space="preserve">reprezentowanym przez Komendanta – </w:t>
      </w:r>
      <w:r w:rsidRPr="00A771A4">
        <w:rPr>
          <w:sz w:val="24"/>
          <w:szCs w:val="24"/>
        </w:rPr>
        <w:t>płk. dr. n. med. Wojciecha Tańskiego</w:t>
      </w:r>
      <w:r w:rsidRPr="00A771A4">
        <w:rPr>
          <w:sz w:val="24"/>
        </w:rPr>
        <w:t xml:space="preserve"> zwanego dalej „</w:t>
      </w:r>
      <w:r w:rsidR="004D3CFE" w:rsidRPr="00A771A4">
        <w:rPr>
          <w:sz w:val="24"/>
        </w:rPr>
        <w:t>Zleceniodawcą</w:t>
      </w:r>
      <w:r w:rsidRPr="00A771A4">
        <w:rPr>
          <w:sz w:val="24"/>
        </w:rPr>
        <w:t>”,</w:t>
      </w:r>
      <w:r w:rsidRPr="00AE2797">
        <w:rPr>
          <w:sz w:val="24"/>
        </w:rPr>
        <w:t xml:space="preserve"> </w:t>
      </w:r>
    </w:p>
    <w:p w:rsidR="009250CB" w:rsidRPr="00790BE9" w:rsidRDefault="009250CB" w:rsidP="009250CB">
      <w:pPr>
        <w:jc w:val="both"/>
        <w:rPr>
          <w:sz w:val="24"/>
        </w:rPr>
      </w:pPr>
      <w:r w:rsidRPr="00690A46">
        <w:rPr>
          <w:sz w:val="24"/>
        </w:rPr>
        <w:t xml:space="preserve">a </w:t>
      </w:r>
      <w:r w:rsidR="004D3CFE" w:rsidRPr="004D3CFE">
        <w:rPr>
          <w:sz w:val="24"/>
          <w:szCs w:val="24"/>
        </w:rPr>
        <w:t>Panią/</w:t>
      </w:r>
      <w:r w:rsidR="004D3CFE" w:rsidRPr="00790BE9">
        <w:rPr>
          <w:sz w:val="24"/>
          <w:szCs w:val="24"/>
        </w:rPr>
        <w:t xml:space="preserve">Panem </w:t>
      </w:r>
      <w:r w:rsidRPr="00000F2B">
        <w:rPr>
          <w:b/>
          <w:sz w:val="24"/>
        </w:rPr>
        <w:t xml:space="preserve">………………………………… </w:t>
      </w:r>
      <w:r w:rsidR="004D3CFE" w:rsidRPr="00790BE9">
        <w:rPr>
          <w:b/>
          <w:sz w:val="24"/>
          <w:szCs w:val="24"/>
        </w:rPr>
        <w:t>PESEL …….</w:t>
      </w:r>
      <w:r w:rsidR="004D3CFE" w:rsidRPr="00790BE9">
        <w:rPr>
          <w:sz w:val="24"/>
          <w:szCs w:val="24"/>
        </w:rPr>
        <w:t xml:space="preserve">  zam.</w:t>
      </w:r>
      <w:r w:rsidR="004D3CFE" w:rsidRPr="00790BE9">
        <w:rPr>
          <w:b/>
          <w:sz w:val="24"/>
          <w:szCs w:val="24"/>
        </w:rPr>
        <w:t xml:space="preserve"> </w:t>
      </w:r>
      <w:r w:rsidR="004D3CFE" w:rsidRPr="00790BE9">
        <w:rPr>
          <w:sz w:val="24"/>
          <w:szCs w:val="24"/>
        </w:rPr>
        <w:t>…………..,  zwaną/</w:t>
      </w:r>
      <w:proofErr w:type="spellStart"/>
      <w:r w:rsidR="004D3CFE" w:rsidRPr="00790BE9">
        <w:rPr>
          <w:sz w:val="24"/>
          <w:szCs w:val="24"/>
        </w:rPr>
        <w:t>ym</w:t>
      </w:r>
      <w:proofErr w:type="spellEnd"/>
      <w:r w:rsidR="004D3CFE" w:rsidRPr="00790BE9">
        <w:rPr>
          <w:sz w:val="24"/>
          <w:szCs w:val="24"/>
        </w:rPr>
        <w:t xml:space="preserve">  dalej „Zleceniobiorcą”</w:t>
      </w:r>
      <w:r w:rsidRPr="00790BE9">
        <w:rPr>
          <w:sz w:val="24"/>
          <w:szCs w:val="24"/>
        </w:rPr>
        <w:t>.</w:t>
      </w:r>
    </w:p>
    <w:p w:rsidR="009250CB" w:rsidRPr="00790BE9" w:rsidRDefault="009250CB" w:rsidP="009250CB">
      <w:pPr>
        <w:jc w:val="both"/>
        <w:rPr>
          <w:sz w:val="24"/>
        </w:rPr>
      </w:pPr>
    </w:p>
    <w:p w:rsidR="009250CB" w:rsidRDefault="009250CB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BE9">
        <w:rPr>
          <w:rFonts w:ascii="Times New Roman" w:hAnsi="Times New Roman" w:cs="Times New Roman"/>
          <w:sz w:val="24"/>
          <w:szCs w:val="24"/>
        </w:rPr>
        <w:t xml:space="preserve">Niniejsza umowa jest następstwem konkursu </w:t>
      </w:r>
      <w:r w:rsidR="00085A6D">
        <w:rPr>
          <w:rFonts w:ascii="Times New Roman" w:hAnsi="Times New Roman" w:cs="Times New Roman"/>
          <w:sz w:val="24"/>
          <w:szCs w:val="24"/>
        </w:rPr>
        <w:t>nr</w:t>
      </w:r>
      <w:r w:rsidR="001A1BD3">
        <w:rPr>
          <w:rFonts w:ascii="Times New Roman" w:hAnsi="Times New Roman" w:cs="Times New Roman"/>
          <w:sz w:val="24"/>
          <w:szCs w:val="24"/>
        </w:rPr>
        <w:t xml:space="preserve"> 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="00AB41C9">
        <w:rPr>
          <w:rFonts w:ascii="Times New Roman" w:hAnsi="Times New Roman" w:cs="Times New Roman"/>
          <w:sz w:val="24"/>
          <w:szCs w:val="24"/>
        </w:rPr>
        <w:t>…………….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Pr="00790BE9">
        <w:rPr>
          <w:rFonts w:ascii="Times New Roman" w:hAnsi="Times New Roman" w:cs="Times New Roman"/>
          <w:sz w:val="24"/>
          <w:szCs w:val="24"/>
        </w:rPr>
        <w:t xml:space="preserve">ogłoszonego i przeprowadzonego przez </w:t>
      </w:r>
      <w:r w:rsidR="000C3765" w:rsidRPr="00790BE9">
        <w:rPr>
          <w:rFonts w:ascii="Times New Roman" w:hAnsi="Times New Roman" w:cs="Times New Roman"/>
          <w:sz w:val="24"/>
          <w:szCs w:val="24"/>
        </w:rPr>
        <w:t>Zleceniodawcę</w:t>
      </w:r>
      <w:r w:rsidRPr="00790BE9">
        <w:rPr>
          <w:rFonts w:ascii="Times New Roman" w:hAnsi="Times New Roman" w:cs="Times New Roman"/>
          <w:sz w:val="24"/>
          <w:szCs w:val="24"/>
        </w:rPr>
        <w:t xml:space="preserve"> na po</w:t>
      </w:r>
      <w:r w:rsidR="00263735" w:rsidRPr="00790BE9">
        <w:rPr>
          <w:rFonts w:ascii="Times New Roman" w:hAnsi="Times New Roman" w:cs="Times New Roman"/>
          <w:sz w:val="24"/>
          <w:szCs w:val="24"/>
        </w:rPr>
        <w:t>d</w:t>
      </w:r>
      <w:r w:rsidRPr="00790BE9">
        <w:rPr>
          <w:rFonts w:ascii="Times New Roman" w:hAnsi="Times New Roman" w:cs="Times New Roman"/>
          <w:sz w:val="24"/>
          <w:szCs w:val="24"/>
        </w:rPr>
        <w:t>stawie art. 26 ustawy z dnia 15 kwietnia 2011 r, o działalnoś</w:t>
      </w:r>
      <w:r w:rsidR="00AB41C9">
        <w:rPr>
          <w:rFonts w:ascii="Times New Roman" w:hAnsi="Times New Roman" w:cs="Times New Roman"/>
          <w:sz w:val="24"/>
          <w:szCs w:val="24"/>
        </w:rPr>
        <w:t>ci leczniczej (tj. Dz. U. z 2021</w:t>
      </w:r>
      <w:r w:rsidRPr="00790BE9">
        <w:rPr>
          <w:rFonts w:ascii="Times New Roman" w:hAnsi="Times New Roman" w:cs="Times New Roman"/>
          <w:sz w:val="24"/>
          <w:szCs w:val="24"/>
        </w:rPr>
        <w:t xml:space="preserve"> r. poz. </w:t>
      </w:r>
      <w:r w:rsidR="00AB41C9">
        <w:rPr>
          <w:rFonts w:ascii="Times New Roman" w:hAnsi="Times New Roman" w:cs="Times New Roman"/>
          <w:sz w:val="24"/>
          <w:szCs w:val="24"/>
        </w:rPr>
        <w:t>711</w:t>
      </w:r>
      <w:r w:rsidRPr="00790BE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Fonts w:ascii="Times New Roman" w:hAnsi="Times New Roman" w:cs="Times New Roman"/>
          <w:sz w:val="24"/>
          <w:szCs w:val="24"/>
        </w:rPr>
        <w:t>. zm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0BE9">
        <w:rPr>
          <w:rFonts w:ascii="Times New Roman" w:hAnsi="Times New Roman" w:cs="Times New Roman"/>
          <w:sz w:val="24"/>
          <w:szCs w:val="24"/>
        </w:rPr>
        <w:t xml:space="preserve">) i art. 140, art. 141, art. 146 ust. 1, art. 147, art. 148 ust. 1, art. 149, art. 150, art. 151 ust. 1, 2 i 4-6, art. 152, art. 153 i art. 154 ust. 1 i 2 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Dz.U. z 2021</w:t>
      </w:r>
      <w:r w:rsidR="00806726"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1285</w:t>
      </w:r>
      <w:r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. zm.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27EA9" w:rsidRDefault="00F27EA9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EA9" w:rsidRPr="00790BE9" w:rsidRDefault="00F27EA9" w:rsidP="009250CB">
      <w:pPr>
        <w:pStyle w:val="Bezodstpw"/>
        <w:jc w:val="both"/>
        <w:rPr>
          <w:rFonts w:cs="Times New Roman"/>
          <w:color w:val="000000"/>
          <w:sz w:val="24"/>
          <w:szCs w:val="24"/>
        </w:rPr>
      </w:pPr>
    </w:p>
    <w:p w:rsidR="009250CB" w:rsidRPr="00790BE9" w:rsidRDefault="009250CB" w:rsidP="009250CB">
      <w:pPr>
        <w:jc w:val="center"/>
        <w:rPr>
          <w:sz w:val="24"/>
        </w:rPr>
      </w:pPr>
      <w:r w:rsidRPr="00790BE9">
        <w:rPr>
          <w:sz w:val="24"/>
        </w:rPr>
        <w:t>§ 1</w:t>
      </w:r>
    </w:p>
    <w:p w:rsidR="009250CB" w:rsidRPr="00790BE9" w:rsidRDefault="009250CB" w:rsidP="009250CB">
      <w:pPr>
        <w:jc w:val="center"/>
        <w:rPr>
          <w:sz w:val="24"/>
        </w:rPr>
      </w:pP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  <w:tab w:val="left" w:pos="900"/>
        </w:tabs>
        <w:jc w:val="both"/>
        <w:rPr>
          <w:sz w:val="24"/>
          <w:szCs w:val="24"/>
        </w:rPr>
      </w:pPr>
      <w:r w:rsidRPr="00790BE9">
        <w:rPr>
          <w:sz w:val="24"/>
          <w:szCs w:val="24"/>
        </w:rPr>
        <w:t xml:space="preserve">Miejscem </w:t>
      </w:r>
      <w:r w:rsidR="00306472">
        <w:rPr>
          <w:sz w:val="24"/>
          <w:szCs w:val="24"/>
        </w:rPr>
        <w:t>wykonywanych czynności</w:t>
      </w:r>
      <w:r w:rsidRPr="00790BE9">
        <w:rPr>
          <w:sz w:val="24"/>
          <w:szCs w:val="24"/>
        </w:rPr>
        <w:t xml:space="preserve"> jest 4 Wojskowy Szpital Kliniczny z Polikliniką Samodzielny Publiczny Zakład Opieki Zdrowotnej </w:t>
      </w:r>
      <w:r w:rsidR="009463EE">
        <w:rPr>
          <w:sz w:val="24"/>
          <w:szCs w:val="24"/>
        </w:rPr>
        <w:t xml:space="preserve">z siedzibą </w:t>
      </w:r>
      <w:r w:rsidR="009830FD">
        <w:rPr>
          <w:sz w:val="24"/>
          <w:szCs w:val="24"/>
        </w:rPr>
        <w:t xml:space="preserve">we Wrocławiu lub inne miejsce wskazane przez </w:t>
      </w:r>
      <w:r w:rsidR="0019314F">
        <w:rPr>
          <w:sz w:val="24"/>
          <w:szCs w:val="24"/>
        </w:rPr>
        <w:t>Zleceniodawcę</w:t>
      </w:r>
      <w:r w:rsidR="009830FD">
        <w:rPr>
          <w:sz w:val="24"/>
          <w:szCs w:val="24"/>
        </w:rPr>
        <w:t>.</w:t>
      </w:r>
    </w:p>
    <w:p w:rsidR="009250CB" w:rsidRPr="00790BE9" w:rsidRDefault="000634DB" w:rsidP="00244653">
      <w:pPr>
        <w:numPr>
          <w:ilvl w:val="0"/>
          <w:numId w:val="1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Zleceniodawca zleca a Zleceniobiorca </w:t>
      </w:r>
      <w:r w:rsidRPr="00D50729">
        <w:rPr>
          <w:sz w:val="24"/>
          <w:szCs w:val="24"/>
          <w:u w:val="single"/>
        </w:rPr>
        <w:t xml:space="preserve">przyjmuje do wykonania </w:t>
      </w:r>
      <w:r w:rsidR="003B6BB0">
        <w:rPr>
          <w:sz w:val="24"/>
          <w:szCs w:val="24"/>
          <w:u w:val="single"/>
        </w:rPr>
        <w:t>………………………….</w:t>
      </w:r>
      <w:r w:rsidR="001A1BD3">
        <w:rPr>
          <w:sz w:val="24"/>
          <w:szCs w:val="24"/>
        </w:rPr>
        <w:t xml:space="preserve"> </w:t>
      </w:r>
      <w:r w:rsidRPr="00D50729">
        <w:rPr>
          <w:sz w:val="24"/>
          <w:szCs w:val="24"/>
          <w:u w:val="single"/>
        </w:rPr>
        <w:t xml:space="preserve">w 4 </w:t>
      </w:r>
      <w:proofErr w:type="spellStart"/>
      <w:r w:rsidRPr="00D50729">
        <w:rPr>
          <w:sz w:val="24"/>
          <w:szCs w:val="24"/>
          <w:u w:val="single"/>
        </w:rPr>
        <w:t>WSzKzP</w:t>
      </w:r>
      <w:proofErr w:type="spellEnd"/>
      <w:r w:rsidRPr="00D50729">
        <w:rPr>
          <w:sz w:val="24"/>
          <w:szCs w:val="24"/>
          <w:u w:val="single"/>
        </w:rPr>
        <w:t xml:space="preserve"> we Wrocławiu</w:t>
      </w:r>
      <w:r>
        <w:rPr>
          <w:sz w:val="24"/>
          <w:szCs w:val="24"/>
        </w:rPr>
        <w:t>.</w:t>
      </w: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4"/>
          <w:szCs w:val="24"/>
        </w:rPr>
      </w:pPr>
      <w:r w:rsidRPr="00790BE9">
        <w:rPr>
          <w:color w:val="000000"/>
          <w:sz w:val="24"/>
          <w:szCs w:val="24"/>
        </w:rPr>
        <w:t>W zakres czynności objętych umową  w szczególności wchodzi:</w:t>
      </w:r>
    </w:p>
    <w:p w:rsidR="00D50729" w:rsidRDefault="003B6BB0" w:rsidP="00D50729">
      <w:pPr>
        <w:numPr>
          <w:ilvl w:val="0"/>
          <w:numId w:val="22"/>
        </w:numPr>
        <w:ind w:left="993"/>
        <w:jc w:val="both"/>
        <w:rPr>
          <w:lang w:eastAsia="pl-PL"/>
        </w:rPr>
      </w:pPr>
      <w:r>
        <w:rPr>
          <w:sz w:val="24"/>
          <w:szCs w:val="24"/>
          <w:lang w:eastAsia="pl-PL"/>
        </w:rPr>
        <w:t>………………………….</w:t>
      </w:r>
    </w:p>
    <w:p w:rsidR="009250CB" w:rsidRPr="00C24A9D" w:rsidRDefault="003B6BB0" w:rsidP="00C24A9D">
      <w:pPr>
        <w:numPr>
          <w:ilvl w:val="0"/>
          <w:numId w:val="22"/>
        </w:numPr>
        <w:ind w:left="99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……………………………..</w:t>
      </w:r>
    </w:p>
    <w:p w:rsidR="00790BE9" w:rsidRPr="001E5224" w:rsidRDefault="00790BE9" w:rsidP="00244653">
      <w:pPr>
        <w:pStyle w:val="Bezodstpw"/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Zleceniobiorca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zobowiązuje się do </w:t>
      </w:r>
      <w:r w:rsidR="00306472">
        <w:rPr>
          <w:rFonts w:ascii="Times New Roman" w:hAnsi="Times New Roman" w:cs="Times New Roman"/>
          <w:color w:val="000000"/>
          <w:sz w:val="24"/>
        </w:rPr>
        <w:t xml:space="preserve">wykonywania czynności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w dniu i w godzinach wynikających z potrzeb </w:t>
      </w:r>
      <w:r w:rsidR="003B6BB0">
        <w:rPr>
          <w:rFonts w:ascii="Times New Roman" w:hAnsi="Times New Roman" w:cs="Times New Roman"/>
          <w:color w:val="000000"/>
          <w:sz w:val="24"/>
        </w:rPr>
        <w:t>………………..</w:t>
      </w:r>
      <w:r w:rsidR="0018219D">
        <w:rPr>
          <w:rFonts w:ascii="Times New Roman" w:hAnsi="Times New Roman" w:cs="Times New Roman"/>
          <w:color w:val="000000"/>
          <w:sz w:val="24"/>
        </w:rPr>
        <w:t>.</w:t>
      </w:r>
      <w:r w:rsidR="00AF6011">
        <w:rPr>
          <w:rFonts w:ascii="Times New Roman" w:hAnsi="Times New Roman" w:cs="Times New Roman"/>
          <w:color w:val="000000"/>
          <w:sz w:val="24"/>
        </w:rPr>
        <w:t xml:space="preserve"> zwanego dalej oddziałem/kliniką</w:t>
      </w:r>
      <w:r w:rsidR="00DF29E8">
        <w:rPr>
          <w:rFonts w:ascii="Times New Roman" w:hAnsi="Times New Roman" w:cs="Times New Roman"/>
          <w:color w:val="000000"/>
          <w:sz w:val="24"/>
        </w:rPr>
        <w:t>/poradnią</w:t>
      </w:r>
    </w:p>
    <w:p w:rsidR="00E85E8A" w:rsidRPr="002A1B99" w:rsidRDefault="001E5224" w:rsidP="00244653">
      <w:pPr>
        <w:pStyle w:val="Bezodstpw"/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0BE9" w:rsidRPr="001E5224">
        <w:rPr>
          <w:rFonts w:ascii="Times New Roman" w:hAnsi="Times New Roman" w:cs="Times New Roman"/>
          <w:color w:val="000000"/>
          <w:sz w:val="24"/>
          <w:szCs w:val="24"/>
        </w:rPr>
        <w:t xml:space="preserve">Zleceniobiorca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będzie </w:t>
      </w:r>
      <w:r w:rsidR="00306472">
        <w:rPr>
          <w:rFonts w:ascii="Times New Roman" w:hAnsi="Times New Roman" w:cs="Times New Roman"/>
          <w:color w:val="000000"/>
          <w:sz w:val="24"/>
        </w:rPr>
        <w:t>wykonywał powierzone czynności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maksymalnie </w:t>
      </w:r>
      <w:r w:rsidR="003B6BB0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……………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 w miesiącu</w:t>
      </w:r>
      <w:r w:rsidR="00B67D09" w:rsidRPr="002A1B9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</w:t>
      </w:r>
    </w:p>
    <w:p w:rsidR="009740AF" w:rsidRPr="002A1B99" w:rsidRDefault="009740AF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000F2B">
        <w:rPr>
          <w:rFonts w:ascii="Times New Roman" w:hAnsi="Times New Roman" w:cs="Times New Roman"/>
          <w:color w:val="000000"/>
          <w:sz w:val="24"/>
        </w:rPr>
        <w:t xml:space="preserve">Zleceniobiorca ma obowiązek uczestniczenia w szkoleniach organizowanych przez </w:t>
      </w:r>
      <w:r w:rsidR="00876ECC">
        <w:rPr>
          <w:rFonts w:ascii="Times New Roman" w:hAnsi="Times New Roman" w:cs="Times New Roman"/>
          <w:color w:val="000000"/>
          <w:sz w:val="24"/>
        </w:rPr>
        <w:t>Zleceniodawcę</w:t>
      </w:r>
      <w:r w:rsidRPr="00000F2B">
        <w:rPr>
          <w:rFonts w:ascii="Times New Roman" w:hAnsi="Times New Roman" w:cs="Times New Roman"/>
          <w:color w:val="000000"/>
          <w:sz w:val="24"/>
        </w:rPr>
        <w:t xml:space="preserve"> niezbędnych do wykonywania przedmiotu umowy, w tym: z zakresu zakażeń szpitalnych, jakości i BLS. </w:t>
      </w:r>
    </w:p>
    <w:p w:rsidR="009250CB" w:rsidRPr="00E85E8A" w:rsidRDefault="00E85E8A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color w:val="000000"/>
          <w:sz w:val="24"/>
        </w:rPr>
      </w:pPr>
      <w:r w:rsidRPr="00000F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Zleceniobiorca nie może powierzyć wykonania przedmiotu umowy osobom trzecim bez zgody Zleceniodawcy wyrażonej na piśmie.</w:t>
      </w:r>
    </w:p>
    <w:p w:rsidR="009250CB" w:rsidRPr="0031619C" w:rsidRDefault="009250CB" w:rsidP="00000F2B">
      <w:pPr>
        <w:pStyle w:val="Bezodstpw"/>
        <w:ind w:left="340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 w:rsidRPr="00C71948">
        <w:rPr>
          <w:sz w:val="24"/>
        </w:rPr>
        <w:t>§ 2</w:t>
      </w:r>
    </w:p>
    <w:p w:rsidR="00B67D09" w:rsidRDefault="00C71948" w:rsidP="00000F2B">
      <w:pPr>
        <w:rPr>
          <w:rFonts w:eastAsia="Calibri"/>
          <w:sz w:val="24"/>
          <w:szCs w:val="24"/>
          <w:lang w:eastAsia="en-US"/>
        </w:rPr>
      </w:pPr>
      <w:r w:rsidRPr="006074D0">
        <w:rPr>
          <w:rFonts w:eastAsia="Calibri"/>
          <w:sz w:val="24"/>
          <w:szCs w:val="24"/>
          <w:lang w:eastAsia="en-US"/>
        </w:rPr>
        <w:t>Zleceniobiorca oświadcza, że posiada odpowiednie kwalifikacje i uprawnien</w:t>
      </w:r>
      <w:r w:rsidR="00A771A4">
        <w:rPr>
          <w:rFonts w:eastAsia="Calibri"/>
          <w:sz w:val="24"/>
          <w:szCs w:val="24"/>
          <w:lang w:eastAsia="en-US"/>
        </w:rPr>
        <w:t>ia do wykonywania zawodu ………….</w:t>
      </w:r>
      <w:r w:rsidRPr="006074D0">
        <w:rPr>
          <w:rFonts w:eastAsia="Calibri"/>
          <w:sz w:val="24"/>
          <w:szCs w:val="24"/>
          <w:lang w:eastAsia="en-US"/>
        </w:rPr>
        <w:t xml:space="preserve"> oraz świadczyć będzie usługi zgodnie z przepisami ustawy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074D0">
        <w:rPr>
          <w:rFonts w:eastAsia="Calibri"/>
          <w:sz w:val="24"/>
          <w:szCs w:val="24"/>
          <w:lang w:eastAsia="en-US"/>
        </w:rPr>
        <w:t xml:space="preserve">o zawodzie </w:t>
      </w:r>
      <w:r w:rsidR="00DF29E8">
        <w:rPr>
          <w:rFonts w:eastAsia="Calibri"/>
          <w:sz w:val="24"/>
          <w:szCs w:val="24"/>
          <w:lang w:eastAsia="en-US"/>
        </w:rPr>
        <w:t>………………</w:t>
      </w:r>
      <w:r w:rsidR="009D36F4">
        <w:rPr>
          <w:rFonts w:eastAsia="Calibri"/>
          <w:sz w:val="24"/>
          <w:szCs w:val="24"/>
          <w:lang w:eastAsia="en-US"/>
        </w:rPr>
        <w:t xml:space="preserve"> (tj. Dz. U. z </w:t>
      </w:r>
      <w:r w:rsidR="00DF29E8">
        <w:rPr>
          <w:rFonts w:eastAsia="Calibri"/>
          <w:sz w:val="24"/>
          <w:szCs w:val="24"/>
          <w:lang w:eastAsia="en-US"/>
        </w:rPr>
        <w:t>……</w:t>
      </w:r>
      <w:r w:rsidR="009D36F4">
        <w:rPr>
          <w:rFonts w:eastAsia="Calibri"/>
          <w:sz w:val="24"/>
          <w:szCs w:val="24"/>
          <w:lang w:eastAsia="en-US"/>
        </w:rPr>
        <w:t xml:space="preserve"> r. </w:t>
      </w:r>
      <w:proofErr w:type="spellStart"/>
      <w:r w:rsidR="009D36F4">
        <w:rPr>
          <w:rFonts w:eastAsia="Calibri"/>
          <w:sz w:val="24"/>
          <w:szCs w:val="24"/>
          <w:lang w:eastAsia="en-US"/>
        </w:rPr>
        <w:t>poz</w:t>
      </w:r>
      <w:proofErr w:type="spellEnd"/>
      <w:r w:rsidR="00DF29E8">
        <w:rPr>
          <w:rFonts w:eastAsia="Calibri"/>
          <w:sz w:val="24"/>
          <w:szCs w:val="24"/>
          <w:lang w:eastAsia="en-US"/>
        </w:rPr>
        <w:t>…….</w:t>
      </w:r>
      <w:r w:rsidR="009D36F4">
        <w:rPr>
          <w:rFonts w:eastAsia="Calibri"/>
          <w:sz w:val="24"/>
          <w:szCs w:val="24"/>
          <w:lang w:eastAsia="en-US"/>
        </w:rPr>
        <w:t xml:space="preserve"> z póź.zm.</w:t>
      </w:r>
      <w:r w:rsidRPr="006074D0">
        <w:rPr>
          <w:rFonts w:eastAsia="Calibri"/>
          <w:sz w:val="24"/>
          <w:szCs w:val="24"/>
          <w:lang w:eastAsia="en-US"/>
        </w:rPr>
        <w:t>)</w:t>
      </w:r>
      <w:r w:rsidR="001E5224">
        <w:rPr>
          <w:rFonts w:eastAsia="Calibri"/>
          <w:sz w:val="24"/>
          <w:szCs w:val="24"/>
          <w:lang w:eastAsia="en-US"/>
        </w:rPr>
        <w:t>.</w:t>
      </w:r>
    </w:p>
    <w:p w:rsidR="00EA7D8B" w:rsidRPr="00000F2B" w:rsidRDefault="00EA7D8B" w:rsidP="00000F2B">
      <w:pPr>
        <w:rPr>
          <w:rFonts w:eastAsia="Calibri"/>
          <w:sz w:val="24"/>
          <w:szCs w:val="24"/>
          <w:lang w:eastAsia="en-US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>
        <w:rPr>
          <w:sz w:val="24"/>
        </w:rPr>
        <w:t>§ 3</w:t>
      </w:r>
    </w:p>
    <w:p w:rsidR="009250CB" w:rsidRPr="00AE2797" w:rsidRDefault="00B67D09" w:rsidP="00244653">
      <w:pPr>
        <w:numPr>
          <w:ilvl w:val="0"/>
          <w:numId w:val="2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przestrzegania:</w:t>
      </w:r>
    </w:p>
    <w:p w:rsidR="00483324" w:rsidRPr="00DF29E8" w:rsidRDefault="00483324" w:rsidP="00483324">
      <w:pPr>
        <w:numPr>
          <w:ilvl w:val="1"/>
          <w:numId w:val="2"/>
        </w:numPr>
        <w:tabs>
          <w:tab w:val="clear" w:pos="1440"/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przepisów powszechnie obowiązujących, w szczególności przepisów regulujących wykonywanie zawodów medycznych, działalności leczniczej, udzielania świadczeń zdrowotnych oraz dotyczące praw pacjenta,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standardów udzielania świadczeń zdrowotnych ustalonych przez Zleceniodawcę,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lastRenderedPageBreak/>
        <w:t xml:space="preserve">regulaminu organizacyjnego 4 Wojskowego Szpitala Klinicznego z Polikliniką </w:t>
      </w:r>
      <w:r w:rsidRPr="00DF29E8">
        <w:rPr>
          <w:sz w:val="24"/>
        </w:rPr>
        <w:br/>
        <w:t>SP ZOZ we Wrocławiu,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zasad etyki zawodowej,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wewnętrznych procedur, instrukcji i zarządzeń obowiązujących u Zleceniodawcy.</w:t>
      </w:r>
    </w:p>
    <w:p w:rsidR="0090102D" w:rsidRPr="00000F2B" w:rsidRDefault="0090102D" w:rsidP="00483324">
      <w:pPr>
        <w:pStyle w:val="Akapitzlist"/>
        <w:numPr>
          <w:ilvl w:val="0"/>
          <w:numId w:val="3"/>
        </w:numPr>
        <w:tabs>
          <w:tab w:val="clear" w:pos="720"/>
        </w:tabs>
        <w:ind w:left="284"/>
        <w:rPr>
          <w:sz w:val="24"/>
          <w:szCs w:val="24"/>
          <w:lang w:eastAsia="pl-PL"/>
        </w:rPr>
      </w:pPr>
      <w:r w:rsidRPr="00000F2B">
        <w:rPr>
          <w:sz w:val="24"/>
          <w:szCs w:val="24"/>
        </w:rPr>
        <w:t xml:space="preserve">Zleceniobiorca zobowiązany jest do przestrzegania zasad zapisów określonych w Decyzji  nr </w:t>
      </w:r>
      <w:r w:rsidR="0074271A">
        <w:rPr>
          <w:sz w:val="24"/>
          <w:szCs w:val="24"/>
        </w:rPr>
        <w:t>145/MON z dnia 13 lipca 2017r.  poz. 157</w:t>
      </w:r>
      <w:r w:rsidRPr="00000F2B">
        <w:rPr>
          <w:sz w:val="24"/>
          <w:szCs w:val="24"/>
        </w:rPr>
        <w:t xml:space="preserve"> w sprawie zasad postępowania w kontaktach z wykonawcami zgodnie z treścią Załącznika do ww. decyzji, który stanowi integralną część niniejszej umowy i jest dostępny na stronie: </w:t>
      </w:r>
    </w:p>
    <w:p w:rsidR="0090102D" w:rsidRPr="00384D95" w:rsidRDefault="006B3C63" w:rsidP="00000F2B">
      <w:pPr>
        <w:tabs>
          <w:tab w:val="left" w:pos="426"/>
        </w:tabs>
        <w:ind w:left="426"/>
        <w:jc w:val="both"/>
        <w:rPr>
          <w:color w:val="000000" w:themeColor="text1"/>
          <w:sz w:val="24"/>
          <w:szCs w:val="24"/>
        </w:rPr>
      </w:pPr>
      <w:hyperlink r:id="rId8" w:history="1">
        <w:r w:rsidR="0090102D" w:rsidRPr="00384D95">
          <w:rPr>
            <w:rStyle w:val="Hipercze"/>
            <w:color w:val="000000" w:themeColor="text1"/>
            <w:sz w:val="24"/>
            <w:u w:val="none"/>
          </w:rPr>
          <w:t>http://www.dz.urz.mon.gov.pl/dziennik/pozycja/decyzja-157-decyzja-nr-145mon-z-dnia-13-lipca-2017-r-w-sprawie-zasad-postepowania-w-kontaktach-z-wykonawcami/</w:t>
        </w:r>
      </w:hyperlink>
      <w:r w:rsidR="0090102D" w:rsidRPr="00384D95">
        <w:rPr>
          <w:color w:val="000000" w:themeColor="text1"/>
          <w:sz w:val="24"/>
          <w:szCs w:val="24"/>
        </w:rPr>
        <w:t>.</w:t>
      </w:r>
    </w:p>
    <w:p w:rsidR="004B4175" w:rsidRPr="00EA7D8B" w:rsidRDefault="004B4175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sz w:val="24"/>
        </w:rPr>
      </w:pPr>
      <w:r w:rsidRPr="00EA7D8B">
        <w:rPr>
          <w:sz w:val="24"/>
          <w:szCs w:val="24"/>
        </w:rPr>
        <w:t>Zleceniobiorca ponosi odpowiedzialność cyw</w:t>
      </w:r>
      <w:r w:rsidR="00306472" w:rsidRPr="00EA7D8B">
        <w:rPr>
          <w:sz w:val="24"/>
          <w:szCs w:val="24"/>
        </w:rPr>
        <w:t xml:space="preserve">ilną w związku z wykonywanymi czynnościami </w:t>
      </w:r>
      <w:r w:rsidRPr="00EA7D8B">
        <w:rPr>
          <w:sz w:val="24"/>
          <w:szCs w:val="24"/>
        </w:rPr>
        <w:t>świadcz</w:t>
      </w:r>
      <w:r w:rsidR="00306472" w:rsidRPr="00EA7D8B">
        <w:rPr>
          <w:sz w:val="24"/>
          <w:szCs w:val="24"/>
        </w:rPr>
        <w:t xml:space="preserve">onymi na rzecz Zleceniodawcy </w:t>
      </w:r>
      <w:r w:rsidRPr="00EA7D8B">
        <w:rPr>
          <w:sz w:val="24"/>
          <w:szCs w:val="24"/>
        </w:rPr>
        <w:t>w ramach niniejszej umowy.</w:t>
      </w:r>
    </w:p>
    <w:p w:rsidR="00303054" w:rsidRPr="00AE2797" w:rsidRDefault="00303054" w:rsidP="00244653">
      <w:pPr>
        <w:numPr>
          <w:ilvl w:val="0"/>
          <w:numId w:val="3"/>
        </w:numPr>
        <w:tabs>
          <w:tab w:val="left" w:pos="284"/>
          <w:tab w:val="left" w:pos="720"/>
        </w:tabs>
        <w:ind w:left="426" w:hanging="426"/>
        <w:jc w:val="both"/>
        <w:rPr>
          <w:sz w:val="24"/>
        </w:rPr>
      </w:pPr>
      <w:r w:rsidRPr="00EA7D8B">
        <w:rPr>
          <w:sz w:val="24"/>
          <w:szCs w:val="24"/>
        </w:rPr>
        <w:t>Zleceniobiorca zobowiązany jest do składania co miesiąc w Dziale Kadr pok.</w:t>
      </w:r>
      <w:r>
        <w:rPr>
          <w:sz w:val="24"/>
          <w:szCs w:val="24"/>
        </w:rPr>
        <w:t xml:space="preserve"> nr 19„Oświadczenia do celów składkowo-podatkowych (</w:t>
      </w:r>
      <w:r w:rsidR="009C3270">
        <w:rPr>
          <w:i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:rsidR="009250CB" w:rsidRPr="00AE2797" w:rsidRDefault="009250CB" w:rsidP="00125D55">
      <w:pPr>
        <w:rPr>
          <w:sz w:val="24"/>
        </w:rPr>
      </w:pPr>
    </w:p>
    <w:p w:rsidR="009250CB" w:rsidRPr="006E65EC" w:rsidRDefault="009250CB" w:rsidP="00000F2B">
      <w:pPr>
        <w:ind w:left="360"/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303054">
        <w:rPr>
          <w:sz w:val="24"/>
        </w:rPr>
        <w:t>4</w:t>
      </w:r>
    </w:p>
    <w:p w:rsidR="009250CB" w:rsidRPr="000C605F" w:rsidRDefault="009250CB" w:rsidP="0074271A">
      <w:pPr>
        <w:jc w:val="both"/>
        <w:rPr>
          <w:sz w:val="24"/>
        </w:rPr>
      </w:pPr>
      <w:r w:rsidRPr="000C605F">
        <w:rPr>
          <w:sz w:val="24"/>
        </w:rPr>
        <w:t xml:space="preserve">Funkcję koordynatora działalności </w:t>
      </w:r>
      <w:r w:rsidR="006E65EC">
        <w:rPr>
          <w:sz w:val="24"/>
        </w:rPr>
        <w:t>Zleceniobiorcy</w:t>
      </w:r>
      <w:r w:rsidRPr="000C605F">
        <w:rPr>
          <w:sz w:val="24"/>
        </w:rPr>
        <w:t xml:space="preserve"> pełnić będzie </w:t>
      </w:r>
      <w:r w:rsidR="00DF29E8">
        <w:rPr>
          <w:sz w:val="24"/>
        </w:rPr>
        <w:t xml:space="preserve">Pielęgniarka Oddziałowa </w:t>
      </w:r>
      <w:r w:rsidRPr="000C605F">
        <w:rPr>
          <w:sz w:val="24"/>
        </w:rPr>
        <w:t>któr</w:t>
      </w:r>
      <w:r w:rsidR="004E2895">
        <w:rPr>
          <w:sz w:val="24"/>
        </w:rPr>
        <w:t>a</w:t>
      </w:r>
      <w:r w:rsidRPr="000C605F">
        <w:rPr>
          <w:sz w:val="24"/>
        </w:rPr>
        <w:t xml:space="preserve"> w sprawach związanych</w:t>
      </w:r>
      <w:r w:rsidR="00210306">
        <w:rPr>
          <w:sz w:val="24"/>
        </w:rPr>
        <w:t xml:space="preserve"> z funkcjonowaniem </w:t>
      </w:r>
      <w:r w:rsidR="003B6BB0">
        <w:rPr>
          <w:sz w:val="24"/>
        </w:rPr>
        <w:t>……………</w:t>
      </w:r>
      <w:r w:rsidRPr="000C605F">
        <w:rPr>
          <w:sz w:val="24"/>
        </w:rPr>
        <w:t xml:space="preserve"> okr</w:t>
      </w:r>
      <w:r w:rsidR="00C24A9D">
        <w:rPr>
          <w:sz w:val="24"/>
        </w:rPr>
        <w:t>eślonej w §1 umowy reprezentuje</w:t>
      </w:r>
      <w:r w:rsidRPr="000C605F">
        <w:rPr>
          <w:sz w:val="24"/>
        </w:rPr>
        <w:t xml:space="preserve"> </w:t>
      </w:r>
      <w:r w:rsidR="006E65EC">
        <w:rPr>
          <w:sz w:val="24"/>
        </w:rPr>
        <w:t>Zleceniodawcę</w:t>
      </w:r>
      <w:r w:rsidRPr="000C605F">
        <w:rPr>
          <w:sz w:val="24"/>
        </w:rPr>
        <w:t xml:space="preserve">.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5</w:t>
      </w:r>
    </w:p>
    <w:p w:rsidR="009250CB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swobodny dostęp do pełnej dokumentacji pacjentów, będącej w jego posiadaniu. </w:t>
      </w:r>
    </w:p>
    <w:p w:rsidR="009250CB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jest zobowiązany do prowadzenia dokumentacji me</w:t>
      </w:r>
      <w:bookmarkStart w:id="0" w:name="_GoBack"/>
      <w:bookmarkEnd w:id="0"/>
      <w:r w:rsidR="009250CB" w:rsidRPr="00AE2797">
        <w:rPr>
          <w:sz w:val="24"/>
        </w:rPr>
        <w:t xml:space="preserve">dycznej zgodnie z obowiązującymi przepisami NFZ i wewnętrznymi uregulowaniami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. </w:t>
      </w:r>
    </w:p>
    <w:p w:rsidR="00125D55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wszystkie aktualne druki i dokumentacje.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6</w:t>
      </w:r>
    </w:p>
    <w:p w:rsidR="009250CB" w:rsidRPr="00AE2797" w:rsidRDefault="009250CB" w:rsidP="009250CB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 w:rsidRPr="00AE2797">
        <w:rPr>
          <w:rFonts w:eastAsia="Times New Roman"/>
        </w:rPr>
        <w:t xml:space="preserve">    </w:t>
      </w:r>
      <w:r w:rsidRPr="00AE2797">
        <w:t xml:space="preserve">Udostępnianie dokumentacji medycznej przez </w:t>
      </w:r>
      <w:r w:rsidR="00B8304D">
        <w:t>Zleceniobiorcę</w:t>
      </w:r>
      <w:r w:rsidRPr="00AE2797">
        <w:t xml:space="preserve"> osobom trzecim odbywa się zgodnie z przepisami ustawy z dn. 6 listopada 2008r. o prawach pacjenta i Rzeczniku</w:t>
      </w:r>
      <w:r w:rsidR="00210306">
        <w:t xml:space="preserve"> Praw Pacjenta (tj. Dz. U. z 2020</w:t>
      </w:r>
      <w:r w:rsidRPr="00AE2797">
        <w:t xml:space="preserve">r. poz. </w:t>
      </w:r>
      <w:r w:rsidR="00210306">
        <w:t>849</w:t>
      </w:r>
      <w:r w:rsidRPr="00AE2797">
        <w:t xml:space="preserve">) oraz zasadami ustalonymi przez </w:t>
      </w:r>
      <w:r w:rsidR="00B8304D">
        <w:t>Zleceniobiorcę</w:t>
      </w:r>
      <w:r w:rsidRPr="00AE2797">
        <w:t>.</w:t>
      </w:r>
    </w:p>
    <w:p w:rsidR="0074271A" w:rsidRDefault="0074271A" w:rsidP="009250CB">
      <w:pPr>
        <w:ind w:left="3540" w:firstLine="708"/>
        <w:rPr>
          <w:sz w:val="24"/>
          <w:szCs w:val="24"/>
        </w:rPr>
      </w:pPr>
    </w:p>
    <w:p w:rsidR="009250CB" w:rsidRPr="00AE2797" w:rsidRDefault="009250CB" w:rsidP="009250CB">
      <w:pPr>
        <w:ind w:left="3540" w:firstLine="708"/>
        <w:rPr>
          <w:sz w:val="24"/>
          <w:szCs w:val="24"/>
        </w:rPr>
      </w:pPr>
      <w:r w:rsidRPr="00AE2797">
        <w:rPr>
          <w:sz w:val="24"/>
          <w:szCs w:val="24"/>
        </w:rPr>
        <w:t xml:space="preserve">      § 7</w:t>
      </w:r>
    </w:p>
    <w:p w:rsidR="009250CB" w:rsidRPr="00AE2797" w:rsidRDefault="009250CB" w:rsidP="00244653">
      <w:pPr>
        <w:numPr>
          <w:ilvl w:val="0"/>
          <w:numId w:val="7"/>
        </w:numPr>
        <w:ind w:left="284" w:hanging="284"/>
        <w:jc w:val="both"/>
        <w:rPr>
          <w:rFonts w:eastAsia="ヒラギノ角ゴ Pro W3"/>
          <w:sz w:val="24"/>
          <w:szCs w:val="24"/>
        </w:rPr>
      </w:pPr>
      <w:r w:rsidRPr="00AE2797">
        <w:rPr>
          <w:rFonts w:eastAsia="ヒラギノ角ゴ Pro W3"/>
          <w:sz w:val="24"/>
          <w:szCs w:val="24"/>
        </w:rPr>
        <w:t>Na okres realizacji umowy na podstawie Art 29 Rozporządzenia Parlamentu Europejskiego i Rady (UE) 2016/679 z dnia 27 kwietnia 2016 r. w sprawie ochrony osób fizycznych w związku z przetwarzaniem danych osobowych i w sprawie swobodnego przepływu takich danych oraz uchylenia dyrektywy 95/46/WE- Admi</w:t>
      </w:r>
      <w:r w:rsidR="00C62EEA">
        <w:rPr>
          <w:rFonts w:eastAsia="ヒラギノ角ゴ Pro W3"/>
          <w:sz w:val="24"/>
          <w:szCs w:val="24"/>
        </w:rPr>
        <w:t>nistrator</w:t>
      </w:r>
      <w:r w:rsidRPr="00AE2797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b/>
          <w:sz w:val="24"/>
          <w:szCs w:val="24"/>
        </w:rPr>
        <w:t xml:space="preserve">upoważnia </w:t>
      </w:r>
      <w:r w:rsidR="00303054">
        <w:rPr>
          <w:rFonts w:eastAsia="ヒラギノ角ゴ Pro W3"/>
          <w:b/>
          <w:sz w:val="24"/>
          <w:szCs w:val="24"/>
        </w:rPr>
        <w:t>Zleceniobiorcę</w:t>
      </w:r>
      <w:r w:rsidR="00C62EEA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sz w:val="24"/>
          <w:szCs w:val="24"/>
        </w:rPr>
        <w:t xml:space="preserve">do  przetwarzania danych osobowych a </w:t>
      </w:r>
      <w:r w:rsidR="00303054">
        <w:rPr>
          <w:rFonts w:eastAsia="ヒラギノ角ゴ Pro W3"/>
          <w:sz w:val="24"/>
          <w:szCs w:val="24"/>
        </w:rPr>
        <w:t>Zleceniobiorca</w:t>
      </w:r>
      <w:r w:rsidRPr="00AE2797">
        <w:rPr>
          <w:rFonts w:eastAsia="ヒラギノ角ゴ Pro W3"/>
          <w:sz w:val="24"/>
          <w:szCs w:val="24"/>
        </w:rPr>
        <w:t>, przed rozpoczęciem wykonywania świadczenia</w:t>
      </w:r>
      <w:r w:rsidRPr="007A52F0">
        <w:rPr>
          <w:rFonts w:eastAsia="ヒラギノ角ゴ Pro W3"/>
          <w:sz w:val="24"/>
          <w:szCs w:val="24"/>
        </w:rPr>
        <w:t xml:space="preserve">,  </w:t>
      </w:r>
      <w:r w:rsidR="00C62EEA" w:rsidRPr="007A52F0">
        <w:rPr>
          <w:rFonts w:eastAsia="ヒラギノ角ゴ Pro W3"/>
          <w:sz w:val="24"/>
          <w:szCs w:val="24"/>
        </w:rPr>
        <w:t>zobowiązuje się do odbycia</w:t>
      </w:r>
      <w:r w:rsidR="00C62EEA">
        <w:rPr>
          <w:rFonts w:eastAsia="ヒラギノ角ゴ Pro W3"/>
          <w:sz w:val="24"/>
          <w:szCs w:val="24"/>
        </w:rPr>
        <w:t xml:space="preserve"> szkolenia</w:t>
      </w:r>
      <w:r w:rsidR="00C62EEA"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  <w:r w:rsidRPr="00AE2797">
        <w:rPr>
          <w:rFonts w:eastAsia="ヒラギノ角ゴ Pro W3"/>
          <w:sz w:val="24"/>
          <w:szCs w:val="24"/>
        </w:rPr>
        <w:t>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Zleceniodawca</w:t>
      </w:r>
      <w:r w:rsidR="009250CB" w:rsidRPr="00AE2797">
        <w:rPr>
          <w:color w:val="auto"/>
          <w:sz w:val="24"/>
          <w:szCs w:val="24"/>
        </w:rPr>
        <w:t xml:space="preserve"> oświadcza, że jest administratorem danych osobowych, które przyjmujący zamówienie będzie przetwarzał.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Zleceniobiorca</w:t>
      </w:r>
      <w:r w:rsidR="009250CB" w:rsidRPr="00AE2797">
        <w:rPr>
          <w:color w:val="auto"/>
          <w:sz w:val="24"/>
          <w:szCs w:val="24"/>
        </w:rPr>
        <w:t xml:space="preserve"> może przetwarzać dane osobowe w wersjach pisemnej </w:t>
      </w:r>
      <w:r w:rsidR="009250CB" w:rsidRPr="00AE2797">
        <w:rPr>
          <w:color w:val="auto"/>
          <w:sz w:val="24"/>
          <w:szCs w:val="24"/>
        </w:rPr>
        <w:br/>
        <w:t>i elektronicznej.</w:t>
      </w:r>
    </w:p>
    <w:p w:rsidR="009250CB" w:rsidRPr="00AE2797" w:rsidRDefault="009250CB" w:rsidP="00C5205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AE2797">
        <w:rPr>
          <w:color w:val="auto"/>
          <w:sz w:val="24"/>
          <w:szCs w:val="24"/>
        </w:rPr>
        <w:t xml:space="preserve">O nadanie uprawnień do przetwarzania danych w systemach informatycznych </w:t>
      </w:r>
      <w:r w:rsidR="00303054">
        <w:rPr>
          <w:color w:val="auto"/>
          <w:sz w:val="24"/>
          <w:szCs w:val="24"/>
        </w:rPr>
        <w:t>Zleceniodawcy</w:t>
      </w:r>
      <w:r w:rsidRPr="00AE2797">
        <w:rPr>
          <w:color w:val="auto"/>
          <w:sz w:val="24"/>
          <w:szCs w:val="24"/>
        </w:rPr>
        <w:t>, kierownik/ordynator komórki organizacyjnej występuje z wnioskiem do kierownika Ośrodka Przetwarzania Informacji o nadanie uprawnień.</w:t>
      </w:r>
    </w:p>
    <w:p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7A52F0" w:rsidRDefault="009250CB" w:rsidP="009250CB">
      <w:pPr>
        <w:pStyle w:val="Akapitzlist"/>
        <w:ind w:left="0"/>
        <w:jc w:val="center"/>
        <w:rPr>
          <w:sz w:val="24"/>
          <w:szCs w:val="24"/>
        </w:rPr>
      </w:pPr>
      <w:r w:rsidRPr="007A52F0">
        <w:rPr>
          <w:sz w:val="24"/>
          <w:szCs w:val="24"/>
        </w:rPr>
        <w:t>§ 8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t>Zleceniobiorca ponosi pełną odpowiedzialność za udostępnienie danych osobowych osobom lub instytucjom nieupoważnionym lub wykorzystanie danych osobowych do celów innych niż określone w § 1ust. 3 umowy.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lastRenderedPageBreak/>
        <w:t>W przypadku, o którym mowa w ust. 1 Zlece</w:t>
      </w:r>
      <w:r w:rsidR="00BB4F9F" w:rsidRPr="007A52F0">
        <w:rPr>
          <w:sz w:val="24"/>
          <w:szCs w:val="24"/>
        </w:rPr>
        <w:t>niodawca</w:t>
      </w:r>
      <w:r w:rsidRPr="007A52F0">
        <w:rPr>
          <w:sz w:val="24"/>
          <w:szCs w:val="24"/>
        </w:rPr>
        <w:t xml:space="preserve"> ma prawo rozwiązać umowę o udzielanie świadczeń zdrowotnych ze skutkiem natychmiastowym.</w:t>
      </w:r>
    </w:p>
    <w:p w:rsidR="009250CB" w:rsidRPr="007A52F0" w:rsidRDefault="00AB41C9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F73263">
        <w:rPr>
          <w:sz w:val="24"/>
          <w:szCs w:val="24"/>
        </w:rPr>
        <w:t>Zobowiązanie</w:t>
      </w:r>
      <w:r w:rsidRPr="007A52F0">
        <w:rPr>
          <w:sz w:val="24"/>
          <w:szCs w:val="24"/>
        </w:rPr>
        <w:t xml:space="preserve"> </w:t>
      </w:r>
      <w:r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do zapłaty odszkodowania lub uiszczenia grzywny  w związku z okolicznościami, o których mowa w ust. 1 z przyczyn leżących po stronie </w:t>
      </w:r>
      <w:r w:rsidR="00BB4F9F" w:rsidRPr="007A52F0">
        <w:rPr>
          <w:sz w:val="24"/>
          <w:szCs w:val="24"/>
        </w:rPr>
        <w:t>Zleceniobiorcy</w:t>
      </w:r>
      <w:r w:rsidR="00C62EEA" w:rsidRPr="007A52F0">
        <w:rPr>
          <w:sz w:val="24"/>
          <w:szCs w:val="24"/>
        </w:rPr>
        <w:t xml:space="preserve"> skutkuje obowiązkiem zwrotu </w:t>
      </w:r>
      <w:r w:rsidR="00BB4F9F" w:rsidRPr="007A52F0"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przez </w:t>
      </w:r>
      <w:r w:rsidR="00BB4F9F" w:rsidRPr="007A52F0">
        <w:rPr>
          <w:sz w:val="24"/>
          <w:szCs w:val="24"/>
        </w:rPr>
        <w:t>Zleceniobiorcę</w:t>
      </w:r>
      <w:r w:rsidR="00C62EEA" w:rsidRPr="007A52F0">
        <w:rPr>
          <w:sz w:val="24"/>
          <w:szCs w:val="24"/>
        </w:rPr>
        <w:t xml:space="preserve"> wszelkich poniesionych kosztów z tym związanych.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9</w:t>
      </w:r>
    </w:p>
    <w:p w:rsidR="009250CB" w:rsidRPr="00000F2B" w:rsidRDefault="001A42F5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Zleceniobiorca</w:t>
      </w:r>
      <w:r w:rsidR="009250CB" w:rsidRPr="00000F2B">
        <w:rPr>
          <w:sz w:val="24"/>
          <w:szCs w:val="24"/>
        </w:rPr>
        <w:t xml:space="preserve"> 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wiadcza, </w:t>
      </w:r>
      <w:r w:rsidR="009250CB" w:rsidRPr="00000F2B">
        <w:rPr>
          <w:rFonts w:eastAsia="TimesNewRoman"/>
          <w:sz w:val="24"/>
          <w:szCs w:val="24"/>
        </w:rPr>
        <w:t>ż</w:t>
      </w:r>
      <w:r w:rsidR="009250CB" w:rsidRPr="00000F2B">
        <w:rPr>
          <w:sz w:val="24"/>
          <w:szCs w:val="24"/>
        </w:rPr>
        <w:t>e jest ubezpieczony od odpowiedzialno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ci cywilnej na okres trwania niniejszej umowy. </w:t>
      </w:r>
    </w:p>
    <w:p w:rsidR="001A2163" w:rsidRDefault="00021297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okres ubezpieczenia </w:t>
      </w:r>
      <w:r w:rsidR="00D55E40">
        <w:rPr>
          <w:sz w:val="24"/>
          <w:szCs w:val="24"/>
        </w:rPr>
        <w:t xml:space="preserve">polisy ubezpieczeniowej traci ważność Zleceniobiorca zobowiązany jest niezwłocznie dostarczyć  aktualną polisę. </w:t>
      </w:r>
      <w:r w:rsidR="001A2163">
        <w:rPr>
          <w:vanish/>
          <w:sz w:val="24"/>
          <w:szCs w:val="24"/>
        </w:rPr>
        <w:cr/>
      </w:r>
    </w:p>
    <w:p w:rsidR="009250CB" w:rsidRPr="00000F2B" w:rsidRDefault="009250CB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Niedostarczenie wa</w:t>
      </w:r>
      <w:r w:rsidRPr="00000F2B">
        <w:rPr>
          <w:rFonts w:eastAsia="TimesNewRoman"/>
          <w:sz w:val="24"/>
          <w:szCs w:val="24"/>
        </w:rPr>
        <w:t>ż</w:t>
      </w:r>
      <w:r w:rsidRPr="00000F2B">
        <w:rPr>
          <w:sz w:val="24"/>
          <w:szCs w:val="24"/>
        </w:rPr>
        <w:t>nej polisy ubezpi</w:t>
      </w:r>
      <w:r w:rsidR="002707D2" w:rsidRPr="00000F2B">
        <w:rPr>
          <w:sz w:val="24"/>
          <w:szCs w:val="24"/>
        </w:rPr>
        <w:t>eczeniowej</w:t>
      </w:r>
      <w:r w:rsidR="001A42F5" w:rsidRPr="001A2163">
        <w:rPr>
          <w:sz w:val="24"/>
          <w:szCs w:val="24"/>
        </w:rPr>
        <w:t xml:space="preserve"> skutkować może rozwiązaniem</w:t>
      </w:r>
      <w:r w:rsidR="001A42F5" w:rsidRPr="006C1522">
        <w:rPr>
          <w:sz w:val="24"/>
          <w:szCs w:val="24"/>
        </w:rPr>
        <w:t xml:space="preserve"> umowy ze Zleceniobiorcą. 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>§ 10</w:t>
      </w:r>
    </w:p>
    <w:p w:rsidR="009250CB" w:rsidRPr="00AE2797" w:rsidRDefault="009250CB" w:rsidP="00000F2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Odpowiedzialność za szkodę wyrządzoną przy udzielaniu świadczeń w zakresie </w:t>
      </w:r>
      <w:r w:rsidR="006951DA">
        <w:rPr>
          <w:sz w:val="24"/>
          <w:szCs w:val="24"/>
        </w:rPr>
        <w:t xml:space="preserve">wykonywanych czynności </w:t>
      </w:r>
      <w:r w:rsidRPr="00AE2797">
        <w:rPr>
          <w:sz w:val="24"/>
          <w:szCs w:val="24"/>
        </w:rPr>
        <w:t xml:space="preserve"> ponoszą solidarnie </w:t>
      </w:r>
      <w:r w:rsidR="001A2163">
        <w:rPr>
          <w:sz w:val="24"/>
          <w:szCs w:val="24"/>
        </w:rPr>
        <w:t>Zlecenio</w:t>
      </w:r>
      <w:r w:rsidR="006951DA">
        <w:rPr>
          <w:sz w:val="24"/>
          <w:szCs w:val="24"/>
        </w:rPr>
        <w:t>dawca</w:t>
      </w:r>
      <w:r w:rsidRPr="00AE2797">
        <w:rPr>
          <w:sz w:val="24"/>
          <w:szCs w:val="24"/>
        </w:rPr>
        <w:t xml:space="preserve"> i </w:t>
      </w:r>
      <w:r w:rsidR="006951DA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zgodnie z  art.27 ust.7  ustawy z 15 kwietnia 2011r. o działalności lecznicze</w:t>
      </w:r>
      <w:r w:rsidR="00AB41C9">
        <w:rPr>
          <w:sz w:val="24"/>
          <w:szCs w:val="24"/>
        </w:rPr>
        <w:t>j  (tj. Dz. U. z 2021r. poz. 711</w:t>
      </w:r>
      <w:r w:rsidRPr="00AE2797">
        <w:rPr>
          <w:sz w:val="24"/>
          <w:szCs w:val="24"/>
        </w:rPr>
        <w:t xml:space="preserve"> z </w:t>
      </w:r>
      <w:proofErr w:type="spellStart"/>
      <w:r w:rsidRPr="00AE2797">
        <w:rPr>
          <w:sz w:val="24"/>
          <w:szCs w:val="24"/>
        </w:rPr>
        <w:t>późn</w:t>
      </w:r>
      <w:proofErr w:type="spellEnd"/>
      <w:r w:rsidRPr="00AE2797">
        <w:rPr>
          <w:sz w:val="24"/>
          <w:szCs w:val="24"/>
        </w:rPr>
        <w:t xml:space="preserve">. </w:t>
      </w:r>
      <w:proofErr w:type="spellStart"/>
      <w:r w:rsidRPr="00AE2797">
        <w:rPr>
          <w:sz w:val="24"/>
          <w:szCs w:val="24"/>
        </w:rPr>
        <w:t>zm</w:t>
      </w:r>
      <w:proofErr w:type="spellEnd"/>
      <w:r w:rsidRPr="00AE2797">
        <w:rPr>
          <w:sz w:val="24"/>
          <w:szCs w:val="24"/>
        </w:rPr>
        <w:t>).</w:t>
      </w: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11</w:t>
      </w:r>
    </w:p>
    <w:p w:rsidR="00543F04" w:rsidRDefault="00543F04" w:rsidP="0074271A">
      <w:pPr>
        <w:jc w:val="both"/>
        <w:rPr>
          <w:sz w:val="24"/>
        </w:rPr>
      </w:pPr>
      <w:r w:rsidRPr="00937D22">
        <w:rPr>
          <w:sz w:val="24"/>
        </w:rPr>
        <w:t>Zleceniobiorca zobowiązuje się do poddania w każdym czasie kontroli przeprowadzonej przez Zleceniodawcę oraz inne uprawnione osoby i organy</w:t>
      </w:r>
      <w:r w:rsidR="00AE4298" w:rsidRPr="00937D22">
        <w:rPr>
          <w:sz w:val="24"/>
        </w:rPr>
        <w:t xml:space="preserve"> kontroli państwowej</w:t>
      </w:r>
      <w:r w:rsidRPr="00937D22">
        <w:rPr>
          <w:sz w:val="24"/>
        </w:rPr>
        <w:t xml:space="preserve">, </w:t>
      </w:r>
      <w:r w:rsidRPr="00937D22">
        <w:rPr>
          <w:sz w:val="24"/>
        </w:rPr>
        <w:br w:type="textWrapping" w:clear="all"/>
        <w:t>w tym NFZ w zakresie wykonywania umowy</w:t>
      </w:r>
      <w:r w:rsidR="00AE4298" w:rsidRPr="00937D22">
        <w:rPr>
          <w:sz w:val="24"/>
        </w:rPr>
        <w:t>.</w:t>
      </w:r>
    </w:p>
    <w:p w:rsidR="00543F04" w:rsidRDefault="00543F04" w:rsidP="0074271A">
      <w:pPr>
        <w:jc w:val="both"/>
        <w:rPr>
          <w:sz w:val="24"/>
        </w:rPr>
      </w:pPr>
    </w:p>
    <w:p w:rsidR="009250CB" w:rsidRPr="00AE2797" w:rsidRDefault="00AE4298" w:rsidP="009250CB">
      <w:pPr>
        <w:pStyle w:val="Tekstpodstawowy"/>
        <w:jc w:val="center"/>
      </w:pPr>
      <w:r>
        <w:t>§ 12</w:t>
      </w:r>
    </w:p>
    <w:p w:rsidR="009250CB" w:rsidRDefault="00DA5499" w:rsidP="00EA7D8B">
      <w:pPr>
        <w:pStyle w:val="Tekstpodstawowy"/>
        <w:numPr>
          <w:ilvl w:val="0"/>
          <w:numId w:val="33"/>
        </w:numPr>
        <w:ind w:left="426"/>
      </w:pPr>
      <w:r>
        <w:t>Zleceniobiorca</w:t>
      </w:r>
      <w:r w:rsidR="009250CB" w:rsidRPr="00AE2797">
        <w:t xml:space="preserve"> jest zobowiązany powiadomić </w:t>
      </w:r>
      <w:r w:rsidR="00543F04">
        <w:t>Pielęgniarkę oddziałową</w:t>
      </w:r>
      <w:r w:rsidR="009250CB" w:rsidRPr="00AE2797">
        <w:t xml:space="preserve"> o przewidywanym czasie trwania nieobecności. Za okres nieobecności wynagrodzenie nie przysługuje.</w:t>
      </w:r>
    </w:p>
    <w:p w:rsidR="001804CE" w:rsidRPr="00C32F87" w:rsidRDefault="001804CE" w:rsidP="00EA7D8B">
      <w:pPr>
        <w:pStyle w:val="Tekstpodstawowy"/>
        <w:numPr>
          <w:ilvl w:val="0"/>
          <w:numId w:val="33"/>
        </w:numPr>
        <w:ind w:left="426"/>
      </w:pPr>
      <w:r>
        <w:t xml:space="preserve"> </w:t>
      </w:r>
      <w:r w:rsidRPr="00C32F87">
        <w:t xml:space="preserve">W </w:t>
      </w:r>
      <w:r w:rsidR="00D57811" w:rsidRPr="00C32F87">
        <w:t xml:space="preserve">przypadku, gdy Zleceniobiorca nie powiadomi o swojej nieobecności Zleceniodawcy lub </w:t>
      </w:r>
      <w:r w:rsidR="00841215" w:rsidRPr="00C32F87">
        <w:t>powiadomi o tym</w:t>
      </w:r>
      <w:r w:rsidR="00BC3ACA" w:rsidRPr="00C32F87">
        <w:t xml:space="preserve"> </w:t>
      </w:r>
      <w:r w:rsidR="00FA4338" w:rsidRPr="00C32F87">
        <w:t xml:space="preserve">fakcie </w:t>
      </w:r>
      <w:r w:rsidR="00BC3ACA" w:rsidRPr="00C32F87">
        <w:t xml:space="preserve">w ostatniej chwili, Zleceniodawca </w:t>
      </w:r>
      <w:r w:rsidR="00F71534" w:rsidRPr="00C32F87">
        <w:t xml:space="preserve">ma prawo </w:t>
      </w:r>
      <w:r w:rsidR="00BC3ACA" w:rsidRPr="00C32F87">
        <w:t xml:space="preserve"> rozwiązać umowę ze skutkiem natychmiastowy</w:t>
      </w:r>
      <w:r w:rsidR="004E2895">
        <w:t>m</w:t>
      </w:r>
      <w:r w:rsidR="00AF4A25">
        <w:t xml:space="preserve"> lub zastosować kary </w:t>
      </w:r>
      <w:r w:rsidR="00AF4A25" w:rsidRPr="00937D22">
        <w:t xml:space="preserve">finansowe </w:t>
      </w:r>
      <w:r w:rsidR="00644895" w:rsidRPr="00937D22">
        <w:t>określone w §</w:t>
      </w:r>
      <w:r w:rsidR="00F27EA9" w:rsidRPr="00937D22">
        <w:t>19</w:t>
      </w:r>
      <w:r w:rsidR="00644895" w:rsidRPr="00937D22">
        <w:t>.</w:t>
      </w:r>
    </w:p>
    <w:p w:rsidR="00AE4298" w:rsidRDefault="00AE4298" w:rsidP="00EB0A75">
      <w:pPr>
        <w:jc w:val="center"/>
        <w:rPr>
          <w:sz w:val="24"/>
        </w:rPr>
      </w:pPr>
    </w:p>
    <w:p w:rsidR="009250CB" w:rsidRPr="00AE2797" w:rsidRDefault="009250CB" w:rsidP="00EB0A75">
      <w:pPr>
        <w:jc w:val="center"/>
        <w:rPr>
          <w:sz w:val="24"/>
        </w:rPr>
      </w:pPr>
      <w:r w:rsidRPr="00AE2797">
        <w:rPr>
          <w:sz w:val="24"/>
        </w:rPr>
        <w:t>§ 1</w:t>
      </w:r>
      <w:r w:rsidR="00AE4298">
        <w:rPr>
          <w:sz w:val="24"/>
        </w:rPr>
        <w:t>3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dbałości o sprzęt i aparaturę oraz używania ich zgodnie z przeznaczeniem. </w:t>
      </w:r>
      <w:r>
        <w:rPr>
          <w:sz w:val="24"/>
        </w:rPr>
        <w:t>Zleceniobi</w:t>
      </w:r>
      <w:r w:rsidR="00E971FE">
        <w:rPr>
          <w:sz w:val="24"/>
        </w:rPr>
        <w:t>o</w:t>
      </w:r>
      <w:r>
        <w:rPr>
          <w:sz w:val="24"/>
        </w:rPr>
        <w:t>rca</w:t>
      </w:r>
      <w:r w:rsidR="009250CB" w:rsidRPr="00AE2797">
        <w:rPr>
          <w:sz w:val="24"/>
        </w:rPr>
        <w:t xml:space="preserve"> ponosi</w:t>
      </w:r>
      <w:r w:rsidR="00F27EA9">
        <w:rPr>
          <w:sz w:val="24"/>
        </w:rPr>
        <w:t xml:space="preserve"> pełną</w:t>
      </w:r>
      <w:r w:rsidR="009250CB" w:rsidRPr="00AE2797">
        <w:rPr>
          <w:sz w:val="24"/>
        </w:rPr>
        <w:t xml:space="preserve"> odpowiedzialność za zniszczenie lub uszkodzenie używanej aparatury i sprzętu jeżeli powstało to z jego winy.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nie ponosi odpowiedzialności za zużycie sprzętu i aparatury będące następstwem prawidłowego używania</w:t>
      </w:r>
      <w:r>
        <w:rPr>
          <w:sz w:val="24"/>
        </w:rPr>
        <w:t xml:space="preserve">, </w:t>
      </w:r>
      <w:r w:rsidR="009250CB" w:rsidRPr="00AE2797">
        <w:rPr>
          <w:sz w:val="24"/>
        </w:rPr>
        <w:t>bądź uszkodzeń powstałych w wyniku zdarzeń losowych.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ma obowiązek natychmiastowego informowania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 o uszkodzeniach i niesprawnym sprzęcie, wykorzystywanym przez </w:t>
      </w:r>
      <w:r>
        <w:rPr>
          <w:sz w:val="24"/>
        </w:rPr>
        <w:t>Zleceniobiorcę</w:t>
      </w:r>
      <w:r w:rsidR="009250CB" w:rsidRPr="00AE2797">
        <w:rPr>
          <w:sz w:val="24"/>
        </w:rPr>
        <w:t>.</w:t>
      </w:r>
    </w:p>
    <w:p w:rsidR="009250CB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Zleceniodawca </w:t>
      </w:r>
      <w:r w:rsidR="009250CB" w:rsidRPr="00AE2797">
        <w:rPr>
          <w:sz w:val="24"/>
        </w:rPr>
        <w:t>jest zobowiązany do zapewnienia pełnej sprawności wszelkich urządzeń wymienionych powyżej.</w:t>
      </w:r>
    </w:p>
    <w:p w:rsidR="00263735" w:rsidRPr="00000F2B" w:rsidRDefault="00DA5499" w:rsidP="009250CB">
      <w:pPr>
        <w:numPr>
          <w:ilvl w:val="0"/>
          <w:numId w:val="12"/>
        </w:numPr>
        <w:jc w:val="both"/>
        <w:rPr>
          <w:sz w:val="24"/>
        </w:rPr>
      </w:pPr>
      <w:r w:rsidRPr="00000F2B">
        <w:rPr>
          <w:sz w:val="24"/>
        </w:rPr>
        <w:t>Zleceniobiorca</w:t>
      </w:r>
      <w:r w:rsidR="00263735" w:rsidRPr="00000F2B">
        <w:rPr>
          <w:sz w:val="24"/>
        </w:rPr>
        <w:t xml:space="preserve"> zobowiązuje się do noszenia ubrania ochronnego, obuwia, identyfikatora osobistego spełniających wymogi stosowane u </w:t>
      </w:r>
      <w:r w:rsidRPr="00000F2B">
        <w:rPr>
          <w:sz w:val="24"/>
        </w:rPr>
        <w:t>Zleceniodawcy</w:t>
      </w:r>
      <w:r w:rsidR="00263735" w:rsidRPr="00000F2B">
        <w:rPr>
          <w:sz w:val="24"/>
        </w:rPr>
        <w:t xml:space="preserve"> w zakresie parametrów użytkowych, asortymentu oraz wzornictwa. Pozostałą odzież ochronną używaną bezpośrednio do wykonywania zabiegów zapewni </w:t>
      </w:r>
      <w:r w:rsidRPr="00000F2B">
        <w:rPr>
          <w:sz w:val="24"/>
        </w:rPr>
        <w:t>Zleceniodawca</w:t>
      </w:r>
      <w:r w:rsidR="00263735" w:rsidRPr="00000F2B">
        <w:rPr>
          <w:sz w:val="24"/>
        </w:rPr>
        <w:t xml:space="preserve">, z zastrzeżeniem, że w przypadku jej zniszczenia lub zagubienia odpowiedzialność materialną ponosi </w:t>
      </w:r>
      <w:r w:rsidRPr="00000F2B">
        <w:rPr>
          <w:sz w:val="24"/>
        </w:rPr>
        <w:t>Zleceniobiorca</w:t>
      </w:r>
      <w:r w:rsidR="00263735" w:rsidRPr="00000F2B">
        <w:rPr>
          <w:sz w:val="24"/>
        </w:rPr>
        <w:t>.</w:t>
      </w:r>
    </w:p>
    <w:p w:rsidR="009250CB" w:rsidRPr="00AE2797" w:rsidRDefault="009250CB" w:rsidP="00125D55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</w:t>
      </w:r>
      <w:r w:rsidR="00F27EA9">
        <w:rPr>
          <w:sz w:val="24"/>
        </w:rPr>
        <w:t>4</w:t>
      </w:r>
    </w:p>
    <w:p w:rsidR="009250CB" w:rsidRPr="00AE2797" w:rsidRDefault="009250CB" w:rsidP="009250C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AE2797">
        <w:rPr>
          <w:sz w:val="24"/>
        </w:rPr>
        <w:t xml:space="preserve">Za realizację przedmiotu umowy </w:t>
      </w:r>
      <w:r w:rsidR="00725416">
        <w:rPr>
          <w:sz w:val="24"/>
        </w:rPr>
        <w:t>Zleceniobiorcy</w:t>
      </w:r>
      <w:r w:rsidRPr="00AE2797">
        <w:rPr>
          <w:sz w:val="24"/>
        </w:rPr>
        <w:t xml:space="preserve"> przysługuje wynagrodzenie:</w:t>
      </w:r>
    </w:p>
    <w:p w:rsidR="00AC70FF" w:rsidRPr="00937D22" w:rsidRDefault="00937D22" w:rsidP="00937D22">
      <w:pPr>
        <w:ind w:left="397"/>
        <w:jc w:val="both"/>
        <w:rPr>
          <w:b/>
          <w:sz w:val="24"/>
        </w:rPr>
      </w:pPr>
      <w:r w:rsidRPr="00937D22">
        <w:rPr>
          <w:b/>
          <w:sz w:val="24"/>
        </w:rPr>
        <w:lastRenderedPageBreak/>
        <w:t>Z</w:t>
      </w:r>
      <w:r w:rsidR="00FF4067">
        <w:rPr>
          <w:b/>
          <w:sz w:val="24"/>
        </w:rPr>
        <w:t>godnie z formularzem ofertowym</w:t>
      </w:r>
    </w:p>
    <w:p w:rsidR="00B1333B" w:rsidRPr="007B788A" w:rsidRDefault="00AB41C9" w:rsidP="00B1333B">
      <w:pPr>
        <w:numPr>
          <w:ilvl w:val="0"/>
          <w:numId w:val="15"/>
        </w:numPr>
        <w:jc w:val="both"/>
        <w:rPr>
          <w:sz w:val="24"/>
        </w:rPr>
      </w:pPr>
      <w:r w:rsidRPr="007B788A">
        <w:rPr>
          <w:sz w:val="24"/>
          <w:szCs w:val="24"/>
          <w:lang w:eastAsia="pl-PL"/>
        </w:rPr>
        <w:t xml:space="preserve">Poza wynagrodzeniem określonym w ustępie powyżej, Zleceniobiorcy przysługuje dodatkowe świadczenie pieniężne w wysokości </w:t>
      </w:r>
      <w:r w:rsidR="004E2895">
        <w:rPr>
          <w:sz w:val="24"/>
          <w:szCs w:val="24"/>
          <w:lang w:eastAsia="pl-PL"/>
        </w:rPr>
        <w:t xml:space="preserve">…. </w:t>
      </w:r>
      <w:r w:rsidRPr="007B788A">
        <w:rPr>
          <w:sz w:val="24"/>
          <w:szCs w:val="24"/>
          <w:lang w:eastAsia="pl-PL"/>
        </w:rPr>
        <w:t>zł brutto</w:t>
      </w:r>
      <w:r w:rsidR="00695101" w:rsidRPr="007B788A">
        <w:rPr>
          <w:sz w:val="24"/>
          <w:szCs w:val="24"/>
          <w:lang w:eastAsia="pl-PL"/>
        </w:rPr>
        <w:t xml:space="preserve"> za każdą przepracowaną godzinę i </w:t>
      </w:r>
      <w:r w:rsidR="00695101" w:rsidRPr="007B788A">
        <w:rPr>
          <w:rFonts w:eastAsia="ヒラギノ角ゴ Pro W3"/>
          <w:bCs/>
          <w:color w:val="000000"/>
          <w:sz w:val="24"/>
          <w:szCs w:val="24"/>
        </w:rPr>
        <w:t>odpowiednio obciążone składkami ZUS, zgodnie ze złożonym oświadczeniem do celów skład</w:t>
      </w:r>
      <w:r w:rsidR="007B788A">
        <w:rPr>
          <w:rFonts w:eastAsia="ヒラギノ角ゴ Pro W3"/>
          <w:bCs/>
          <w:color w:val="000000"/>
          <w:sz w:val="24"/>
          <w:szCs w:val="24"/>
        </w:rPr>
        <w:t xml:space="preserve">kowo-podatkowych Zleceniobiorcy </w:t>
      </w:r>
      <w:r w:rsidRPr="007B788A">
        <w:rPr>
          <w:sz w:val="24"/>
          <w:szCs w:val="24"/>
          <w:lang w:eastAsia="pl-PL"/>
        </w:rPr>
        <w:t xml:space="preserve">wypłacane ze środków otrzymanych przez </w:t>
      </w:r>
      <w:r w:rsidR="004E2895">
        <w:rPr>
          <w:sz w:val="24"/>
          <w:szCs w:val="24"/>
          <w:lang w:eastAsia="pl-PL"/>
        </w:rPr>
        <w:t>Zleceniodawcę</w:t>
      </w:r>
      <w:r w:rsidRPr="007B788A">
        <w:rPr>
          <w:sz w:val="24"/>
          <w:szCs w:val="24"/>
          <w:lang w:eastAsia="pl-PL"/>
        </w:rPr>
        <w:t xml:space="preserve"> z Narodowego Funduszu Zdrowia.</w:t>
      </w:r>
    </w:p>
    <w:p w:rsidR="00B1333B" w:rsidRPr="007B788A" w:rsidRDefault="00AB41C9" w:rsidP="00B1333B">
      <w:pPr>
        <w:numPr>
          <w:ilvl w:val="0"/>
          <w:numId w:val="15"/>
        </w:numPr>
        <w:jc w:val="both"/>
        <w:rPr>
          <w:sz w:val="24"/>
        </w:rPr>
      </w:pPr>
      <w:r w:rsidRPr="007B788A">
        <w:rPr>
          <w:sz w:val="24"/>
          <w:szCs w:val="24"/>
          <w:lang w:eastAsia="pl-PL"/>
        </w:rPr>
        <w:t xml:space="preserve">Świadczenie określone w ustępie poprzedzającym wyczerpuje wszelkie roszczenia </w:t>
      </w:r>
      <w:r w:rsidR="006B3ADC" w:rsidRPr="007B788A">
        <w:rPr>
          <w:sz w:val="24"/>
          <w:szCs w:val="24"/>
          <w:lang w:eastAsia="pl-PL"/>
        </w:rPr>
        <w:t>Zleceniobiorcy</w:t>
      </w:r>
      <w:r w:rsidRPr="007B788A">
        <w:rPr>
          <w:sz w:val="24"/>
          <w:szCs w:val="24"/>
          <w:lang w:eastAsia="pl-PL"/>
        </w:rPr>
        <w:t xml:space="preserve"> względem </w:t>
      </w:r>
      <w:r w:rsidR="006B3ADC" w:rsidRPr="007B788A">
        <w:rPr>
          <w:sz w:val="24"/>
          <w:szCs w:val="24"/>
          <w:lang w:eastAsia="pl-PL"/>
        </w:rPr>
        <w:t>Zleceniodawcy</w:t>
      </w:r>
      <w:r w:rsidRPr="007B788A">
        <w:rPr>
          <w:sz w:val="24"/>
          <w:szCs w:val="24"/>
          <w:lang w:eastAsia="pl-PL"/>
        </w:rPr>
        <w:t xml:space="preserve"> dotyczące środków wypłacanych na podstawie rozporządzenia Ministra Zdrowia z dnia 8 września 2015 r. w sprawie ogólnych warunków umów o udzielanie świadczeń opieki zdrowotnej (Dz. U. z 2020 r. poz. 320 z </w:t>
      </w:r>
      <w:proofErr w:type="spellStart"/>
      <w:r w:rsidRPr="007B788A">
        <w:rPr>
          <w:sz w:val="24"/>
          <w:szCs w:val="24"/>
          <w:lang w:eastAsia="pl-PL"/>
        </w:rPr>
        <w:t>późn</w:t>
      </w:r>
      <w:proofErr w:type="spellEnd"/>
      <w:r w:rsidRPr="007B788A">
        <w:rPr>
          <w:sz w:val="24"/>
          <w:szCs w:val="24"/>
          <w:lang w:eastAsia="pl-PL"/>
        </w:rPr>
        <w:t>. zm.).</w:t>
      </w:r>
    </w:p>
    <w:p w:rsidR="00725416" w:rsidRDefault="00725416" w:rsidP="009250CB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  <w:szCs w:val="24"/>
        </w:rPr>
        <w:t>Podstawą wyp</w:t>
      </w:r>
      <w:r w:rsidR="003F40B0">
        <w:rPr>
          <w:sz w:val="24"/>
          <w:szCs w:val="24"/>
        </w:rPr>
        <w:t>łaty należności będzie załączona</w:t>
      </w:r>
      <w:r>
        <w:rPr>
          <w:sz w:val="24"/>
          <w:szCs w:val="24"/>
        </w:rPr>
        <w:t xml:space="preserve"> do rachunku </w:t>
      </w:r>
      <w:r w:rsidR="00F449DA">
        <w:rPr>
          <w:sz w:val="24"/>
          <w:szCs w:val="24"/>
        </w:rPr>
        <w:t>ewidenc</w:t>
      </w:r>
      <w:r w:rsidR="003F40B0">
        <w:rPr>
          <w:sz w:val="24"/>
          <w:szCs w:val="24"/>
        </w:rPr>
        <w:t>ja</w:t>
      </w:r>
      <w:r w:rsidR="00B65093">
        <w:rPr>
          <w:sz w:val="24"/>
          <w:szCs w:val="24"/>
        </w:rPr>
        <w:t xml:space="preserve"> czasu pracy </w:t>
      </w:r>
      <w:r w:rsidR="003F40B0">
        <w:rPr>
          <w:sz w:val="24"/>
          <w:szCs w:val="24"/>
        </w:rPr>
        <w:t>(</w:t>
      </w:r>
      <w:r w:rsidR="003F40B0">
        <w:rPr>
          <w:i/>
          <w:sz w:val="24"/>
          <w:szCs w:val="24"/>
        </w:rPr>
        <w:t xml:space="preserve">załącznik nr 2 do umowy </w:t>
      </w:r>
      <w:r w:rsidR="003F40B0">
        <w:rPr>
          <w:sz w:val="24"/>
          <w:szCs w:val="24"/>
        </w:rPr>
        <w:t>)</w:t>
      </w:r>
      <w:r w:rsidR="00B65093">
        <w:rPr>
          <w:sz w:val="24"/>
          <w:szCs w:val="24"/>
        </w:rPr>
        <w:t xml:space="preserve"> </w:t>
      </w:r>
      <w:r>
        <w:rPr>
          <w:sz w:val="24"/>
          <w:szCs w:val="24"/>
        </w:rPr>
        <w:t>oraz  wykonanie obowiązku wynikającego z § 3 ust.4(</w:t>
      </w:r>
      <w:r>
        <w:rPr>
          <w:i/>
          <w:sz w:val="24"/>
          <w:szCs w:val="24"/>
        </w:rPr>
        <w:t>załąc</w:t>
      </w:r>
      <w:r w:rsidR="00B65093">
        <w:rPr>
          <w:i/>
          <w:sz w:val="24"/>
          <w:szCs w:val="24"/>
        </w:rPr>
        <w:t>znik nr 1</w:t>
      </w:r>
      <w:r>
        <w:rPr>
          <w:sz w:val="24"/>
          <w:szCs w:val="24"/>
        </w:rPr>
        <w:t>)</w:t>
      </w:r>
    </w:p>
    <w:p w:rsidR="009250CB" w:rsidRPr="00AE2797" w:rsidRDefault="009250CB" w:rsidP="009250CB">
      <w:pPr>
        <w:numPr>
          <w:ilvl w:val="0"/>
          <w:numId w:val="15"/>
        </w:numPr>
        <w:jc w:val="both"/>
        <w:rPr>
          <w:sz w:val="24"/>
        </w:rPr>
      </w:pPr>
      <w:r w:rsidRPr="00AE2797">
        <w:rPr>
          <w:sz w:val="24"/>
        </w:rPr>
        <w:t>Wynagrodzenie, o którym mowa w ust. 1</w:t>
      </w:r>
      <w:r w:rsidR="00B1333B">
        <w:rPr>
          <w:sz w:val="24"/>
        </w:rPr>
        <w:t xml:space="preserve"> oraz ust.2</w:t>
      </w:r>
      <w:r w:rsidRPr="00AE2797">
        <w:rPr>
          <w:sz w:val="24"/>
        </w:rPr>
        <w:t xml:space="preserve"> wyczerpuje całość zobowiązań finansowych </w:t>
      </w:r>
      <w:r w:rsidR="00725416">
        <w:rPr>
          <w:sz w:val="24"/>
        </w:rPr>
        <w:t>Zleceniodawcy</w:t>
      </w:r>
      <w:r w:rsidRPr="00AE2797">
        <w:rPr>
          <w:sz w:val="24"/>
        </w:rPr>
        <w:t xml:space="preserve"> względem </w:t>
      </w:r>
      <w:r w:rsidR="00725416">
        <w:rPr>
          <w:sz w:val="24"/>
        </w:rPr>
        <w:t>Zleceniobiorcy</w:t>
      </w:r>
      <w:r w:rsidRPr="00AE2797">
        <w:rPr>
          <w:sz w:val="24"/>
        </w:rPr>
        <w:t>.</w:t>
      </w:r>
    </w:p>
    <w:p w:rsidR="001E0059" w:rsidRDefault="009250CB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C47575">
        <w:rPr>
          <w:sz w:val="24"/>
        </w:rPr>
        <w:t xml:space="preserve">Wynagrodzenie za ostatni miesiąc </w:t>
      </w:r>
      <w:r w:rsidR="00552696" w:rsidRPr="00C47575">
        <w:rPr>
          <w:sz w:val="24"/>
        </w:rPr>
        <w:t xml:space="preserve">trwania </w:t>
      </w:r>
      <w:r w:rsidRPr="00C47575">
        <w:rPr>
          <w:sz w:val="24"/>
        </w:rPr>
        <w:t xml:space="preserve">niniejszej umowy zostanie wypłacone </w:t>
      </w:r>
      <w:r w:rsidR="001E0059" w:rsidRPr="00C47575">
        <w:rPr>
          <w:sz w:val="24"/>
          <w:szCs w:val="24"/>
        </w:rPr>
        <w:t>z dniem</w:t>
      </w:r>
      <w:r w:rsidR="001E0059" w:rsidRPr="00074A0F">
        <w:rPr>
          <w:sz w:val="24"/>
          <w:szCs w:val="24"/>
        </w:rPr>
        <w:t xml:space="preserve"> zakończenia </w:t>
      </w:r>
      <w:r w:rsidR="001E0059" w:rsidRPr="001F5BD4">
        <w:rPr>
          <w:sz w:val="24"/>
          <w:szCs w:val="24"/>
        </w:rPr>
        <w:t>umowy</w:t>
      </w:r>
      <w:r w:rsidR="001E0059" w:rsidRPr="001F5BD4">
        <w:rPr>
          <w:sz w:val="24"/>
        </w:rPr>
        <w:t xml:space="preserve"> po rozliczeniu</w:t>
      </w:r>
      <w:r w:rsidR="001E0059">
        <w:rPr>
          <w:sz w:val="24"/>
        </w:rPr>
        <w:t xml:space="preserve"> się z powierzonego mienia.</w:t>
      </w:r>
    </w:p>
    <w:p w:rsidR="001E5AA0" w:rsidRPr="00E0141A" w:rsidRDefault="001E0059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>
        <w:rPr>
          <w:sz w:val="24"/>
        </w:rPr>
        <w:t xml:space="preserve">Rozliczenie, o którym mowa </w:t>
      </w:r>
      <w:r w:rsidR="000A7EC1">
        <w:rPr>
          <w:sz w:val="24"/>
        </w:rPr>
        <w:t xml:space="preserve">w ust.4 nastąpi w formie karty obiegowej. </w:t>
      </w:r>
    </w:p>
    <w:p w:rsidR="005E58A5" w:rsidRDefault="005E58A5" w:rsidP="009250CB">
      <w:pPr>
        <w:tabs>
          <w:tab w:val="left" w:pos="3899"/>
          <w:tab w:val="center" w:pos="4781"/>
        </w:tabs>
        <w:jc w:val="center"/>
        <w:rPr>
          <w:sz w:val="24"/>
          <w:szCs w:val="24"/>
        </w:rPr>
      </w:pPr>
    </w:p>
    <w:p w:rsidR="009250CB" w:rsidRPr="00AE2797" w:rsidRDefault="009250C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F27EA9">
        <w:rPr>
          <w:sz w:val="24"/>
        </w:rPr>
        <w:t>15</w:t>
      </w:r>
    </w:p>
    <w:p w:rsidR="00BF114B" w:rsidRPr="004E2895" w:rsidRDefault="00BF114B" w:rsidP="009250CB">
      <w:pPr>
        <w:numPr>
          <w:ilvl w:val="0"/>
          <w:numId w:val="16"/>
        </w:numPr>
        <w:jc w:val="both"/>
        <w:rPr>
          <w:sz w:val="24"/>
        </w:rPr>
      </w:pPr>
      <w:r w:rsidRPr="004E2895">
        <w:rPr>
          <w:sz w:val="24"/>
        </w:rPr>
        <w:t>Wynagrodzenie, o którym mowa w §</w:t>
      </w:r>
      <w:r w:rsidR="00130EEE" w:rsidRPr="004E2895">
        <w:rPr>
          <w:sz w:val="24"/>
        </w:rPr>
        <w:t>14</w:t>
      </w:r>
      <w:r w:rsidR="009250CB" w:rsidRPr="004E2895">
        <w:rPr>
          <w:sz w:val="24"/>
        </w:rPr>
        <w:t xml:space="preserve"> </w:t>
      </w:r>
      <w:r w:rsidRPr="004E2895">
        <w:rPr>
          <w:sz w:val="24"/>
        </w:rPr>
        <w:t xml:space="preserve">płatne </w:t>
      </w:r>
      <w:r w:rsidRPr="004E2895">
        <w:rPr>
          <w:sz w:val="24"/>
          <w:szCs w:val="24"/>
        </w:rPr>
        <w:t xml:space="preserve">będzie przelewem </w:t>
      </w:r>
      <w:r w:rsidR="00F32D4B" w:rsidRPr="004E2895">
        <w:rPr>
          <w:sz w:val="24"/>
          <w:szCs w:val="24"/>
        </w:rPr>
        <w:t xml:space="preserve">po zakończeniu </w:t>
      </w:r>
      <w:r w:rsidR="00E92211" w:rsidRPr="004E2895">
        <w:rPr>
          <w:sz w:val="24"/>
          <w:szCs w:val="24"/>
        </w:rPr>
        <w:t xml:space="preserve">miesiąca kalendarzowego </w:t>
      </w:r>
      <w:r w:rsidR="00FF4067" w:rsidRPr="004E2895">
        <w:rPr>
          <w:sz w:val="24"/>
          <w:szCs w:val="24"/>
        </w:rPr>
        <w:t xml:space="preserve">do </w:t>
      </w:r>
      <w:r w:rsidR="00597BEC" w:rsidRPr="004E2895">
        <w:rPr>
          <w:sz w:val="24"/>
          <w:szCs w:val="24"/>
        </w:rPr>
        <w:t xml:space="preserve">10 dnia następnego miesiąca </w:t>
      </w:r>
      <w:r w:rsidRPr="004E2895">
        <w:rPr>
          <w:sz w:val="24"/>
          <w:szCs w:val="24"/>
        </w:rPr>
        <w:t>na rachunek wskazany przez Zleceniobiorcę</w:t>
      </w:r>
      <w:r w:rsidR="0043201B" w:rsidRPr="004E2895">
        <w:rPr>
          <w:sz w:val="24"/>
          <w:szCs w:val="24"/>
        </w:rPr>
        <w:t xml:space="preserve"> i</w:t>
      </w:r>
      <w:r w:rsidRPr="004E2895">
        <w:rPr>
          <w:sz w:val="24"/>
          <w:szCs w:val="24"/>
        </w:rPr>
        <w:t xml:space="preserve"> po przyjęciu prac </w:t>
      </w:r>
      <w:r w:rsidR="001F5BD4" w:rsidRPr="004E2895">
        <w:rPr>
          <w:sz w:val="24"/>
          <w:szCs w:val="24"/>
        </w:rPr>
        <w:t>p</w:t>
      </w:r>
      <w:r w:rsidRPr="004E2895">
        <w:rPr>
          <w:sz w:val="24"/>
          <w:szCs w:val="24"/>
        </w:rPr>
        <w:t xml:space="preserve">rzez </w:t>
      </w:r>
      <w:r w:rsidR="00937D22" w:rsidRPr="004E2895">
        <w:rPr>
          <w:sz w:val="24"/>
          <w:szCs w:val="24"/>
        </w:rPr>
        <w:t>Pielęgniarkę Oddziałową Kliniki/Oddziału/Poradni</w:t>
      </w:r>
      <w:r w:rsidR="0033678A" w:rsidRPr="004E2895">
        <w:rPr>
          <w:sz w:val="24"/>
          <w:szCs w:val="24"/>
        </w:rPr>
        <w:t xml:space="preserve">. </w:t>
      </w:r>
    </w:p>
    <w:p w:rsidR="00EC47FE" w:rsidRPr="004E2895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4E2895">
        <w:rPr>
          <w:sz w:val="24"/>
        </w:rPr>
        <w:t>Wystawion</w:t>
      </w:r>
      <w:r w:rsidR="009C3270" w:rsidRPr="004E2895">
        <w:rPr>
          <w:sz w:val="24"/>
        </w:rPr>
        <w:t>y</w:t>
      </w:r>
      <w:r w:rsidRPr="004E2895">
        <w:rPr>
          <w:sz w:val="24"/>
        </w:rPr>
        <w:t xml:space="preserve"> </w:t>
      </w:r>
      <w:r w:rsidR="009C3270" w:rsidRPr="004E2895">
        <w:rPr>
          <w:sz w:val="24"/>
        </w:rPr>
        <w:t xml:space="preserve">rachunek </w:t>
      </w:r>
      <w:r w:rsidR="004E3140" w:rsidRPr="004E3140">
        <w:rPr>
          <w:i/>
          <w:sz w:val="24"/>
        </w:rPr>
        <w:t>( załącznik nr 3 do umowy)</w:t>
      </w:r>
      <w:r w:rsidR="004E3140">
        <w:rPr>
          <w:i/>
          <w:sz w:val="24"/>
        </w:rPr>
        <w:t xml:space="preserve"> </w:t>
      </w:r>
      <w:r w:rsidRPr="004E2895">
        <w:rPr>
          <w:sz w:val="24"/>
        </w:rPr>
        <w:t xml:space="preserve">przez </w:t>
      </w:r>
      <w:r w:rsidR="00074DE5" w:rsidRPr="004E2895">
        <w:rPr>
          <w:sz w:val="24"/>
        </w:rPr>
        <w:t xml:space="preserve">Zleceniobiorcę </w:t>
      </w:r>
      <w:r w:rsidR="00412F80" w:rsidRPr="004E2895">
        <w:rPr>
          <w:sz w:val="24"/>
        </w:rPr>
        <w:t xml:space="preserve">wraz z ewidencją czasu pracy </w:t>
      </w:r>
      <w:r w:rsidRPr="004E2895">
        <w:rPr>
          <w:sz w:val="24"/>
        </w:rPr>
        <w:t>winny uzyskać zatwierdzen</w:t>
      </w:r>
      <w:r w:rsidR="00BB7221" w:rsidRPr="004E2895">
        <w:rPr>
          <w:sz w:val="24"/>
        </w:rPr>
        <w:t xml:space="preserve">ie pod </w:t>
      </w:r>
      <w:r w:rsidR="00837444" w:rsidRPr="004E2895">
        <w:rPr>
          <w:sz w:val="24"/>
        </w:rPr>
        <w:t xml:space="preserve">względem merytorycznym </w:t>
      </w:r>
      <w:r w:rsidRPr="004E2895">
        <w:rPr>
          <w:sz w:val="24"/>
        </w:rPr>
        <w:t xml:space="preserve">przez </w:t>
      </w:r>
      <w:r w:rsidR="00AF6011" w:rsidRPr="004E2895">
        <w:rPr>
          <w:sz w:val="24"/>
          <w:szCs w:val="24"/>
        </w:rPr>
        <w:t>Pielęgniarkę Oddziałową Kliniki/Oddziału/Poradni</w:t>
      </w:r>
      <w:r w:rsidR="00837444" w:rsidRPr="004E2895">
        <w:rPr>
          <w:sz w:val="24"/>
          <w:szCs w:val="24"/>
        </w:rPr>
        <w:t xml:space="preserve"> i zostać dostarczony do Działu Płac</w:t>
      </w:r>
      <w:r w:rsidR="00BB7221" w:rsidRPr="004E2895">
        <w:rPr>
          <w:sz w:val="24"/>
          <w:szCs w:val="24"/>
        </w:rPr>
        <w:t xml:space="preserve"> w terminie do 5 dnia następnego miesiąca .</w:t>
      </w:r>
    </w:p>
    <w:p w:rsidR="009250CB" w:rsidRPr="00BB7221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b/>
          <w:sz w:val="24"/>
        </w:rPr>
      </w:pPr>
      <w:r w:rsidRPr="004E2895">
        <w:rPr>
          <w:color w:val="000000"/>
          <w:sz w:val="24"/>
        </w:rPr>
        <w:t xml:space="preserve">W przypadku niedotrzymania terminu płatności, o którym mowa w ust. </w:t>
      </w:r>
      <w:r w:rsidR="00E971FE" w:rsidRPr="004E2895">
        <w:rPr>
          <w:color w:val="000000"/>
          <w:sz w:val="24"/>
        </w:rPr>
        <w:t>1</w:t>
      </w:r>
      <w:r w:rsidRPr="004E2895">
        <w:rPr>
          <w:color w:val="000000"/>
          <w:sz w:val="24"/>
        </w:rPr>
        <w:t xml:space="preserve">, </w:t>
      </w:r>
      <w:r w:rsidR="00074DE5" w:rsidRPr="004E2895">
        <w:rPr>
          <w:color w:val="000000"/>
          <w:sz w:val="24"/>
        </w:rPr>
        <w:t>Zleceniobiorcy</w:t>
      </w:r>
      <w:r w:rsidRPr="004E2895">
        <w:rPr>
          <w:color w:val="000000"/>
          <w:sz w:val="24"/>
        </w:rPr>
        <w:t xml:space="preserve"> przysługują odsetki </w:t>
      </w:r>
      <w:r w:rsidR="00BB7221" w:rsidRPr="004E2895">
        <w:rPr>
          <w:color w:val="000000"/>
          <w:sz w:val="24"/>
        </w:rPr>
        <w:t>ustawowe pod warunkiem, że Zleceniobiorca dopełnił w terminie obowiązki, o których mowa w ust.2</w:t>
      </w:r>
      <w:r w:rsidRPr="004E2895">
        <w:rPr>
          <w:color w:val="000000"/>
          <w:sz w:val="24"/>
        </w:rPr>
        <w:t>.</w:t>
      </w:r>
    </w:p>
    <w:p w:rsidR="009250CB" w:rsidRPr="00BB7221" w:rsidRDefault="009250CB" w:rsidP="00737A2E">
      <w:pPr>
        <w:rPr>
          <w:b/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16</w:t>
      </w:r>
    </w:p>
    <w:p w:rsidR="009250CB" w:rsidRPr="00AE2797" w:rsidRDefault="0043201B" w:rsidP="009250CB">
      <w:pPr>
        <w:jc w:val="both"/>
        <w:rPr>
          <w:sz w:val="24"/>
        </w:rPr>
      </w:pPr>
      <w:r>
        <w:rPr>
          <w:sz w:val="24"/>
        </w:rPr>
        <w:t xml:space="preserve">Zleceniobiorca </w:t>
      </w:r>
      <w:r w:rsidR="00CB4826">
        <w:rPr>
          <w:sz w:val="24"/>
        </w:rPr>
        <w:t>we w</w:t>
      </w:r>
      <w:r w:rsidR="009250CB" w:rsidRPr="00AE2797">
        <w:rPr>
          <w:sz w:val="24"/>
        </w:rPr>
        <w:t xml:space="preserve">łasnym zakresie </w:t>
      </w:r>
      <w:r w:rsidR="00CB4826">
        <w:rPr>
          <w:sz w:val="24"/>
        </w:rPr>
        <w:t>zobowiązuje się do</w:t>
      </w:r>
      <w:r w:rsidR="009250CB" w:rsidRPr="00AE2797">
        <w:rPr>
          <w:sz w:val="24"/>
        </w:rPr>
        <w:t>:</w:t>
      </w:r>
    </w:p>
    <w:p w:rsidR="00737A2E" w:rsidRPr="00646715" w:rsidRDefault="00F53556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 xml:space="preserve">posiadania aktualnych </w:t>
      </w:r>
      <w:r w:rsidR="00CB4826" w:rsidRPr="00646715">
        <w:rPr>
          <w:sz w:val="24"/>
        </w:rPr>
        <w:t>badań profilaktycznych</w:t>
      </w:r>
    </w:p>
    <w:p w:rsidR="00737A2E" w:rsidRPr="00646715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>posiadani</w:t>
      </w:r>
      <w:r w:rsidR="00CB4826" w:rsidRPr="00646715">
        <w:rPr>
          <w:sz w:val="24"/>
        </w:rPr>
        <w:t>a</w:t>
      </w:r>
      <w:r w:rsidRPr="00646715">
        <w:rPr>
          <w:sz w:val="24"/>
        </w:rPr>
        <w:t xml:space="preserve"> aktualn</w:t>
      </w:r>
      <w:r w:rsidR="00CB4826" w:rsidRPr="00646715">
        <w:rPr>
          <w:sz w:val="24"/>
        </w:rPr>
        <w:t xml:space="preserve">ego </w:t>
      </w:r>
      <w:r w:rsidR="00F53556" w:rsidRPr="00646715">
        <w:rPr>
          <w:sz w:val="24"/>
        </w:rPr>
        <w:t>przeszkolenia w zakresie BHP i PPOŻ</w:t>
      </w:r>
      <w:r w:rsidRPr="00646715">
        <w:rPr>
          <w:sz w:val="24"/>
        </w:rPr>
        <w:t>,</w:t>
      </w:r>
    </w:p>
    <w:p w:rsidR="009250CB" w:rsidRPr="007B788A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000F2B">
        <w:rPr>
          <w:sz w:val="24"/>
        </w:rPr>
        <w:t>posiadani</w:t>
      </w:r>
      <w:r w:rsidR="00F53556" w:rsidRPr="00000F2B">
        <w:rPr>
          <w:sz w:val="24"/>
        </w:rPr>
        <w:t>a</w:t>
      </w:r>
      <w:r w:rsidRPr="00000F2B">
        <w:rPr>
          <w:sz w:val="24"/>
        </w:rPr>
        <w:t xml:space="preserve"> aktualnej książeczki do celów </w:t>
      </w:r>
      <w:proofErr w:type="spellStart"/>
      <w:r w:rsidRPr="00000F2B">
        <w:rPr>
          <w:sz w:val="24"/>
        </w:rPr>
        <w:t>sanitarno</w:t>
      </w:r>
      <w:proofErr w:type="spellEnd"/>
      <w:r w:rsidRPr="00000F2B">
        <w:rPr>
          <w:sz w:val="24"/>
        </w:rPr>
        <w:t xml:space="preserve"> - epidemiologicznych lub aktualnego orzeczenia do celów sanitarno-epidemiologicznych </w:t>
      </w:r>
    </w:p>
    <w:p w:rsidR="009250CB" w:rsidRPr="00646715" w:rsidRDefault="009250CB" w:rsidP="009250CB">
      <w:pPr>
        <w:jc w:val="center"/>
        <w:rPr>
          <w:sz w:val="24"/>
        </w:rPr>
      </w:pPr>
      <w:r w:rsidRPr="00646715">
        <w:rPr>
          <w:sz w:val="24"/>
        </w:rPr>
        <w:t xml:space="preserve">§ </w:t>
      </w:r>
      <w:r w:rsidR="00130EEE">
        <w:rPr>
          <w:sz w:val="24"/>
        </w:rPr>
        <w:t>17</w:t>
      </w:r>
    </w:p>
    <w:p w:rsidR="009250CB" w:rsidRPr="00AE2797" w:rsidRDefault="009250CB" w:rsidP="009250CB">
      <w:pPr>
        <w:rPr>
          <w:sz w:val="24"/>
        </w:rPr>
      </w:pPr>
      <w:r w:rsidRPr="00646715">
        <w:rPr>
          <w:sz w:val="24"/>
        </w:rPr>
        <w:t xml:space="preserve">Umowa zostaje zawarta na okres od  </w:t>
      </w:r>
      <w:r w:rsidRPr="00000F2B">
        <w:rPr>
          <w:b/>
          <w:sz w:val="24"/>
        </w:rPr>
        <w:t>…………………...</w:t>
      </w:r>
      <w:r w:rsidRPr="00000F2B">
        <w:rPr>
          <w:sz w:val="24"/>
        </w:rPr>
        <w:t xml:space="preserve"> do </w:t>
      </w:r>
      <w:r w:rsidRPr="00000F2B">
        <w:rPr>
          <w:b/>
          <w:sz w:val="24"/>
        </w:rPr>
        <w:t>…………………..</w:t>
      </w:r>
      <w:r w:rsidRPr="00AE2797">
        <w:rPr>
          <w:sz w:val="24"/>
        </w:rPr>
        <w:t xml:space="preserve">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18</w:t>
      </w:r>
    </w:p>
    <w:p w:rsidR="009250CB" w:rsidRPr="00523735" w:rsidRDefault="009250CB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sz w:val="24"/>
          <w:szCs w:val="24"/>
        </w:rPr>
      </w:pPr>
      <w:r w:rsidRPr="00AE2797">
        <w:rPr>
          <w:sz w:val="24"/>
        </w:rPr>
        <w:t xml:space="preserve">Każda ze stron może rozwiązać umowę na podstawie pisemnego oświadczenia bez podania przyczyny z zachowaniem </w:t>
      </w:r>
      <w:r w:rsidR="00E85E8A">
        <w:rPr>
          <w:sz w:val="24"/>
        </w:rPr>
        <w:t xml:space="preserve">jednomiesięcznego </w:t>
      </w:r>
      <w:r w:rsidRPr="00AE2797">
        <w:rPr>
          <w:sz w:val="24"/>
        </w:rPr>
        <w:t>okresu wypowiedzenia złożonego na koniec miesiąca kalendarzowego.</w:t>
      </w:r>
    </w:p>
    <w:p w:rsidR="00523735" w:rsidRPr="00000F2B" w:rsidRDefault="00523735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color w:val="auto"/>
          <w:sz w:val="24"/>
          <w:szCs w:val="24"/>
        </w:rPr>
      </w:pPr>
      <w:r w:rsidRPr="00000F2B">
        <w:rPr>
          <w:color w:val="auto"/>
          <w:sz w:val="24"/>
          <w:szCs w:val="24"/>
        </w:rPr>
        <w:t>Zleceniodawca uprawniony jest do rozwiązania umowy bez wypowiedzenia ze skutkiem natychmiastowym, w przypadku</w:t>
      </w:r>
      <w:r w:rsidR="009C7DAB">
        <w:rPr>
          <w:color w:val="auto"/>
          <w:sz w:val="24"/>
          <w:szCs w:val="24"/>
        </w:rPr>
        <w:t xml:space="preserve"> naruszenia przez Zleceniobiorcę</w:t>
      </w:r>
      <w:r w:rsidRPr="00000F2B">
        <w:rPr>
          <w:color w:val="auto"/>
          <w:sz w:val="24"/>
          <w:szCs w:val="24"/>
        </w:rPr>
        <w:t xml:space="preserve"> postanowień wynikających z niniejszej umowy</w:t>
      </w:r>
      <w:r w:rsidRPr="00000F2B">
        <w:rPr>
          <w:color w:val="auto"/>
        </w:rPr>
        <w:t>.</w:t>
      </w:r>
    </w:p>
    <w:p w:rsidR="00837444" w:rsidRDefault="00377E04" w:rsidP="00000F2B">
      <w:pPr>
        <w:pStyle w:val="Normalny1"/>
        <w:jc w:val="center"/>
        <w:rPr>
          <w:vanish/>
          <w:sz w:val="24"/>
          <w:szCs w:val="24"/>
        </w:rPr>
      </w:pPr>
      <w:r>
        <w:rPr>
          <w:vanish/>
          <w:sz w:val="24"/>
          <w:szCs w:val="24"/>
        </w:rPr>
        <w:cr/>
      </w:r>
    </w:p>
    <w:p w:rsidR="00837444" w:rsidRDefault="00837444" w:rsidP="00000F2B">
      <w:pPr>
        <w:pStyle w:val="Normalny1"/>
        <w:jc w:val="center"/>
        <w:rPr>
          <w:vanish/>
          <w:sz w:val="24"/>
          <w:szCs w:val="24"/>
        </w:rPr>
      </w:pPr>
    </w:p>
    <w:p w:rsidR="009250CB" w:rsidRPr="00AE2797" w:rsidRDefault="00130EEE" w:rsidP="00000F2B">
      <w:pPr>
        <w:pStyle w:val="Normalny1"/>
        <w:jc w:val="center"/>
        <w:rPr>
          <w:sz w:val="24"/>
        </w:rPr>
      </w:pPr>
      <w:r>
        <w:rPr>
          <w:sz w:val="24"/>
        </w:rPr>
        <w:t>§ 19</w:t>
      </w:r>
    </w:p>
    <w:p w:rsidR="005E58A5" w:rsidRDefault="00054D4F" w:rsidP="00C63E75">
      <w:pPr>
        <w:pStyle w:val="Akapitzlist"/>
        <w:ind w:left="0"/>
        <w:rPr>
          <w:color w:val="auto"/>
          <w:sz w:val="24"/>
        </w:rPr>
      </w:pPr>
      <w:r w:rsidRPr="00000F2B">
        <w:rPr>
          <w:sz w:val="24"/>
        </w:rPr>
        <w:lastRenderedPageBreak/>
        <w:t>Zleceniobiorca</w:t>
      </w:r>
      <w:r w:rsidR="009250CB" w:rsidRPr="00000F2B">
        <w:rPr>
          <w:sz w:val="24"/>
        </w:rPr>
        <w:t xml:space="preserve"> </w:t>
      </w:r>
      <w:r w:rsidRPr="00000F2B">
        <w:rPr>
          <w:sz w:val="24"/>
        </w:rPr>
        <w:t>za naruszenie postanowień niniejszej umowy</w:t>
      </w:r>
      <w:r w:rsidR="00211C4F">
        <w:rPr>
          <w:sz w:val="24"/>
        </w:rPr>
        <w:t xml:space="preserve"> </w:t>
      </w:r>
      <w:r w:rsidR="009250CB" w:rsidRPr="00000F2B">
        <w:rPr>
          <w:sz w:val="24"/>
        </w:rPr>
        <w:t xml:space="preserve">zapłaci </w:t>
      </w:r>
      <w:r w:rsidRPr="00000F2B">
        <w:rPr>
          <w:sz w:val="24"/>
        </w:rPr>
        <w:t>Zleceniodawcy</w:t>
      </w:r>
      <w:r w:rsidR="009250CB" w:rsidRPr="00000F2B">
        <w:rPr>
          <w:sz w:val="24"/>
        </w:rPr>
        <w:t xml:space="preserve"> kary umowne</w:t>
      </w:r>
      <w:r w:rsidRPr="00000F2B">
        <w:rPr>
          <w:sz w:val="24"/>
        </w:rPr>
        <w:t xml:space="preserve"> w </w:t>
      </w:r>
      <w:r w:rsidR="00AB32C9">
        <w:rPr>
          <w:sz w:val="24"/>
        </w:rPr>
        <w:t xml:space="preserve">wysokości </w:t>
      </w:r>
      <w:r w:rsidR="00AB32C9" w:rsidRPr="00C5334E">
        <w:rPr>
          <w:color w:val="auto"/>
          <w:sz w:val="24"/>
        </w:rPr>
        <w:t xml:space="preserve">10% wynagrodzenia za miesiąc, w którym zdarzenie takie miało miejsce, za każdy przypadek, nie więcej </w:t>
      </w:r>
      <w:r w:rsidR="00AB32C9">
        <w:rPr>
          <w:color w:val="auto"/>
          <w:sz w:val="24"/>
        </w:rPr>
        <w:t xml:space="preserve">jednak niż </w:t>
      </w:r>
      <w:r w:rsidR="00AB32C9" w:rsidRPr="00C5334E">
        <w:rPr>
          <w:color w:val="auto"/>
          <w:sz w:val="24"/>
        </w:rPr>
        <w:t>łączne wynagrodzenie za miesiąc, w którym odnotowano przypadek naruszenia obowiązków.</w:t>
      </w:r>
    </w:p>
    <w:p w:rsidR="007B788A" w:rsidRDefault="007B788A" w:rsidP="00C63E75">
      <w:pPr>
        <w:pStyle w:val="Akapitzlist"/>
        <w:ind w:left="0"/>
        <w:rPr>
          <w:color w:val="auto"/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>§ 2</w:t>
      </w:r>
      <w:r w:rsidR="00130EEE">
        <w:rPr>
          <w:sz w:val="24"/>
        </w:rPr>
        <w:t>0</w:t>
      </w:r>
    </w:p>
    <w:p w:rsidR="009250CB" w:rsidRPr="00AE2797" w:rsidRDefault="009250CB" w:rsidP="009250CB">
      <w:pPr>
        <w:pStyle w:val="Tekstpodstawowy"/>
      </w:pPr>
      <w:r w:rsidRPr="00AE2797">
        <w:t>Zmiana warunków umowy wymaga zachowania formy pisemnej pod rygorem nieważności.</w:t>
      </w:r>
    </w:p>
    <w:p w:rsidR="009250CB" w:rsidRPr="00AE2797" w:rsidRDefault="009250CB" w:rsidP="009250CB">
      <w:pPr>
        <w:pStyle w:val="Tekstpodstawowy"/>
        <w:jc w:val="center"/>
      </w:pPr>
    </w:p>
    <w:p w:rsidR="009250CB" w:rsidRPr="00AE2797" w:rsidRDefault="009250CB" w:rsidP="009250CB">
      <w:pPr>
        <w:pStyle w:val="Tekstpodstawowy"/>
        <w:jc w:val="center"/>
      </w:pPr>
      <w:r w:rsidRPr="00AE2797">
        <w:t xml:space="preserve">§ </w:t>
      </w:r>
      <w:r w:rsidR="00130EEE">
        <w:t>21</w:t>
      </w:r>
    </w:p>
    <w:p w:rsidR="009250CB" w:rsidRPr="00AE2797" w:rsidRDefault="009250CB" w:rsidP="009250CB">
      <w:pPr>
        <w:pStyle w:val="Tekstpodstawowy"/>
      </w:pPr>
      <w:r w:rsidRPr="00AE2797">
        <w:t xml:space="preserve">Nieważna jest zmiana postanowień zawartej umowy niekorzystnych dla </w:t>
      </w:r>
      <w:r w:rsidR="00153A2D">
        <w:t>Zleceniodawcy</w:t>
      </w:r>
      <w:r w:rsidRPr="00AE2797">
        <w:t>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22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dla siedziby </w:t>
      </w:r>
      <w:r w:rsidR="00D35707">
        <w:rPr>
          <w:sz w:val="24"/>
        </w:rPr>
        <w:t>Zleceniodawcy</w:t>
      </w:r>
      <w:r w:rsidRPr="00AE2797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23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zastrzegają poufność wszelkich postanowień umowy.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24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W czasie trwania niniejszej umowy, a także w okresie 3 lat od jej rozwiązania lub ustania, </w:t>
      </w:r>
      <w:r w:rsidR="00D35707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zobowiązuje się do zachowania w tajemnicy wszelkich informacji handlowych, organizacyjnych, technicznych lub technologicznych, co do których </w:t>
      </w:r>
      <w:r w:rsidR="00D35707">
        <w:rPr>
          <w:sz w:val="24"/>
          <w:szCs w:val="24"/>
        </w:rPr>
        <w:t>Zleceniodawca</w:t>
      </w:r>
      <w:r w:rsidRPr="00AE2797">
        <w:rPr>
          <w:sz w:val="24"/>
          <w:szCs w:val="24"/>
        </w:rPr>
        <w:t xml:space="preserve"> podjął niezbędne działania w celu zachowania ich poufności.        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25</w:t>
      </w:r>
    </w:p>
    <w:p w:rsidR="009250CB" w:rsidRPr="00AE2797" w:rsidRDefault="009250CB" w:rsidP="009250CB">
      <w:pPr>
        <w:pStyle w:val="Tekstpodstawowy"/>
      </w:pPr>
      <w:r w:rsidRPr="00AE2797">
        <w:t xml:space="preserve">W razie rozwiązania lub ustania niniejszej umowy </w:t>
      </w:r>
      <w:r w:rsidR="00ED652E">
        <w:t>Zleceniobiorca</w:t>
      </w:r>
      <w:r w:rsidRPr="00AE2797">
        <w:t xml:space="preserve"> zobowiązany jest niezwłocznie przekazać </w:t>
      </w:r>
      <w:r w:rsidR="00ED652E">
        <w:t>Zleceniodawcy</w:t>
      </w:r>
      <w:r w:rsidRPr="00AE2797">
        <w:t xml:space="preserve"> dokumenty i inne materiały dotyczące tajemnicy, o której mowa w § </w:t>
      </w:r>
      <w:r w:rsidR="00ED652E">
        <w:t>25</w:t>
      </w:r>
      <w:r w:rsidRPr="00AE2797">
        <w:t>, jakie sporządził, zebrał, opracował lub otrzymał w trakcie trwania umowy w związku z jej wykonywaniem.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26</w:t>
      </w:r>
    </w:p>
    <w:p w:rsidR="009250CB" w:rsidRPr="00AE2797" w:rsidRDefault="009250CB" w:rsidP="009250CB">
      <w:pPr>
        <w:pStyle w:val="Tekstpodstawowy"/>
      </w:pPr>
      <w:r w:rsidRPr="00AE2797">
        <w:t xml:space="preserve">W sprawach nie uregulowanych niniejszą umową mają zastosowanie przepisy ustawy </w:t>
      </w:r>
    </w:p>
    <w:p w:rsidR="009250CB" w:rsidRPr="00AE2797" w:rsidRDefault="009250CB" w:rsidP="009250CB">
      <w:pPr>
        <w:pStyle w:val="Tekstpodstawowy"/>
      </w:pPr>
      <w:r w:rsidRPr="00AE2797">
        <w:t>o działalności leczniczej i odpowiednie przepisy Kodeksu Cywilnego.</w:t>
      </w:r>
    </w:p>
    <w:p w:rsidR="009250CB" w:rsidRPr="00AE2797" w:rsidRDefault="009250CB" w:rsidP="00000F2B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27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>Umowę sporządzono w dwóch jednobrzmiących egzemplarzach, po jednym dla każdej ze stron.</w:t>
      </w:r>
    </w:p>
    <w:p w:rsidR="009250CB" w:rsidRPr="00AE2797" w:rsidRDefault="009250CB" w:rsidP="009250CB">
      <w:pPr>
        <w:jc w:val="both"/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A253AB" w:rsidP="009250CB">
      <w:pPr>
        <w:ind w:firstLine="708"/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>
        <w:rPr>
          <w:sz w:val="24"/>
        </w:rPr>
        <w:t>Zleceniodawca</w:t>
      </w:r>
    </w:p>
    <w:p w:rsidR="009250CB" w:rsidRPr="00AE2797" w:rsidRDefault="009250CB" w:rsidP="009250CB">
      <w:pPr>
        <w:rPr>
          <w:sz w:val="24"/>
        </w:rPr>
      </w:pPr>
    </w:p>
    <w:p w:rsidR="00A253AB" w:rsidRPr="00AE2797" w:rsidRDefault="00A253AB" w:rsidP="009250CB">
      <w:pPr>
        <w:rPr>
          <w:sz w:val="24"/>
        </w:rPr>
      </w:pPr>
      <w:r>
        <w:rPr>
          <w:vanish/>
          <w:sz w:val="24"/>
        </w:rPr>
        <w:cr/>
      </w:r>
    </w:p>
    <w:p w:rsidR="009250CB" w:rsidRPr="00AE2797" w:rsidRDefault="009250CB" w:rsidP="00000F2B">
      <w:pPr>
        <w:rPr>
          <w:sz w:val="24"/>
        </w:rPr>
      </w:pPr>
      <w:r w:rsidRPr="00AE2797">
        <w:rPr>
          <w:sz w:val="24"/>
        </w:rPr>
        <w:t xml:space="preserve">   ……………………………                                          ……………………………..</w:t>
      </w:r>
    </w:p>
    <w:p w:rsidR="009250CB" w:rsidRPr="00AE2797" w:rsidRDefault="009250CB" w:rsidP="000E368A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</w:p>
    <w:p w:rsidR="001B61EC" w:rsidRDefault="001B61EC" w:rsidP="00125D55">
      <w:pPr>
        <w:suppressAutoHyphens w:val="0"/>
        <w:rPr>
          <w:sz w:val="24"/>
        </w:rPr>
        <w:sectPr w:rsidR="001B61EC" w:rsidSect="00244653">
          <w:footerReference w:type="default" r:id="rId9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:rsidR="00EA7D8B" w:rsidRPr="00EA7D8B" w:rsidRDefault="00EA7D8B" w:rsidP="00EA7D8B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A7D8B">
        <w:rPr>
          <w:rFonts w:ascii="Times New Roman" w:hAnsi="Times New Roman" w:cs="Times New Roman"/>
          <w:b/>
          <w:bCs/>
        </w:rPr>
        <w:lastRenderedPageBreak/>
        <w:t xml:space="preserve">Załącznik </w:t>
      </w:r>
      <w:r>
        <w:rPr>
          <w:rFonts w:ascii="Times New Roman" w:hAnsi="Times New Roman" w:cs="Times New Roman"/>
          <w:b/>
          <w:bCs/>
        </w:rPr>
        <w:t xml:space="preserve">nr </w:t>
      </w:r>
      <w:r w:rsidRPr="00EA7D8B">
        <w:rPr>
          <w:rFonts w:ascii="Times New Roman" w:hAnsi="Times New Roman" w:cs="Times New Roman"/>
          <w:b/>
          <w:bCs/>
        </w:rPr>
        <w:t>1</w:t>
      </w:r>
      <w:r w:rsidR="00A97F6F">
        <w:rPr>
          <w:rFonts w:ascii="Times New Roman" w:hAnsi="Times New Roman" w:cs="Times New Roman"/>
          <w:b/>
          <w:bCs/>
        </w:rPr>
        <w:t xml:space="preserve"> do umowy zlecenia</w:t>
      </w:r>
    </w:p>
    <w:p w:rsidR="00EA7D8B" w:rsidRPr="00DC5C73" w:rsidRDefault="00EA7D8B" w:rsidP="00EA7D8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562D1E">
        <w:rPr>
          <w:rFonts w:ascii="Times New Roman" w:hAnsi="Times New Roman" w:cs="Times New Roman"/>
          <w:b/>
          <w:bCs/>
          <w:sz w:val="26"/>
          <w:szCs w:val="26"/>
        </w:rPr>
        <w:t>Oświadczenie do celów składkowo-podatkowych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ZLECENIOBIORCY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osobowe </w:t>
      </w:r>
    </w:p>
    <w:p w:rsidR="00EA7D8B" w:rsidRDefault="00EA7D8B" w:rsidP="00EA7D8B">
      <w:pPr>
        <w:pStyle w:val="Default"/>
        <w:rPr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Nazwisko 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Nazwisko rodowe ...................................................................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IMIĘ : 1. 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62D1E">
        <w:rPr>
          <w:rFonts w:ascii="Times New Roman" w:hAnsi="Times New Roman" w:cs="Times New Roman"/>
          <w:sz w:val="20"/>
          <w:szCs w:val="20"/>
        </w:rPr>
        <w:t>IMIĘ 2. 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Data i miejsce urodzenia ................................................................... NR PESEL 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 xml:space="preserve">NR NIP ....................................................................... </w:t>
      </w:r>
      <w:r w:rsidRPr="00DA5B8C">
        <w:rPr>
          <w:rFonts w:ascii="Times New Roman" w:hAnsi="Times New Roman" w:cs="Times New Roman"/>
          <w:sz w:val="20"/>
          <w:szCs w:val="20"/>
        </w:rPr>
        <w:t>OBYWATELSTWO 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A5B8C">
        <w:rPr>
          <w:rFonts w:ascii="Times New Roman" w:hAnsi="Times New Roman" w:cs="Times New Roman"/>
          <w:sz w:val="20"/>
          <w:szCs w:val="20"/>
        </w:rPr>
        <w:t xml:space="preserve">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452D90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A5B8C">
        <w:rPr>
          <w:rFonts w:ascii="Times New Roman" w:hAnsi="Times New Roman" w:cs="Times New Roman"/>
          <w:sz w:val="20"/>
          <w:szCs w:val="20"/>
        </w:rPr>
        <w:t xml:space="preserve">PŁEĆ: Kobieta / Mężczyzna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DA5B8C">
        <w:rPr>
          <w:rFonts w:ascii="Times New Roman" w:hAnsi="Times New Roman" w:cs="Times New Roman"/>
          <w:sz w:val="18"/>
          <w:szCs w:val="18"/>
        </w:rPr>
        <w:t>(</w:t>
      </w:r>
      <w:r w:rsidRPr="00452D90">
        <w:rPr>
          <w:rFonts w:ascii="Times New Roman" w:hAnsi="Times New Roman" w:cs="Times New Roman"/>
          <w:sz w:val="16"/>
          <w:szCs w:val="16"/>
        </w:rPr>
        <w:t>niepotrzebne skreślić</w:t>
      </w:r>
      <w:r w:rsidRPr="00DA5B8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zamieszkania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/zameldowania (będący jednocześnie do wykazania na druku PIT)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CD6E8A">
        <w:rPr>
          <w:rFonts w:ascii="Times New Roman" w:hAnsi="Times New Roman" w:cs="Times New Roman"/>
          <w:sz w:val="18"/>
          <w:szCs w:val="18"/>
        </w:rPr>
        <w:t>………..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</w:t>
      </w:r>
      <w:r>
        <w:rPr>
          <w:rFonts w:ascii="Times New Roman" w:hAnsi="Times New Roman" w:cs="Times New Roman"/>
          <w:sz w:val="18"/>
          <w:szCs w:val="18"/>
        </w:rPr>
        <w:t>...............</w:t>
      </w:r>
      <w:r w:rsidRPr="00CD6E8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</w:t>
      </w:r>
      <w:r w:rsidRPr="00CD6E8A">
        <w:rPr>
          <w:rFonts w:ascii="Times New Roman" w:hAnsi="Times New Roman" w:cs="Times New Roman"/>
          <w:sz w:val="18"/>
          <w:szCs w:val="18"/>
        </w:rPr>
        <w:t>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u w:val="single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 </w:t>
      </w:r>
      <w:r w:rsidRPr="00CD6E8A">
        <w:rPr>
          <w:rFonts w:ascii="Times New Roman" w:hAnsi="Times New Roman" w:cs="Times New Roman"/>
          <w:b/>
          <w:sz w:val="20"/>
          <w:szCs w:val="20"/>
        </w:rPr>
        <w:t>numer telefonu</w:t>
      </w:r>
      <w:r w:rsidRPr="00CD6E8A">
        <w:rPr>
          <w:rFonts w:ascii="Times New Roman" w:hAnsi="Times New Roman" w:cs="Times New Roman"/>
          <w:b/>
          <w:sz w:val="18"/>
          <w:szCs w:val="18"/>
        </w:rPr>
        <w:t>…………….…….................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korespondencyjny  ( podać jeśli adres jest inny niż powyższe)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……..............…………</w:t>
      </w:r>
      <w:r>
        <w:rPr>
          <w:rFonts w:ascii="Times New Roman" w:hAnsi="Times New Roman" w:cs="Times New Roman"/>
          <w:sz w:val="18"/>
          <w:szCs w:val="18"/>
        </w:rPr>
        <w:t>……..</w:t>
      </w:r>
      <w:r w:rsidRPr="00CD6E8A">
        <w:rPr>
          <w:rFonts w:ascii="Times New Roman" w:hAnsi="Times New Roman" w:cs="Times New Roman"/>
          <w:sz w:val="18"/>
          <w:szCs w:val="18"/>
        </w:rPr>
        <w:t>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</w:t>
      </w:r>
      <w:r>
        <w:rPr>
          <w:rFonts w:ascii="Times New Roman" w:hAnsi="Times New Roman" w:cs="Times New Roman"/>
          <w:sz w:val="18"/>
          <w:szCs w:val="18"/>
        </w:rPr>
        <w:t>..............</w:t>
      </w:r>
      <w:r w:rsidRPr="00CD6E8A">
        <w:rPr>
          <w:rFonts w:ascii="Times New Roman" w:hAnsi="Times New Roman" w:cs="Times New Roman"/>
          <w:sz w:val="18"/>
          <w:szCs w:val="18"/>
        </w:rPr>
        <w:t>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b/>
          <w:bCs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:rsidR="00EA7D8B" w:rsidRPr="000C2E3B" w:rsidRDefault="00EA7D8B" w:rsidP="00EA7D8B">
      <w:pPr>
        <w:pStyle w:val="Default"/>
        <w:rPr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do rozliczeń PUBLICZNO-PRAWNYCH (np. Urząd Skarbowy) 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Urząd Skarbowy i adres………………………………………………………………………………………………………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Oddział Narodowego Funduszu Zdrowia………………………………………………………………………………………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 celów powszechnego ubezpieczenia społecznego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</w:rPr>
        <w:t>Świadomy odpowiedzialności karnej za składanie fałszywych zeznań, wynikającej z art.233 §1 KK, OŚWIADCZAM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DC5C73">
        <w:rPr>
          <w:rFonts w:ascii="Times New Roman" w:hAnsi="Times New Roman" w:cs="Times New Roman"/>
          <w:b/>
          <w:bCs/>
          <w:sz w:val="22"/>
          <w:szCs w:val="22"/>
        </w:rPr>
        <w:t xml:space="preserve"> ŻE: 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zatrudniony/a w ramach umowy o pracę lub równorzędnej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 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 xml:space="preserve">niż minimalne wynagrodzenie za pracę (PROSZĘ PODAĆ ZAKŁAD PRACY, </w:t>
      </w:r>
      <w:r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 w ramach stosunku służbowego zawodowej służby wojskowej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pełnię służbę w (proszę  podać nazwę)………………………………………………………………………………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objęty/a ubezpieczeniem społecznym z innej umowy zlecenie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</w:t>
      </w:r>
      <w:r w:rsidRPr="006377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>niż minimalne wynagrodzenie za pracę ( podać nazwę zakładu pracy w przypadku, gdy jest to jedyna forma zatrudnienia)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………………………………………………………………………………………………………………………...…..</w:t>
      </w:r>
    </w:p>
    <w:p w:rsidR="00EA7D8B" w:rsidRPr="0063773F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………………………………………………………………………………………………………………………...…..</w:t>
      </w:r>
    </w:p>
    <w:p w:rsidR="00EA7D8B" w:rsidRPr="00FF3411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prowadzę pozarolniczą działalność gospodarczą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opłacam składki od podstawy wymiaru wynoszącej </w:t>
      </w:r>
      <w:r w:rsidRPr="00FF3411">
        <w:rPr>
          <w:rFonts w:ascii="Times New Roman" w:hAnsi="Times New Roman" w:cs="Times New Roman"/>
          <w:b/>
          <w:sz w:val="20"/>
          <w:szCs w:val="20"/>
        </w:rPr>
        <w:t>co najmniej 60% prognozowanej przeciętnej płacy miesięcznej</w:t>
      </w:r>
    </w:p>
    <w:p w:rsidR="00EA7D8B" w:rsidRPr="0063773F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autoSpaceDE w:val="0"/>
        <w:autoSpaceDN w:val="0"/>
        <w:adjustRightInd w:val="0"/>
        <w:rPr>
          <w:color w:val="000000"/>
        </w:rPr>
      </w:pPr>
      <w:r w:rsidRPr="0063773F">
        <w:t></w:t>
      </w:r>
      <w:r w:rsidRPr="00244E84">
        <w:rPr>
          <w:b/>
          <w:color w:val="000000"/>
        </w:rPr>
        <w:t>prowadzę pozarolniczą działalność gospodarczą</w:t>
      </w:r>
      <w:r w:rsidRPr="00244E84">
        <w:rPr>
          <w:color w:val="000000"/>
        </w:rPr>
        <w:t xml:space="preserve">, z tytułu której opłacam składki od preferencyjnej podstawy </w:t>
      </w:r>
    </w:p>
    <w:p w:rsidR="00EA7D8B" w:rsidRPr="00FF3411" w:rsidRDefault="00EA7D8B" w:rsidP="00EA7D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244E84">
        <w:rPr>
          <w:color w:val="000000"/>
        </w:rPr>
        <w:t xml:space="preserve">wynoszącej </w:t>
      </w:r>
      <w:r w:rsidRPr="00244E84">
        <w:rPr>
          <w:b/>
          <w:bCs/>
          <w:color w:val="000000"/>
        </w:rPr>
        <w:t xml:space="preserve">30% minimalnego wynagrodzenia </w:t>
      </w:r>
    </w:p>
    <w:p w:rsidR="00EA7D8B" w:rsidRPr="00244E84" w:rsidRDefault="00EA7D8B" w:rsidP="00EA7D8B">
      <w:pPr>
        <w:autoSpaceDE w:val="0"/>
        <w:autoSpaceDN w:val="0"/>
        <w:adjustRightInd w:val="0"/>
        <w:rPr>
          <w:color w:val="000000"/>
        </w:rPr>
      </w:pPr>
    </w:p>
    <w:p w:rsidR="00EA7D8B" w:rsidRDefault="00EA7D8B" w:rsidP="00EA7D8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44E84">
        <w:t></w:t>
      </w:r>
      <w:r w:rsidRPr="00244E84">
        <w:rPr>
          <w:color w:val="000000"/>
        </w:rPr>
        <w:t xml:space="preserve"> </w:t>
      </w:r>
      <w:r w:rsidRPr="00244E84">
        <w:rPr>
          <w:b/>
          <w:color w:val="000000"/>
          <w:u w:val="single"/>
        </w:rPr>
        <w:t xml:space="preserve">usługi wykonywane w ramach umowy, której dotyczy to oświadczenie, wchodzą w zakres prowadzonej przeze </w:t>
      </w:r>
    </w:p>
    <w:p w:rsidR="00EA7D8B" w:rsidRPr="00244E84" w:rsidRDefault="00EA7D8B" w:rsidP="00EA7D8B">
      <w:pPr>
        <w:autoSpaceDE w:val="0"/>
        <w:autoSpaceDN w:val="0"/>
        <w:adjustRightInd w:val="0"/>
        <w:ind w:left="142"/>
        <w:rPr>
          <w:b/>
          <w:color w:val="000000"/>
          <w:u w:val="single"/>
        </w:rPr>
      </w:pPr>
      <w:r w:rsidRPr="00244E84">
        <w:rPr>
          <w:b/>
          <w:color w:val="000000"/>
          <w:u w:val="single"/>
        </w:rPr>
        <w:t xml:space="preserve">mnie działalności gospodarczej stanowiącej tytuł do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pracownikiem innego zakładu</w:t>
      </w:r>
      <w:r w:rsidRPr="00A862EC">
        <w:rPr>
          <w:rFonts w:ascii="Times New Roman" w:hAnsi="Times New Roman" w:cs="Times New Roman"/>
          <w:sz w:val="20"/>
          <w:szCs w:val="20"/>
        </w:rPr>
        <w:t xml:space="preserve"> lecz w okresie wykonywania umowy, której dotyczy to oświadczenie, przebywam na:        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urlopie bezpłatnym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 wychowawczym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macierzyńskim / </w:t>
      </w:r>
      <w:r w:rsidRPr="00A862EC">
        <w:rPr>
          <w:rFonts w:ascii="Times New Roman" w:hAnsi="Times New Roman" w:cs="Times New Roman"/>
          <w:sz w:val="20"/>
          <w:szCs w:val="20"/>
        </w:rPr>
        <w:t>rodzicielskim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lastRenderedPageBreak/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studentem/uczniem szkoły ponadpodstawowej</w:t>
      </w:r>
      <w:r w:rsidRPr="00FF3411">
        <w:rPr>
          <w:rFonts w:ascii="Times New Roman" w:hAnsi="Times New Roman" w:cs="Times New Roman"/>
          <w:sz w:val="20"/>
          <w:szCs w:val="20"/>
        </w:rPr>
        <w:t xml:space="preserve"> i nie ukończyłem</w:t>
      </w:r>
      <w:r w:rsidRPr="00A862E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862E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862EC">
        <w:rPr>
          <w:rFonts w:ascii="Times New Roman" w:hAnsi="Times New Roman" w:cs="Times New Roman"/>
          <w:sz w:val="20"/>
          <w:szCs w:val="20"/>
        </w:rPr>
        <w:t xml:space="preserve">) 26 lat (nr legitymacji  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    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A862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 </w:t>
      </w:r>
      <w:r w:rsidRPr="000C6FCD">
        <w:rPr>
          <w:rFonts w:ascii="Times New Roman" w:hAnsi="Times New Roman" w:cs="Times New Roman"/>
          <w:b/>
          <w:sz w:val="20"/>
          <w:szCs w:val="20"/>
        </w:rPr>
        <w:t>posiadam inny tytuł do ubezpieczeń społecznych</w:t>
      </w:r>
      <w:r w:rsidRPr="00A862EC">
        <w:rPr>
          <w:rFonts w:ascii="Times New Roman" w:hAnsi="Times New Roman" w:cs="Times New Roman"/>
          <w:sz w:val="20"/>
          <w:szCs w:val="20"/>
        </w:rPr>
        <w:t xml:space="preserve"> np. umowa agencyjna, z  tytułu pracy nakładczej, działalności twórczej lub artystycznej, i inne (proszę podać jeśli posiadam)</w:t>
      </w:r>
    </w:p>
    <w:p w:rsidR="00EA7D8B" w:rsidRPr="00A862EC" w:rsidRDefault="00EA7D8B" w:rsidP="00EA7D8B">
      <w:pPr>
        <w:pStyle w:val="Default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  <w:r w:rsidRPr="00A862EC">
        <w:rPr>
          <w:rFonts w:ascii="Times New Roman" w:hAnsi="Times New Roman" w:cs="Times New Roman"/>
          <w:sz w:val="20"/>
          <w:szCs w:val="20"/>
        </w:rPr>
        <w:t>………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 xml:space="preserve">jestem </w:t>
      </w:r>
      <w:r w:rsidRPr="000C6FCD">
        <w:rPr>
          <w:rFonts w:ascii="Times New Roman" w:hAnsi="Times New Roman" w:cs="Times New Roman"/>
          <w:b/>
          <w:sz w:val="20"/>
          <w:szCs w:val="20"/>
        </w:rPr>
        <w:t>emerytem/</w:t>
      </w:r>
      <w:r w:rsidRPr="000C6FCD">
        <w:rPr>
          <w:rFonts w:ascii="Times New Roman" w:hAnsi="Times New Roman" w:cs="Times New Roman"/>
          <w:b/>
          <w:sz w:val="20"/>
          <w:szCs w:val="20"/>
        </w:rPr>
        <w:t>rencistą :</w:t>
      </w:r>
      <w:r w:rsidRPr="00A862EC">
        <w:rPr>
          <w:rFonts w:ascii="Times New Roman" w:hAnsi="Times New Roman" w:cs="Times New Roman"/>
          <w:sz w:val="20"/>
          <w:szCs w:val="20"/>
        </w:rPr>
        <w:t xml:space="preserve"> nr świadczenia…………………………………….……………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Pr="00A862EC">
        <w:rPr>
          <w:rFonts w:ascii="Times New Roman" w:hAnsi="Times New Roman" w:cs="Times New Roman"/>
          <w:sz w:val="20"/>
          <w:szCs w:val="20"/>
        </w:rPr>
        <w:t>….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legitymuję się orzeczeniem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stopniu niepełnosprawności (jes</w:t>
      </w:r>
      <w:r>
        <w:rPr>
          <w:rFonts w:ascii="Times New Roman" w:hAnsi="Times New Roman" w:cs="Times New Roman"/>
          <w:sz w:val="20"/>
          <w:szCs w:val="20"/>
        </w:rPr>
        <w:t xml:space="preserve">tem niepełnosprawny/a w stopniu 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………………………..)  </w:t>
      </w: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NIE JESTEM ubezpieczony</w:t>
      </w:r>
      <w:r>
        <w:rPr>
          <w:rFonts w:ascii="Times New Roman" w:hAnsi="Times New Roman" w:cs="Times New Roman"/>
          <w:sz w:val="20"/>
          <w:szCs w:val="20"/>
        </w:rPr>
        <w:t xml:space="preserve"> z tytułu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emerytalnym i rentowym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obowiązkowym ubezpieczeniem emerytalnym i rentowym/ </w:t>
      </w:r>
      <w:r w:rsidRPr="00A862EC">
        <w:rPr>
          <w:rFonts w:ascii="Times New Roman" w:hAnsi="Times New Roman" w:cs="Times New Roman"/>
          <w:sz w:val="20"/>
          <w:szCs w:val="20"/>
        </w:rPr>
        <w:t>dobrowolnym chorobowym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……………….…… </w:t>
      </w:r>
    </w:p>
    <w:p w:rsidR="00EA7D8B" w:rsidRPr="00A862EC" w:rsidRDefault="00EA7D8B" w:rsidP="00EA7D8B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862EC">
        <w:rPr>
          <w:rFonts w:ascii="Times New Roman" w:hAnsi="Times New Roman" w:cs="Times New Roman"/>
          <w:sz w:val="18"/>
          <w:szCs w:val="18"/>
        </w:rPr>
        <w:t xml:space="preserve">(inne okoliczności mające wpływ na ubezpieczenia w ZUS)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EA7D8B" w:rsidRPr="00763C36" w:rsidRDefault="00EA7D8B" w:rsidP="00EA7D8B">
      <w:pPr>
        <w:rPr>
          <w:b/>
          <w:lang w:eastAsia="pl-PL"/>
        </w:rPr>
      </w:pPr>
      <w:r w:rsidRPr="00763C36">
        <w:rPr>
          <w:b/>
          <w:lang w:eastAsia="pl-PL"/>
        </w:rPr>
        <w:t xml:space="preserve">Jednocześnie oświadczam, że o fakcie jakiejkolwiek zmiany powyższych danych niezwłocznie poinformuję Zleceniodawcę. 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W przypadku podania błędnych informacji, a także w razie nie przekazania informacji o zmianie danych, które mają wpływ na opłacanie składek zobowiązuję się zwrócić płatnikowi opłacone przez niego do ZUS-u składki na ubezpieczenia społeczne(emerytalne, rentowe finansowane ze środków ubezpieczonego i zleceniobiorcy oraz odsetki od całego powstałego zadłużenia.</w:t>
      </w:r>
      <w:r>
        <w:rPr>
          <w:lang w:eastAsia="pl-PL"/>
        </w:rPr>
        <w:t>)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Ponadto potwierdzam zapoznanie się z załączoną do niniejszego oświadczenia „Klauzulą informacyjną RODO”.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7D8B" w:rsidRPr="00F034B9" w:rsidRDefault="00EA7D8B" w:rsidP="00EA7D8B">
      <w:pPr>
        <w:pStyle w:val="Default"/>
        <w:jc w:val="center"/>
        <w:rPr>
          <w:rFonts w:ascii="Times New Roman" w:hAnsi="Times New Roman" w:cs="Times New Roman"/>
          <w:b/>
          <w:spacing w:val="20"/>
        </w:rPr>
      </w:pPr>
      <w:r w:rsidRPr="00F034B9">
        <w:rPr>
          <w:rFonts w:ascii="Times New Roman" w:hAnsi="Times New Roman" w:cs="Times New Roman"/>
          <w:b/>
          <w:spacing w:val="20"/>
        </w:rPr>
        <w:t>Niniejsze oświadczenie zobowiązuję się składać co miesiąc</w:t>
      </w: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Klauzula informacyjna RODO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4 Wojskowy Szpital Kliniczny z Polikliniką SPZOZ we Wrocławiu z siedzibą we Wrocławiu przy ul. Rudolfa Weigla 5, 50-981 Wrocław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Calibri"/>
        </w:rPr>
        <w:t>Dane osobowe przetwarzane są w celu zawarcia i realizacji umowy, w których stroną jest Szpital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rFonts w:eastAsia="Calibri"/>
        </w:rPr>
      </w:pPr>
      <w:r w:rsidRPr="00DC5C73">
        <w:rPr>
          <w:rFonts w:eastAsia="Calibri"/>
        </w:rPr>
        <w:t>Administrator danych  gwarantuje właściwą ochronę przetwarzanych danych osobowych.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lang w:eastAsia="pl-PL"/>
        </w:rPr>
      </w:pPr>
      <w:r w:rsidRPr="00DC5C73">
        <w:rPr>
          <w:rFonts w:eastAsia="Calibri"/>
        </w:rPr>
        <w:t>Posiadam prawo dostępu do treści swoich danych i poprawiania ich.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Podanie przez Pana/Panią danych osobowych jest warunkiem zawarcia umowy</w:t>
      </w:r>
      <w:r>
        <w:rPr>
          <w:rFonts w:eastAsia="Times New Roman"/>
          <w:lang w:eastAsia="pl-PL"/>
        </w:rPr>
        <w:t xml:space="preserve"> cywilno-prawnej, a konsekwencją</w:t>
      </w:r>
      <w:r w:rsidRPr="00DC5C73">
        <w:rPr>
          <w:rFonts w:eastAsia="Times New Roman"/>
          <w:lang w:eastAsia="pl-PL"/>
        </w:rPr>
        <w:t xml:space="preserve"> ich niepodania będzie brak możliwości zawarcia umowy cywilno-prawnej.</w:t>
      </w:r>
    </w:p>
    <w:p w:rsidR="00EA7D8B" w:rsidRPr="00DC5C73" w:rsidRDefault="00EA7D8B" w:rsidP="00EA7D8B"/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Pr="009C7DAB" w:rsidRDefault="00EA7D8B" w:rsidP="009C7DAB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>
        <w:rPr>
          <w:b/>
        </w:rPr>
        <w:br w:type="page"/>
      </w:r>
      <w:r w:rsidR="009C7DAB" w:rsidRPr="00EA7D8B">
        <w:rPr>
          <w:b/>
          <w:bCs/>
          <w:sz w:val="24"/>
          <w:szCs w:val="24"/>
        </w:rPr>
        <w:lastRenderedPageBreak/>
        <w:t xml:space="preserve">Załącznik </w:t>
      </w:r>
      <w:r w:rsidR="009C7DAB">
        <w:rPr>
          <w:b/>
          <w:bCs/>
        </w:rPr>
        <w:t xml:space="preserve">nr </w:t>
      </w:r>
      <w:r w:rsidR="009C7DAB">
        <w:rPr>
          <w:b/>
          <w:bCs/>
          <w:sz w:val="24"/>
          <w:szCs w:val="24"/>
        </w:rPr>
        <w:t>2</w:t>
      </w:r>
      <w:r w:rsidR="009C7DAB">
        <w:rPr>
          <w:b/>
          <w:bCs/>
        </w:rPr>
        <w:t xml:space="preserve"> </w:t>
      </w:r>
      <w:r w:rsidR="009C7DAB" w:rsidRPr="009C7DAB">
        <w:rPr>
          <w:b/>
          <w:bCs/>
          <w:sz w:val="24"/>
          <w:szCs w:val="24"/>
        </w:rPr>
        <w:t>do umowy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EWIDENCJA GODZIN WYKONANIA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za .................................. 201</w:t>
      </w:r>
      <w:r>
        <w:rPr>
          <w:rFonts w:ascii="Calibri" w:eastAsia="SimSun" w:hAnsi="Calibri"/>
          <w:kern w:val="2"/>
          <w:sz w:val="21"/>
          <w:szCs w:val="24"/>
        </w:rPr>
        <w:t>…</w:t>
      </w:r>
    </w:p>
    <w:p w:rsidR="009C7DAB" w:rsidRPr="00530271" w:rsidRDefault="009C7DAB" w:rsidP="009C7DAB">
      <w:pPr>
        <w:widowControl w:val="0"/>
        <w:ind w:left="3360" w:firstLine="420"/>
        <w:jc w:val="both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(m-c)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Imię i nazwisko ..................................................................</w:t>
      </w:r>
    </w:p>
    <w:p w:rsidR="009C7DAB" w:rsidRPr="00530271" w:rsidRDefault="009C7DAB" w:rsidP="009C7DAB">
      <w:pPr>
        <w:widowControl w:val="0"/>
        <w:ind w:left="840" w:firstLine="420"/>
        <w:jc w:val="center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>(zleceniobiorca)</w:t>
      </w:r>
    </w:p>
    <w:tbl>
      <w:tblPr>
        <w:tblpPr w:leftFromText="180" w:rightFromText="180" w:vertAnchor="text" w:horzAnchor="page" w:tblpX="1567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60"/>
      </w:tblGrid>
      <w:tr w:rsidR="009C7DAB" w:rsidRPr="00530271" w:rsidTr="00D50729">
        <w:trPr>
          <w:trHeight w:val="313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Data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rozpoczęcia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zakończenia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Liczba godzin</w:t>
            </w: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Suma godzin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Stawka za godzinę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</w:tbl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Pr="00530271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</w:t>
      </w:r>
      <w:r>
        <w:rPr>
          <w:rFonts w:ascii="Calibri" w:eastAsia="SimSun" w:hAnsi="Calibri"/>
          <w:kern w:val="2"/>
          <w:sz w:val="21"/>
          <w:szCs w:val="24"/>
        </w:rPr>
        <w:t>.....................</w:t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...................................................</w:t>
      </w:r>
    </w:p>
    <w:p w:rsidR="009C7DAB" w:rsidRDefault="009C7DAB" w:rsidP="009C7DAB">
      <w:pPr>
        <w:widowControl w:val="0"/>
        <w:ind w:left="126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>Podpis zleceniobiorcy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  <w:t xml:space="preserve">                        Zatwierdzam</w:t>
      </w:r>
    </w:p>
    <w:p w:rsidR="004E3140" w:rsidRDefault="004E3140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9C7DAB" w:rsidRDefault="004E3140" w:rsidP="004E3140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 w:rsidRPr="00EA7D8B">
        <w:rPr>
          <w:b/>
          <w:bCs/>
          <w:sz w:val="24"/>
          <w:szCs w:val="24"/>
        </w:rPr>
        <w:lastRenderedPageBreak/>
        <w:t xml:space="preserve">Załącznik </w:t>
      </w:r>
      <w:r>
        <w:rPr>
          <w:b/>
          <w:bCs/>
        </w:rPr>
        <w:t xml:space="preserve">nr </w:t>
      </w:r>
      <w:r>
        <w:rPr>
          <w:b/>
          <w:bCs/>
          <w:sz w:val="24"/>
          <w:szCs w:val="24"/>
        </w:rPr>
        <w:t>3</w:t>
      </w:r>
      <w:r>
        <w:rPr>
          <w:b/>
          <w:bCs/>
        </w:rPr>
        <w:t xml:space="preserve"> </w:t>
      </w:r>
      <w:r w:rsidRPr="009C7DAB">
        <w:rPr>
          <w:b/>
          <w:bCs/>
          <w:sz w:val="24"/>
          <w:szCs w:val="24"/>
        </w:rPr>
        <w:t>do umowy zlecenia</w:t>
      </w:r>
    </w:p>
    <w:p w:rsidR="0047046A" w:rsidRDefault="0047046A" w:rsidP="0047046A">
      <w:pPr>
        <w:suppressAutoHyphens w:val="0"/>
        <w:spacing w:after="160" w:line="259" w:lineRule="auto"/>
        <w:rPr>
          <w:b/>
        </w:rPr>
      </w:pPr>
      <w:r w:rsidRPr="0047046A">
        <w:drawing>
          <wp:inline distT="0" distB="0" distL="0" distR="0">
            <wp:extent cx="5849620" cy="3439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46A">
        <w:drawing>
          <wp:inline distT="0" distB="0" distL="0" distR="0">
            <wp:extent cx="5760443" cy="5651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58" cy="565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46A" w:rsidSect="00EA7D8B">
      <w:pgSz w:w="11906" w:h="16838" w:code="9"/>
      <w:pgMar w:top="567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A9D" w:rsidRDefault="00C24A9D">
      <w:r>
        <w:separator/>
      </w:r>
    </w:p>
  </w:endnote>
  <w:endnote w:type="continuationSeparator" w:id="0">
    <w:p w:rsidR="00C24A9D" w:rsidRDefault="00C2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A9D" w:rsidRDefault="00014A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BB7221">
      <w:rPr>
        <w:noProof/>
      </w:rPr>
      <w:t>9</w:t>
    </w:r>
    <w:r>
      <w:rPr>
        <w:noProof/>
      </w:rPr>
      <w:fldChar w:fldCharType="end"/>
    </w:r>
  </w:p>
  <w:p w:rsidR="00C24A9D" w:rsidRDefault="00C24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A9D" w:rsidRDefault="00C24A9D">
      <w:r>
        <w:separator/>
      </w:r>
    </w:p>
  </w:footnote>
  <w:footnote w:type="continuationSeparator" w:id="0">
    <w:p w:rsidR="00C24A9D" w:rsidRDefault="00C2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BF0E1A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A5D69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DEB2D1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9" w15:restartNumberingAfterBreak="0">
    <w:nsid w:val="0353349E"/>
    <w:multiLevelType w:val="hybridMultilevel"/>
    <w:tmpl w:val="9732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C821D5"/>
    <w:multiLevelType w:val="hybridMultilevel"/>
    <w:tmpl w:val="3EC20310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0D3E2F71"/>
    <w:multiLevelType w:val="multilevel"/>
    <w:tmpl w:val="08F88E5A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257EAB"/>
    <w:multiLevelType w:val="hybridMultilevel"/>
    <w:tmpl w:val="656449B6"/>
    <w:lvl w:ilvl="0" w:tplc="47889F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0677F6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6E525A"/>
    <w:multiLevelType w:val="hybridMultilevel"/>
    <w:tmpl w:val="4BFA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B1870"/>
    <w:multiLevelType w:val="hybridMultilevel"/>
    <w:tmpl w:val="E44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76BC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531BA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8F5D0C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D6139"/>
    <w:multiLevelType w:val="hybridMultilevel"/>
    <w:tmpl w:val="349CAF38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2AE2080"/>
    <w:multiLevelType w:val="hybridMultilevel"/>
    <w:tmpl w:val="0FB290FC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B03FE"/>
    <w:multiLevelType w:val="hybridMultilevel"/>
    <w:tmpl w:val="CC58CA5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4" w15:restartNumberingAfterBreak="0">
    <w:nsid w:val="623D06B5"/>
    <w:multiLevelType w:val="hybridMultilevel"/>
    <w:tmpl w:val="FB50EA9C"/>
    <w:lvl w:ilvl="0" w:tplc="E2683E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66F56"/>
    <w:multiLevelType w:val="hybridMultilevel"/>
    <w:tmpl w:val="0D0A7850"/>
    <w:lvl w:ilvl="0" w:tplc="033A2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20692"/>
    <w:multiLevelType w:val="hybridMultilevel"/>
    <w:tmpl w:val="6930B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E6F4A"/>
    <w:multiLevelType w:val="hybridMultilevel"/>
    <w:tmpl w:val="6532C072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6"/>
  </w:num>
  <w:num w:numId="8">
    <w:abstractNumId w:val="25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  <w:num w:numId="20">
    <w:abstractNumId w:val="0"/>
  </w:num>
  <w:num w:numId="21">
    <w:abstractNumId w:val="21"/>
  </w:num>
  <w:num w:numId="22">
    <w:abstractNumId w:val="18"/>
  </w:num>
  <w:num w:numId="23">
    <w:abstractNumId w:val="2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1"/>
  </w:num>
  <w:num w:numId="27">
    <w:abstractNumId w:val="32"/>
  </w:num>
  <w:num w:numId="28">
    <w:abstractNumId w:val="38"/>
  </w:num>
  <w:num w:numId="29">
    <w:abstractNumId w:val="29"/>
  </w:num>
  <w:num w:numId="30">
    <w:abstractNumId w:val="28"/>
  </w:num>
  <w:num w:numId="31">
    <w:abstractNumId w:val="37"/>
  </w:num>
  <w:num w:numId="32">
    <w:abstractNumId w:val="23"/>
  </w:num>
  <w:num w:numId="33">
    <w:abstractNumId w:val="22"/>
  </w:num>
  <w:num w:numId="34">
    <w:abstractNumId w:val="35"/>
  </w:num>
  <w:num w:numId="35">
    <w:abstractNumId w:val="26"/>
  </w:num>
  <w:num w:numId="36">
    <w:abstractNumId w:val="34"/>
  </w:num>
  <w:num w:numId="37">
    <w:abstractNumId w:val="19"/>
  </w:num>
  <w:num w:numId="38">
    <w:abstractNumId w:val="19"/>
  </w:num>
  <w:num w:numId="39">
    <w:abstractNumId w:val="33"/>
  </w:num>
  <w:num w:numId="40">
    <w:abstractNumId w:val="30"/>
  </w:num>
  <w:num w:numId="41">
    <w:abstractNumId w:val="39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0CB"/>
    <w:rsid w:val="00000F2B"/>
    <w:rsid w:val="00014ACB"/>
    <w:rsid w:val="0002029D"/>
    <w:rsid w:val="00021297"/>
    <w:rsid w:val="0004075C"/>
    <w:rsid w:val="00054D4F"/>
    <w:rsid w:val="00060C9E"/>
    <w:rsid w:val="000634DB"/>
    <w:rsid w:val="000708A1"/>
    <w:rsid w:val="00074DE5"/>
    <w:rsid w:val="00085A6D"/>
    <w:rsid w:val="00086F53"/>
    <w:rsid w:val="00097A03"/>
    <w:rsid w:val="000A7EC1"/>
    <w:rsid w:val="000C3765"/>
    <w:rsid w:val="000C605F"/>
    <w:rsid w:val="000D0195"/>
    <w:rsid w:val="000D431F"/>
    <w:rsid w:val="000E368A"/>
    <w:rsid w:val="00105FA4"/>
    <w:rsid w:val="00125D55"/>
    <w:rsid w:val="00130EEE"/>
    <w:rsid w:val="00153A2D"/>
    <w:rsid w:val="00154F87"/>
    <w:rsid w:val="0016642D"/>
    <w:rsid w:val="001729E8"/>
    <w:rsid w:val="00175086"/>
    <w:rsid w:val="001804CE"/>
    <w:rsid w:val="0018219D"/>
    <w:rsid w:val="00186972"/>
    <w:rsid w:val="001915ED"/>
    <w:rsid w:val="00192545"/>
    <w:rsid w:val="0019314F"/>
    <w:rsid w:val="001A1BD3"/>
    <w:rsid w:val="001A2163"/>
    <w:rsid w:val="001A42F5"/>
    <w:rsid w:val="001B61EC"/>
    <w:rsid w:val="001C533C"/>
    <w:rsid w:val="001E0059"/>
    <w:rsid w:val="001E4F83"/>
    <w:rsid w:val="001E5224"/>
    <w:rsid w:val="001E5AA0"/>
    <w:rsid w:val="001F5BD4"/>
    <w:rsid w:val="00210306"/>
    <w:rsid w:val="00211C4F"/>
    <w:rsid w:val="0023174C"/>
    <w:rsid w:val="00244653"/>
    <w:rsid w:val="00263735"/>
    <w:rsid w:val="002707D2"/>
    <w:rsid w:val="0029763F"/>
    <w:rsid w:val="002A1B99"/>
    <w:rsid w:val="002D67C4"/>
    <w:rsid w:val="002E228B"/>
    <w:rsid w:val="002E34A7"/>
    <w:rsid w:val="002F2FD4"/>
    <w:rsid w:val="00303054"/>
    <w:rsid w:val="00306472"/>
    <w:rsid w:val="0031619C"/>
    <w:rsid w:val="003228EA"/>
    <w:rsid w:val="0033678A"/>
    <w:rsid w:val="003738C6"/>
    <w:rsid w:val="00375EC7"/>
    <w:rsid w:val="00377E04"/>
    <w:rsid w:val="00384D95"/>
    <w:rsid w:val="003B10F1"/>
    <w:rsid w:val="003B6227"/>
    <w:rsid w:val="003B6BB0"/>
    <w:rsid w:val="003C0904"/>
    <w:rsid w:val="003D7968"/>
    <w:rsid w:val="003F40B0"/>
    <w:rsid w:val="003F5BD2"/>
    <w:rsid w:val="004128D9"/>
    <w:rsid w:val="00412F80"/>
    <w:rsid w:val="0043201B"/>
    <w:rsid w:val="004576B4"/>
    <w:rsid w:val="00467103"/>
    <w:rsid w:val="0047046A"/>
    <w:rsid w:val="00471324"/>
    <w:rsid w:val="0047223F"/>
    <w:rsid w:val="004747FE"/>
    <w:rsid w:val="00483324"/>
    <w:rsid w:val="004B4175"/>
    <w:rsid w:val="004C3178"/>
    <w:rsid w:val="004D3CFE"/>
    <w:rsid w:val="004E2895"/>
    <w:rsid w:val="004E3140"/>
    <w:rsid w:val="004F4B71"/>
    <w:rsid w:val="00523735"/>
    <w:rsid w:val="005251FE"/>
    <w:rsid w:val="005277BA"/>
    <w:rsid w:val="00527EF6"/>
    <w:rsid w:val="005311BC"/>
    <w:rsid w:val="00543F04"/>
    <w:rsid w:val="00546D39"/>
    <w:rsid w:val="00552696"/>
    <w:rsid w:val="00597BEC"/>
    <w:rsid w:val="005A0CFD"/>
    <w:rsid w:val="005B093A"/>
    <w:rsid w:val="005D002E"/>
    <w:rsid w:val="005D36E9"/>
    <w:rsid w:val="005E188F"/>
    <w:rsid w:val="005E2400"/>
    <w:rsid w:val="005E58A5"/>
    <w:rsid w:val="005F6594"/>
    <w:rsid w:val="005F7319"/>
    <w:rsid w:val="00644895"/>
    <w:rsid w:val="00646715"/>
    <w:rsid w:val="00665152"/>
    <w:rsid w:val="00690A46"/>
    <w:rsid w:val="00695101"/>
    <w:rsid w:val="006951DA"/>
    <w:rsid w:val="006B3ADC"/>
    <w:rsid w:val="006B3C63"/>
    <w:rsid w:val="006C0FB0"/>
    <w:rsid w:val="006C1522"/>
    <w:rsid w:val="006D1F57"/>
    <w:rsid w:val="006E65EC"/>
    <w:rsid w:val="006F4453"/>
    <w:rsid w:val="00705D26"/>
    <w:rsid w:val="00710769"/>
    <w:rsid w:val="007248CB"/>
    <w:rsid w:val="00725416"/>
    <w:rsid w:val="007275D5"/>
    <w:rsid w:val="00731E90"/>
    <w:rsid w:val="00737A2E"/>
    <w:rsid w:val="0074271A"/>
    <w:rsid w:val="00761378"/>
    <w:rsid w:val="00786BD7"/>
    <w:rsid w:val="00790BE9"/>
    <w:rsid w:val="007978ED"/>
    <w:rsid w:val="007A52F0"/>
    <w:rsid w:val="007A634C"/>
    <w:rsid w:val="007B788A"/>
    <w:rsid w:val="007C7217"/>
    <w:rsid w:val="007E195A"/>
    <w:rsid w:val="00806726"/>
    <w:rsid w:val="00811569"/>
    <w:rsid w:val="00837444"/>
    <w:rsid w:val="00841215"/>
    <w:rsid w:val="00856FA1"/>
    <w:rsid w:val="00862223"/>
    <w:rsid w:val="00876ECC"/>
    <w:rsid w:val="008D0600"/>
    <w:rsid w:val="008D1848"/>
    <w:rsid w:val="008E462E"/>
    <w:rsid w:val="0090102D"/>
    <w:rsid w:val="009250CB"/>
    <w:rsid w:val="00937D22"/>
    <w:rsid w:val="009463EE"/>
    <w:rsid w:val="00954E3B"/>
    <w:rsid w:val="0096095C"/>
    <w:rsid w:val="009740AF"/>
    <w:rsid w:val="009830FD"/>
    <w:rsid w:val="00983989"/>
    <w:rsid w:val="009936DA"/>
    <w:rsid w:val="009C3270"/>
    <w:rsid w:val="009C7DAB"/>
    <w:rsid w:val="009D36F4"/>
    <w:rsid w:val="009D38F2"/>
    <w:rsid w:val="009D5DB7"/>
    <w:rsid w:val="00A04E8C"/>
    <w:rsid w:val="00A253AB"/>
    <w:rsid w:val="00A31F8C"/>
    <w:rsid w:val="00A50724"/>
    <w:rsid w:val="00A53AEB"/>
    <w:rsid w:val="00A757C9"/>
    <w:rsid w:val="00A771A4"/>
    <w:rsid w:val="00A97F6F"/>
    <w:rsid w:val="00AB32C9"/>
    <w:rsid w:val="00AB41C9"/>
    <w:rsid w:val="00AC1D58"/>
    <w:rsid w:val="00AC70FF"/>
    <w:rsid w:val="00AE2797"/>
    <w:rsid w:val="00AE4298"/>
    <w:rsid w:val="00AF4A25"/>
    <w:rsid w:val="00AF6011"/>
    <w:rsid w:val="00B06176"/>
    <w:rsid w:val="00B104C8"/>
    <w:rsid w:val="00B1333B"/>
    <w:rsid w:val="00B1356C"/>
    <w:rsid w:val="00B242CD"/>
    <w:rsid w:val="00B250FA"/>
    <w:rsid w:val="00B3012D"/>
    <w:rsid w:val="00B33A23"/>
    <w:rsid w:val="00B65093"/>
    <w:rsid w:val="00B67D09"/>
    <w:rsid w:val="00B8304D"/>
    <w:rsid w:val="00B95ECD"/>
    <w:rsid w:val="00B97489"/>
    <w:rsid w:val="00BB4F9F"/>
    <w:rsid w:val="00BB7221"/>
    <w:rsid w:val="00BC3ACA"/>
    <w:rsid w:val="00BF114B"/>
    <w:rsid w:val="00C117F4"/>
    <w:rsid w:val="00C24A9D"/>
    <w:rsid w:val="00C2615F"/>
    <w:rsid w:val="00C2721F"/>
    <w:rsid w:val="00C32F87"/>
    <w:rsid w:val="00C47575"/>
    <w:rsid w:val="00C5205A"/>
    <w:rsid w:val="00C62EEA"/>
    <w:rsid w:val="00C63E75"/>
    <w:rsid w:val="00C6611F"/>
    <w:rsid w:val="00C6793A"/>
    <w:rsid w:val="00C67A1D"/>
    <w:rsid w:val="00C71948"/>
    <w:rsid w:val="00CB4826"/>
    <w:rsid w:val="00CC79D4"/>
    <w:rsid w:val="00CD10A6"/>
    <w:rsid w:val="00CD1B5C"/>
    <w:rsid w:val="00D14CD0"/>
    <w:rsid w:val="00D24E2A"/>
    <w:rsid w:val="00D35707"/>
    <w:rsid w:val="00D50729"/>
    <w:rsid w:val="00D55E40"/>
    <w:rsid w:val="00D57811"/>
    <w:rsid w:val="00DA5499"/>
    <w:rsid w:val="00DF29E8"/>
    <w:rsid w:val="00DF3413"/>
    <w:rsid w:val="00E0141A"/>
    <w:rsid w:val="00E13D08"/>
    <w:rsid w:val="00E42EB8"/>
    <w:rsid w:val="00E54F29"/>
    <w:rsid w:val="00E57576"/>
    <w:rsid w:val="00E71A63"/>
    <w:rsid w:val="00E77E1C"/>
    <w:rsid w:val="00E85052"/>
    <w:rsid w:val="00E85E8A"/>
    <w:rsid w:val="00E92211"/>
    <w:rsid w:val="00E971FE"/>
    <w:rsid w:val="00EA7D8B"/>
    <w:rsid w:val="00EB0A75"/>
    <w:rsid w:val="00EC47FE"/>
    <w:rsid w:val="00EC51B4"/>
    <w:rsid w:val="00EC6128"/>
    <w:rsid w:val="00ED652E"/>
    <w:rsid w:val="00EF27C7"/>
    <w:rsid w:val="00F27EA9"/>
    <w:rsid w:val="00F32D4B"/>
    <w:rsid w:val="00F449DA"/>
    <w:rsid w:val="00F53556"/>
    <w:rsid w:val="00F71534"/>
    <w:rsid w:val="00F90B32"/>
    <w:rsid w:val="00FA4338"/>
    <w:rsid w:val="00FA6C2E"/>
    <w:rsid w:val="00FB37A0"/>
    <w:rsid w:val="00FC1AEA"/>
    <w:rsid w:val="00FC2482"/>
    <w:rsid w:val="00FC3A43"/>
    <w:rsid w:val="00FD54C3"/>
    <w:rsid w:val="00FD72AE"/>
    <w:rsid w:val="00FE0526"/>
    <w:rsid w:val="00FE7149"/>
    <w:rsid w:val="00FE7511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5E4D"/>
  <w15:docId w15:val="{94B531D3-C146-43E5-AB47-DFBD89D1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7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6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F2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90102D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AB41C9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urz.mon.gov.pl/dziennik/pozycja/decyzja-157-decyzja-nr-145mon-z-dnia-13-lipca-2017-r-w-sprawie-zasad-postepowania-w-kontaktach-z-wykonawcam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60D62-F798-4AA3-A395-368CD6AC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2979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Arletka</dc:creator>
  <cp:lastModifiedBy>Dorota Frontczak</cp:lastModifiedBy>
  <cp:revision>3</cp:revision>
  <cp:lastPrinted>2021-10-06T12:27:00Z</cp:lastPrinted>
  <dcterms:created xsi:type="dcterms:W3CDTF">2021-12-14T09:33:00Z</dcterms:created>
  <dcterms:modified xsi:type="dcterms:W3CDTF">2021-12-14T09:34:00Z</dcterms:modified>
</cp:coreProperties>
</file>