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FD5">
        <w:rPr>
          <w:rFonts w:ascii="Times New Roman" w:hAnsi="Times New Roman" w:cs="Times New Roman"/>
          <w:sz w:val="24"/>
          <w:szCs w:val="24"/>
        </w:rPr>
        <w:t>4</w:t>
      </w:r>
      <w:r w:rsidR="00DE3FCD">
        <w:rPr>
          <w:rFonts w:ascii="Times New Roman" w:hAnsi="Times New Roman" w:cs="Times New Roman"/>
          <w:sz w:val="24"/>
          <w:szCs w:val="24"/>
        </w:rPr>
        <w:t>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D0FD5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0FD5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DE3FCD" w:rsidRPr="00DE3FCD" w:rsidRDefault="00DE3FCD" w:rsidP="00DE3FCD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FCD">
        <w:rPr>
          <w:rFonts w:ascii="Times New Roman" w:eastAsia="Times New Roman" w:hAnsi="Times New Roman" w:cs="Times New Roman"/>
          <w:sz w:val="24"/>
          <w:szCs w:val="24"/>
        </w:rPr>
        <w:t>wykonywanie procedur chirurgicznych wg harmonogramu,</w:t>
      </w:r>
    </w:p>
    <w:p w:rsidR="00DE3FCD" w:rsidRDefault="00DE3FCD" w:rsidP="00DE3FCD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FCD">
        <w:rPr>
          <w:rFonts w:ascii="Times New Roman" w:eastAsia="Times New Roman" w:hAnsi="Times New Roman" w:cs="Times New Roman"/>
          <w:sz w:val="24"/>
          <w:szCs w:val="24"/>
        </w:rPr>
        <w:t>opieka nad pacjentami Kliniki Chirurgicznej</w:t>
      </w:r>
    </w:p>
    <w:p w:rsidR="00DE3FCD" w:rsidRPr="00DE3FCD" w:rsidRDefault="00DE3FCD" w:rsidP="00DE3FCD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FCD">
        <w:rPr>
          <w:rFonts w:ascii="Times New Roman" w:eastAsia="Times New Roman" w:hAnsi="Times New Roman" w:cs="Times New Roman"/>
          <w:sz w:val="24"/>
          <w:szCs w:val="24"/>
        </w:rPr>
        <w:t>nadzór  nad prowadzeniem dokumentacji medycznej Kliniki Chirurgicznej</w:t>
      </w:r>
    </w:p>
    <w:p w:rsidR="00DE3FCD" w:rsidRPr="00DE3FCD" w:rsidRDefault="00DE3FCD" w:rsidP="00DE3FCD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FCD">
        <w:rPr>
          <w:rFonts w:ascii="Times New Roman" w:eastAsia="Times New Roman" w:hAnsi="Times New Roman" w:cs="Times New Roman"/>
          <w:sz w:val="24"/>
          <w:szCs w:val="24"/>
        </w:rPr>
        <w:t xml:space="preserve">udział w procedurach pobrań i przeszczepów </w:t>
      </w:r>
    </w:p>
    <w:p w:rsidR="00DE3FCD" w:rsidRPr="00DE3FCD" w:rsidRDefault="00DE3FCD" w:rsidP="00DE3FCD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FCD">
        <w:rPr>
          <w:rFonts w:ascii="Times New Roman" w:eastAsia="Times New Roman" w:hAnsi="Times New Roman" w:cs="Times New Roman"/>
          <w:sz w:val="24"/>
          <w:szCs w:val="24"/>
        </w:rPr>
        <w:t>koordynowanie pracą Klinicznego Oddziału Chirurgicznego Ogólnego</w:t>
      </w:r>
    </w:p>
    <w:p w:rsidR="00EB0DF9" w:rsidRPr="00DE3FCD" w:rsidRDefault="00DE3FCD" w:rsidP="00DE3FCD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FCD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1D0FD5" w:rsidRPr="00DE3FC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10DB" w:rsidRPr="00DE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Pr="003739BC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uwzględniających pracę Kliniki Chirurgicznej</w:t>
      </w:r>
      <w:r w:rsidR="005619B8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B07662">
        <w:rPr>
          <w:rFonts w:ascii="Times New Roman" w:hAnsi="Times New Roman" w:cs="Times New Roman"/>
          <w:color w:val="000000"/>
          <w:sz w:val="24"/>
        </w:rPr>
        <w:t>(</w:t>
      </w:r>
      <w:r w:rsidR="005619B8">
        <w:rPr>
          <w:rFonts w:ascii="Times New Roman" w:hAnsi="Times New Roman" w:cs="Times New Roman"/>
          <w:color w:val="000000"/>
          <w:sz w:val="24"/>
        </w:rPr>
        <w:t>zwanej</w:t>
      </w:r>
      <w:r w:rsidR="005619B8" w:rsidRPr="00B07662">
        <w:rPr>
          <w:rFonts w:ascii="Times New Roman" w:hAnsi="Times New Roman" w:cs="Times New Roman"/>
          <w:color w:val="000000"/>
          <w:sz w:val="24"/>
        </w:rPr>
        <w:t xml:space="preserve"> dalej kliniką)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w systemie pracy całodobowej przez siedem dni w tygodniu. Przyjmujący zamówienie będzie udzielał świadczeń  w dniach od poniedziałku do niedzieli </w:t>
      </w:r>
      <w:r w:rsidR="005619B8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Kliniki Chirurgicznej </w:t>
      </w:r>
      <w:r w:rsidR="005619B8">
        <w:rPr>
          <w:rFonts w:ascii="Times New Roman" w:hAnsi="Times New Roman" w:cs="Times New Roman"/>
          <w:color w:val="000000"/>
          <w:sz w:val="24"/>
        </w:rPr>
        <w:br w:type="textWrapping" w:clear="all"/>
      </w:r>
      <w:r w:rsidR="005619B8" w:rsidRPr="006342F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619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25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</w:t>
      </w:r>
      <w:r w:rsidR="005619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</w:t>
      </w:r>
      <w:r w:rsidR="005619B8" w:rsidRPr="006342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619B8" w:rsidRPr="00634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>oraz w ramach dyżurów medycznych i na wezwanie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5619B8" w:rsidRDefault="005619B8" w:rsidP="009250CB">
      <w:pPr>
        <w:jc w:val="center"/>
        <w:rPr>
          <w:sz w:val="24"/>
        </w:rPr>
      </w:pPr>
    </w:p>
    <w:p w:rsidR="00B8267E" w:rsidRDefault="00B8267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bookmarkStart w:id="1" w:name="_GoBack"/>
      <w:bookmarkEnd w:id="1"/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4257FC" w:rsidRDefault="004257FC" w:rsidP="0080715F">
      <w:pPr>
        <w:ind w:left="360"/>
        <w:jc w:val="center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 xml:space="preserve">Kierownik </w:t>
      </w:r>
      <w:r w:rsidR="004257FC">
        <w:rPr>
          <w:sz w:val="24"/>
        </w:rPr>
        <w:t>Kliniki Chirurgicznej</w:t>
      </w:r>
      <w:r w:rsidRPr="0015036B">
        <w:rPr>
          <w:sz w:val="24"/>
        </w:rPr>
        <w:t>, który w sprawach związanych z funkcjonowaniem kliniki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485C6A">
        <w:rPr>
          <w:sz w:val="24"/>
        </w:rPr>
        <w:t>Przyjmujący zamówienie zobowiązuje się do współdziałania z Udzielającym zamówienie i pozostałymi świadczeniodawcami oraz do respektowania zaleceń lub poleceń związanych z funkcjonowaniem kliniki.</w:t>
      </w:r>
    </w:p>
    <w:p w:rsidR="005619B8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2D3CC7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2D3CC7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739BC">
        <w:t xml:space="preserve">Kierownika </w:t>
      </w:r>
      <w:r w:rsidR="005619B8">
        <w:t>Kliniki Chirurgicznej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3739BC" w:rsidRPr="00660BA2" w:rsidRDefault="00D67C6B" w:rsidP="003739BC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3739BC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2D3CC7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Wystawione przez Przyjmującego zamówienie wydruki z modułu grafiki winny uzyskać zatwierdzeni</w:t>
      </w:r>
      <w:r w:rsidR="005619B8">
        <w:rPr>
          <w:sz w:val="24"/>
        </w:rPr>
        <w:t>e pod  względem merytorycznym (</w:t>
      </w:r>
      <w:r>
        <w:rPr>
          <w:sz w:val="24"/>
        </w:rPr>
        <w:t xml:space="preserve">w zakresie realizacji przedmiotu umowy) przez </w:t>
      </w:r>
      <w:r w:rsidR="002D3CC7">
        <w:rPr>
          <w:sz w:val="24"/>
        </w:rPr>
        <w:t xml:space="preserve">Kierownika </w:t>
      </w:r>
      <w:r w:rsidR="005619B8">
        <w:rPr>
          <w:sz w:val="24"/>
        </w:rPr>
        <w:t>Kliniki Chirurgicznej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5619B8" w:rsidRDefault="005619B8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3739BC" w:rsidRDefault="003739BC" w:rsidP="009250CB">
      <w:pPr>
        <w:jc w:val="center"/>
        <w:rPr>
          <w:sz w:val="24"/>
        </w:rPr>
      </w:pPr>
    </w:p>
    <w:p w:rsidR="004257FC" w:rsidRDefault="004257F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3739BC" w:rsidRDefault="003739B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5619B8" w:rsidRDefault="005619B8" w:rsidP="009250CB">
      <w:pPr>
        <w:jc w:val="center"/>
        <w:rPr>
          <w:sz w:val="24"/>
        </w:rPr>
      </w:pP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>Rozliczenie o którym mowa w ust. 1 nastąpi w formie karty obiegowej.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8267E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C09CB7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4EC0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317CF"/>
    <w:rsid w:val="00142F5C"/>
    <w:rsid w:val="00143884"/>
    <w:rsid w:val="0015036B"/>
    <w:rsid w:val="00157974"/>
    <w:rsid w:val="00160589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39B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57FC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619B8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8267E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3FCD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6625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8</Pages>
  <Words>3179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99</cp:revision>
  <cp:lastPrinted>2021-02-26T12:19:00Z</cp:lastPrinted>
  <dcterms:created xsi:type="dcterms:W3CDTF">2018-08-22T06:38:00Z</dcterms:created>
  <dcterms:modified xsi:type="dcterms:W3CDTF">2021-11-30T10:39:00Z</dcterms:modified>
</cp:coreProperties>
</file>