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0FD5">
        <w:rPr>
          <w:rFonts w:ascii="Times New Roman" w:hAnsi="Times New Roman" w:cs="Times New Roman"/>
          <w:sz w:val="24"/>
          <w:szCs w:val="24"/>
        </w:rPr>
        <w:t>45</w:t>
      </w:r>
      <w:r w:rsidR="00714F1A">
        <w:rPr>
          <w:rFonts w:ascii="Times New Roman" w:hAnsi="Times New Roman" w:cs="Times New Roman"/>
          <w:bCs/>
          <w:sz w:val="24"/>
          <w:szCs w:val="24"/>
        </w:rPr>
        <w:t>/2021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1D0FD5">
        <w:rPr>
          <w:rFonts w:ascii="Times New Roman" w:hAnsi="Times New Roman" w:cs="Times New Roman"/>
          <w:sz w:val="24"/>
          <w:szCs w:val="24"/>
        </w:rPr>
        <w:t>1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1D0FD5">
        <w:rPr>
          <w:rFonts w:ascii="Times New Roman" w:hAnsi="Times New Roman" w:cs="Times New Roman"/>
          <w:sz w:val="24"/>
          <w:szCs w:val="24"/>
        </w:rPr>
        <w:t>711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1D0FD5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1D0FD5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4053E4" w:rsidRDefault="004053E4" w:rsidP="009250CB">
      <w:pPr>
        <w:jc w:val="center"/>
        <w:rPr>
          <w:sz w:val="24"/>
        </w:rPr>
      </w:pP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2D3CC7" w:rsidRPr="002D3CC7" w:rsidRDefault="002D3CC7" w:rsidP="002D3CC7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D3CC7">
        <w:rPr>
          <w:rFonts w:ascii="Times New Roman" w:eastAsia="Times New Roman" w:hAnsi="Times New Roman" w:cs="Times New Roman"/>
          <w:sz w:val="24"/>
          <w:szCs w:val="24"/>
        </w:rPr>
        <w:t>wykonywanie zabiegów z zakresu chirurgii o</w:t>
      </w:r>
      <w:r>
        <w:rPr>
          <w:rFonts w:ascii="Times New Roman" w:eastAsia="Times New Roman" w:hAnsi="Times New Roman" w:cs="Times New Roman"/>
          <w:sz w:val="24"/>
          <w:szCs w:val="24"/>
        </w:rPr>
        <w:t>gólnej, chirurgii naczyniowej (</w:t>
      </w:r>
      <w:r w:rsidRPr="002D3CC7">
        <w:rPr>
          <w:rFonts w:ascii="Times New Roman" w:eastAsia="Times New Roman" w:hAnsi="Times New Roman" w:cs="Times New Roman"/>
          <w:sz w:val="24"/>
          <w:szCs w:val="24"/>
        </w:rPr>
        <w:t xml:space="preserve">klasyczne leczenie operacyjne) </w:t>
      </w:r>
    </w:p>
    <w:p w:rsidR="002D3CC7" w:rsidRDefault="002D3CC7" w:rsidP="002D3CC7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D3CC7">
        <w:rPr>
          <w:rFonts w:ascii="Times New Roman" w:eastAsia="Times New Roman" w:hAnsi="Times New Roman" w:cs="Times New Roman"/>
          <w:sz w:val="24"/>
          <w:szCs w:val="24"/>
        </w:rPr>
        <w:t>konsultacje z zakresu chirurgii naczyniowej</w:t>
      </w:r>
      <w:r w:rsidR="003739BC">
        <w:rPr>
          <w:rFonts w:ascii="Times New Roman" w:eastAsia="Times New Roman" w:hAnsi="Times New Roman" w:cs="Times New Roman"/>
          <w:sz w:val="24"/>
          <w:szCs w:val="24"/>
        </w:rPr>
        <w:t xml:space="preserve"> na terenie 4WSzKzP SP ZOZ</w:t>
      </w:r>
    </w:p>
    <w:p w:rsidR="001D0FD5" w:rsidRPr="001D0FD5" w:rsidRDefault="001D0FD5" w:rsidP="001D0FD5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D0FD5">
        <w:rPr>
          <w:rFonts w:ascii="Times New Roman" w:eastAsia="Times New Roman" w:hAnsi="Times New Roman" w:cs="Times New Roman"/>
          <w:sz w:val="24"/>
          <w:szCs w:val="24"/>
        </w:rPr>
        <w:t>p</w:t>
      </w:r>
      <w:r w:rsidR="003739BC">
        <w:rPr>
          <w:rFonts w:ascii="Times New Roman" w:eastAsia="Times New Roman" w:hAnsi="Times New Roman" w:cs="Times New Roman"/>
          <w:sz w:val="24"/>
          <w:szCs w:val="24"/>
        </w:rPr>
        <w:t>rowadzenie pacjentów przed i po</w:t>
      </w:r>
      <w:r w:rsidRPr="001D0FD5">
        <w:rPr>
          <w:rFonts w:ascii="Times New Roman" w:eastAsia="Times New Roman" w:hAnsi="Times New Roman" w:cs="Times New Roman"/>
          <w:sz w:val="24"/>
          <w:szCs w:val="24"/>
        </w:rPr>
        <w:t>operacyjn</w:t>
      </w:r>
      <w:r w:rsidR="003739BC">
        <w:rPr>
          <w:rFonts w:ascii="Times New Roman" w:eastAsia="Times New Roman" w:hAnsi="Times New Roman" w:cs="Times New Roman"/>
          <w:sz w:val="24"/>
          <w:szCs w:val="24"/>
        </w:rPr>
        <w:t>ie</w:t>
      </w:r>
      <w:r w:rsidRPr="001D0FD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D0FD5" w:rsidRPr="001D0FD5" w:rsidRDefault="001D0FD5" w:rsidP="001D0FD5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D0FD5">
        <w:rPr>
          <w:rFonts w:ascii="Times New Roman" w:eastAsia="Times New Roman" w:hAnsi="Times New Roman" w:cs="Times New Roman"/>
          <w:sz w:val="24"/>
          <w:szCs w:val="24"/>
        </w:rPr>
        <w:t>udzielanie świadczeń w Poradni Chirurgii Naczyniowej</w:t>
      </w:r>
    </w:p>
    <w:p w:rsidR="001D0FD5" w:rsidRPr="001D0FD5" w:rsidRDefault="001D0FD5" w:rsidP="001D0FD5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D0FD5">
        <w:rPr>
          <w:rFonts w:ascii="Times New Roman" w:eastAsia="Times New Roman" w:hAnsi="Times New Roman" w:cs="Times New Roman"/>
          <w:sz w:val="24"/>
          <w:szCs w:val="24"/>
        </w:rPr>
        <w:t xml:space="preserve">pełnienie dyżurów medycznych </w:t>
      </w:r>
    </w:p>
    <w:p w:rsidR="001D0FD5" w:rsidRPr="001D0FD5" w:rsidRDefault="001D0FD5" w:rsidP="001D0FD5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D0FD5">
        <w:rPr>
          <w:rFonts w:ascii="Times New Roman" w:eastAsia="Times New Roman" w:hAnsi="Times New Roman" w:cs="Times New Roman"/>
          <w:sz w:val="24"/>
          <w:szCs w:val="24"/>
        </w:rPr>
        <w:t>prowadzenie dokumentacji medycznej</w:t>
      </w:r>
    </w:p>
    <w:p w:rsidR="00EB0DF9" w:rsidRPr="001D0FD5" w:rsidRDefault="001D0FD5" w:rsidP="001D0FD5">
      <w:pPr>
        <w:pStyle w:val="Bezodstpw"/>
        <w:numPr>
          <w:ilvl w:val="0"/>
          <w:numId w:val="5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D0FD5">
        <w:rPr>
          <w:rFonts w:ascii="Times New Roman" w:eastAsia="Times New Roman" w:hAnsi="Times New Roman" w:cs="Times New Roman"/>
          <w:sz w:val="24"/>
          <w:szCs w:val="24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                </w:t>
      </w:r>
      <w:r w:rsidR="00C710DB" w:rsidRPr="001D0FD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98388E" w:rsidRPr="003739BC" w:rsidRDefault="0080715F" w:rsidP="0098388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2D3CC7" w:rsidRPr="003C3ABF">
        <w:rPr>
          <w:rFonts w:ascii="Times New Roman" w:hAnsi="Times New Roman" w:cs="Times New Roman"/>
          <w:sz w:val="24"/>
        </w:rPr>
        <w:t xml:space="preserve">zamówienie zobowiązuje się do ciągłości udzielania świadczeń uwzględniających pracę Klinicznego </w:t>
      </w:r>
      <w:r w:rsidR="002D3CC7" w:rsidRPr="003C3ABF">
        <w:rPr>
          <w:rFonts w:ascii="Times New Roman" w:hAnsi="Times New Roman" w:cs="Times New Roman"/>
          <w:bCs/>
          <w:sz w:val="24"/>
          <w:szCs w:val="24"/>
          <w:lang w:eastAsia="en-US"/>
        </w:rPr>
        <w:t>Oddziału Chirurgii Naczyniowej</w:t>
      </w:r>
      <w:r w:rsidR="002D3CC7" w:rsidRPr="003C3ABF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="002D3CC7" w:rsidRPr="003C3ABF">
        <w:rPr>
          <w:rFonts w:ascii="Times New Roman" w:hAnsi="Times New Roman" w:cs="Times New Roman"/>
          <w:sz w:val="24"/>
        </w:rPr>
        <w:t xml:space="preserve">i  </w:t>
      </w:r>
      <w:r w:rsidR="002D3CC7" w:rsidRPr="003C3ABF">
        <w:rPr>
          <w:rFonts w:ascii="Times New Roman" w:hAnsi="Times New Roman" w:cs="Times New Roman"/>
          <w:bCs/>
          <w:sz w:val="24"/>
        </w:rPr>
        <w:t xml:space="preserve">Poradni </w:t>
      </w:r>
      <w:r w:rsidR="002D3CC7">
        <w:rPr>
          <w:rFonts w:ascii="Times New Roman" w:hAnsi="Times New Roman" w:cs="Times New Roman"/>
          <w:bCs/>
          <w:sz w:val="24"/>
        </w:rPr>
        <w:t>Chirurgii Naczyniowej</w:t>
      </w:r>
      <w:r w:rsidR="002D3CC7" w:rsidRPr="003C3ABF">
        <w:rPr>
          <w:rFonts w:ascii="Times New Roman" w:hAnsi="Times New Roman" w:cs="Times New Roman"/>
          <w:bCs/>
          <w:sz w:val="24"/>
        </w:rPr>
        <w:t xml:space="preserve"> </w:t>
      </w:r>
      <w:r w:rsidR="002D3CC7">
        <w:rPr>
          <w:rFonts w:ascii="Times New Roman" w:hAnsi="Times New Roman" w:cs="Times New Roman"/>
          <w:sz w:val="24"/>
        </w:rPr>
        <w:t>(</w:t>
      </w:r>
      <w:r w:rsidR="002D3CC7" w:rsidRPr="003C3ABF">
        <w:rPr>
          <w:rFonts w:ascii="Times New Roman" w:hAnsi="Times New Roman" w:cs="Times New Roman"/>
          <w:sz w:val="24"/>
        </w:rPr>
        <w:t>zwa</w:t>
      </w:r>
      <w:r w:rsidR="002D3CC7">
        <w:rPr>
          <w:rFonts w:ascii="Times New Roman" w:hAnsi="Times New Roman" w:cs="Times New Roman"/>
          <w:sz w:val="24"/>
        </w:rPr>
        <w:t>nych dalej oddziałem i poradnią</w:t>
      </w:r>
      <w:r w:rsidR="002D3CC7" w:rsidRPr="003C3ABF">
        <w:rPr>
          <w:rFonts w:ascii="Times New Roman" w:hAnsi="Times New Roman" w:cs="Times New Roman"/>
          <w:sz w:val="24"/>
        </w:rPr>
        <w:t>) w systemie pracy całodobowej przez siedem dni w tygodniu. Przyjmujący zamówienie będzie udzielał w godzinach</w:t>
      </w:r>
      <w:r w:rsidR="002D3CC7" w:rsidRPr="003C3ABF">
        <w:rPr>
          <w:rFonts w:ascii="Times New Roman" w:hAnsi="Times New Roman" w:cs="Times New Roman"/>
          <w:color w:val="000000"/>
          <w:sz w:val="24"/>
        </w:rPr>
        <w:t xml:space="preserve"> </w:t>
      </w:r>
      <w:r w:rsidR="002D3CC7" w:rsidRPr="003C3ABF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( </w:t>
      </w:r>
      <w:r w:rsidR="002D3CC7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.................</w:t>
      </w:r>
      <w:r w:rsidR="002D3CC7" w:rsidRPr="003C3ABF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)</w:t>
      </w:r>
      <w:r w:rsidR="002D3CC7" w:rsidRPr="003C3ABF">
        <w:rPr>
          <w:rFonts w:ascii="Times New Roman" w:hAnsi="Times New Roman" w:cs="Times New Roman"/>
          <w:color w:val="000000"/>
          <w:sz w:val="24"/>
        </w:rPr>
        <w:t xml:space="preserve"> ustalonych w harmonogramie pracy </w:t>
      </w:r>
      <w:r w:rsidR="002D3CC7" w:rsidRPr="007E2FBE">
        <w:rPr>
          <w:rFonts w:ascii="Times New Roman" w:hAnsi="Times New Roman" w:cs="Times New Roman"/>
          <w:bCs/>
          <w:sz w:val="24"/>
          <w:szCs w:val="24"/>
          <w:lang w:eastAsia="en-US"/>
        </w:rPr>
        <w:t>Klinicznego Oddziału Chirurgii Naczyniowej</w:t>
      </w:r>
      <w:r w:rsidR="002D3CC7" w:rsidRPr="007E2FBE">
        <w:rPr>
          <w:rFonts w:ascii="Times New Roman" w:hAnsi="Times New Roman" w:cs="Times New Roman"/>
          <w:bCs/>
          <w:color w:val="000000"/>
          <w:sz w:val="24"/>
        </w:rPr>
        <w:t xml:space="preserve"> zwanego dalej oddziałem </w:t>
      </w:r>
      <w:r w:rsidR="002D3CC7" w:rsidRPr="007E2FBE">
        <w:rPr>
          <w:rFonts w:ascii="Times New Roman" w:hAnsi="Times New Roman" w:cs="Times New Roman"/>
          <w:sz w:val="24"/>
          <w:szCs w:val="24"/>
        </w:rPr>
        <w:t>oraz w ramach</w:t>
      </w:r>
      <w:r w:rsidR="002D3CC7" w:rsidRPr="003C3ABF">
        <w:rPr>
          <w:rFonts w:ascii="Times New Roman" w:hAnsi="Times New Roman" w:cs="Times New Roman"/>
          <w:sz w:val="24"/>
          <w:szCs w:val="24"/>
        </w:rPr>
        <w:t xml:space="preserve"> dyżurów medycznych i na wezwanie</w:t>
      </w:r>
      <w:r w:rsidR="002D3CC7">
        <w:rPr>
          <w:rFonts w:ascii="Times New Roman" w:hAnsi="Times New Roman" w:cs="Times New Roman"/>
          <w:sz w:val="24"/>
          <w:szCs w:val="24"/>
        </w:rPr>
        <w:t>.</w:t>
      </w:r>
    </w:p>
    <w:p w:rsidR="003739BC" w:rsidRDefault="003739BC" w:rsidP="003739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739BC" w:rsidRDefault="003739BC" w:rsidP="003739B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3739BC" w:rsidRPr="002D3CC7" w:rsidRDefault="003739BC" w:rsidP="003739BC">
      <w:pPr>
        <w:pStyle w:val="Bezodstpw"/>
        <w:jc w:val="both"/>
        <w:rPr>
          <w:rFonts w:ascii="Times New Roman" w:hAnsi="Times New Roman" w:cs="Times New Roman"/>
          <w:color w:val="000000"/>
          <w:sz w:val="24"/>
        </w:rPr>
      </w:pP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2D3CC7" w:rsidRPr="0015036B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15036B">
        <w:rPr>
          <w:sz w:val="24"/>
        </w:rPr>
        <w:t>Udzielający zamówienia ma obowiązek zapewnienia niezbędnej do prawidłowego funkcjonowania kliniki</w:t>
      </w:r>
      <w:r>
        <w:rPr>
          <w:sz w:val="24"/>
        </w:rPr>
        <w:t xml:space="preserve"> i poradni </w:t>
      </w:r>
      <w:r w:rsidRPr="0015036B">
        <w:rPr>
          <w:sz w:val="24"/>
        </w:rPr>
        <w:t>obsady osobowej dot. średniego i niższego personelu medycznego zapewniającego odpowiednią opiekę przebywających w nim pacjentów. Strony uzgodniły ilościową obsadę osobową i Przyjmujący zamówienie uznaje je za wystarczającą.</w:t>
      </w:r>
    </w:p>
    <w:p w:rsidR="002D3CC7" w:rsidRPr="0015036B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15036B">
        <w:rPr>
          <w:sz w:val="24"/>
        </w:rPr>
        <w:t>Przyjmujący zamówienie sprawuje kontrolę merytoryczną i organizacyjną oraz nadzoruje pracę personelu średniego i niższego współuczestniczącego w udzielaniu świadczeń będących przedmiotem umowy, a także kontroluje wykonywanie wydawanych przez siebie  zleceń.</w:t>
      </w:r>
    </w:p>
    <w:p w:rsidR="002D3CC7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15036B">
        <w:rPr>
          <w:sz w:val="24"/>
        </w:rPr>
        <w:t xml:space="preserve">Przyjmujący zamówienie oświadcza, iż wiadomym mu jest, że Udzielający zamówienia zawarł analogicznie umowy z innymi lekarzami prowadzącymi indywidualne specjalistyczne praktyki lekarskie i nie wnosi do tego żadnych zastrzeżeń. Funkcję koordynatora działalności wszystkich świadczeniodawców pełnić będzie </w:t>
      </w:r>
      <w:r>
        <w:rPr>
          <w:sz w:val="24"/>
        </w:rPr>
        <w:t xml:space="preserve">Kierownik </w:t>
      </w:r>
      <w:r w:rsidR="001317CF">
        <w:rPr>
          <w:sz w:val="24"/>
        </w:rPr>
        <w:t>Klinicznego Oddziału Chirurgii Naczyniowej</w:t>
      </w:r>
      <w:r w:rsidRPr="0015036B">
        <w:rPr>
          <w:sz w:val="24"/>
        </w:rPr>
        <w:t>, który w sprawach związanych z funkcjonowaniem kliniki</w:t>
      </w:r>
      <w:r>
        <w:rPr>
          <w:sz w:val="24"/>
        </w:rPr>
        <w:t xml:space="preserve"> </w:t>
      </w:r>
      <w:r w:rsidRPr="0015036B">
        <w:rPr>
          <w:sz w:val="24"/>
        </w:rPr>
        <w:t xml:space="preserve">reprezentuje Udzielającego zamówienia. </w:t>
      </w:r>
    </w:p>
    <w:p w:rsidR="002D3CC7" w:rsidRPr="00485C6A" w:rsidRDefault="002D3CC7" w:rsidP="002D3CC7">
      <w:pPr>
        <w:numPr>
          <w:ilvl w:val="0"/>
          <w:numId w:val="5"/>
        </w:numPr>
        <w:jc w:val="both"/>
        <w:rPr>
          <w:sz w:val="24"/>
        </w:rPr>
      </w:pPr>
      <w:r w:rsidRPr="00485C6A">
        <w:rPr>
          <w:sz w:val="24"/>
        </w:rPr>
        <w:lastRenderedPageBreak/>
        <w:t>Przyjmujący zamówienie zobowiązuje się do współdziałania z Udzielającym zamówienie i pozostałymi świadczeniodawcami oraz do respektowania zaleceń lub poleceń związanych z funkcjonowaniem kliniki</w:t>
      </w:r>
      <w:r>
        <w:rPr>
          <w:sz w:val="24"/>
        </w:rPr>
        <w:t xml:space="preserve"> i poradni</w:t>
      </w:r>
      <w:r w:rsidRPr="00485C6A">
        <w:rPr>
          <w:sz w:val="24"/>
        </w:rPr>
        <w:t>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 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</w:t>
      </w:r>
      <w:r w:rsidR="00FE3F51">
        <w:rPr>
          <w:sz w:val="24"/>
          <w:szCs w:val="24"/>
        </w:rPr>
        <w:t xml:space="preserve"> celów innych niż określone w §</w:t>
      </w:r>
      <w:r>
        <w:rPr>
          <w:sz w:val="24"/>
          <w:szCs w:val="24"/>
        </w:rPr>
        <w:t>1</w:t>
      </w:r>
      <w:r w:rsidR="00FE3F51">
        <w:rPr>
          <w:sz w:val="24"/>
          <w:szCs w:val="24"/>
        </w:rPr>
        <w:t xml:space="preserve"> </w:t>
      </w:r>
      <w:r>
        <w:rPr>
          <w:sz w:val="24"/>
          <w:szCs w:val="24"/>
        </w:rPr>
        <w:t>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4053E4" w:rsidRDefault="004053E4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2D3CC7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</w:t>
      </w:r>
    </w:p>
    <w:p w:rsidR="009250CB" w:rsidRPr="006304CD" w:rsidRDefault="002D3CC7" w:rsidP="009250CB">
      <w:pPr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250CB" w:rsidRPr="006304CD">
        <w:rPr>
          <w:sz w:val="24"/>
          <w:szCs w:val="24"/>
        </w:rPr>
        <w:t>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="009250CB"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="009250CB"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="009250CB"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2D3CC7">
        <w:rPr>
          <w:sz w:val="24"/>
          <w:szCs w:val="24"/>
        </w:rPr>
        <w:t>1</w:t>
      </w:r>
      <w:r w:rsidR="000C46EA" w:rsidRPr="000C46EA">
        <w:rPr>
          <w:sz w:val="24"/>
          <w:szCs w:val="24"/>
        </w:rPr>
        <w:t xml:space="preserve"> r. poz. </w:t>
      </w:r>
      <w:r w:rsidR="002D3CC7">
        <w:rPr>
          <w:sz w:val="24"/>
          <w:szCs w:val="24"/>
        </w:rPr>
        <w:t>711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3739BC">
        <w:t>Kierownika Klinicznego Oddziału Chirurgii Naczyniowej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3739BC" w:rsidRPr="00660BA2" w:rsidRDefault="00D67C6B" w:rsidP="003739BC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="003739BC"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3739BC" w:rsidRPr="00660BA2" w:rsidRDefault="003739BC" w:rsidP="003739BC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3739BC" w:rsidRPr="00660BA2" w:rsidRDefault="003739BC" w:rsidP="003739BC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3739BC" w:rsidRPr="00660BA2" w:rsidRDefault="003739BC" w:rsidP="003739BC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2D3CC7" w:rsidRDefault="007B75FA" w:rsidP="002D3CC7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Wystawione przez Przyjmującego zamówienie wydruki z modułu grafiki winny uzyskać zatwierdzenie pod  względem merytorycznym ( w zakresie realizacji przedmiotu umowy) przez </w:t>
      </w:r>
      <w:r w:rsidR="002D3CC7">
        <w:rPr>
          <w:sz w:val="24"/>
        </w:rPr>
        <w:t xml:space="preserve">Kierownika </w:t>
      </w:r>
      <w:r w:rsidR="003739BC">
        <w:rPr>
          <w:sz w:val="24"/>
        </w:rPr>
        <w:t>Klinicznego Oddziału Chirurgii Naczyniowej</w:t>
      </w:r>
      <w:r w:rsidR="002D3CC7" w:rsidRPr="00235D81">
        <w:rPr>
          <w:sz w:val="24"/>
        </w:rPr>
        <w:t>.</w:t>
      </w:r>
      <w:r w:rsidR="00486BBE" w:rsidRPr="002D3CC7">
        <w:rPr>
          <w:sz w:val="24"/>
        </w:rPr>
        <w:t xml:space="preserve">  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3739BC" w:rsidRDefault="003739B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3739BC" w:rsidRDefault="003739B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3739BC" w:rsidRDefault="003739B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  <w:bookmarkStart w:id="1" w:name="_GoBack"/>
      <w:bookmarkEnd w:id="1"/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2D3CC7" w:rsidRDefault="002D3CC7" w:rsidP="009250CB">
      <w:pPr>
        <w:jc w:val="center"/>
        <w:rPr>
          <w:sz w:val="24"/>
        </w:rPr>
      </w:pPr>
    </w:p>
    <w:p w:rsidR="003739BC" w:rsidRDefault="003739B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3739BC" w:rsidRDefault="003739BC" w:rsidP="009250CB">
      <w:pPr>
        <w:jc w:val="center"/>
        <w:rPr>
          <w:sz w:val="24"/>
        </w:rPr>
      </w:pPr>
    </w:p>
    <w:p w:rsidR="003739BC" w:rsidRDefault="003739B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194915" w:rsidRDefault="00FE3F51" w:rsidP="00194915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194915" w:rsidRPr="00194915">
        <w:rPr>
          <w:sz w:val="24"/>
          <w:szCs w:val="24"/>
        </w:rPr>
        <w:t xml:space="preserve"> </w:t>
      </w:r>
      <w:r w:rsidR="00194915" w:rsidRPr="004D74DF">
        <w:rPr>
          <w:sz w:val="24"/>
          <w:szCs w:val="24"/>
        </w:rPr>
        <w:t>Przyjmujący Zamówienie zobowiązuje  się do rozliczenia z Udzielającym Zamówienie z</w:t>
      </w:r>
    </w:p>
    <w:p w:rsidR="00194915" w:rsidRDefault="00194915" w:rsidP="00194915">
      <w:pPr>
        <w:rPr>
          <w:sz w:val="24"/>
          <w:szCs w:val="24"/>
        </w:rPr>
      </w:pPr>
      <w:r w:rsidRPr="004D74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4D74DF">
        <w:rPr>
          <w:sz w:val="24"/>
          <w:szCs w:val="24"/>
        </w:rPr>
        <w:t>powierzonego mu mienia z dniem zakończenia umowy.</w:t>
      </w:r>
    </w:p>
    <w:p w:rsidR="00194915" w:rsidRPr="007361E2" w:rsidRDefault="00194915" w:rsidP="00194915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361E2">
        <w:rPr>
          <w:sz w:val="24"/>
          <w:szCs w:val="24"/>
        </w:rPr>
        <w:t>Rozliczenie o którym mowa w ust. 1 nastąpi w formie karty obiegowej.</w:t>
      </w:r>
    </w:p>
    <w:p w:rsidR="003739BC" w:rsidRDefault="003739B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4053E4" w:rsidRDefault="004053E4" w:rsidP="004053E4">
      <w:pPr>
        <w:jc w:val="both"/>
        <w:rPr>
          <w:sz w:val="24"/>
        </w:rPr>
      </w:pPr>
      <w:r>
        <w:rPr>
          <w:sz w:val="24"/>
        </w:rPr>
        <w:t>Umowę sporządzono w trzech jednobrzmiących egzemplarzach (dwa egzemplarze dla Udzielającego Zamówienie, jeden egzemplarz dla Przyjmującego Zamówienie).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p w:rsidR="002D3CC7" w:rsidRDefault="002D3CC7" w:rsidP="009250CB">
      <w:pPr>
        <w:jc w:val="center"/>
        <w:rPr>
          <w:sz w:val="24"/>
        </w:rPr>
      </w:pPr>
    </w:p>
    <w:p w:rsidR="007B75FA" w:rsidRDefault="007B75FA" w:rsidP="009250CB">
      <w:pPr>
        <w:jc w:val="center"/>
        <w:rPr>
          <w:sz w:val="24"/>
        </w:rPr>
      </w:pPr>
    </w:p>
    <w:sectPr w:rsidR="007B75FA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931" w:rsidRDefault="00A21931">
      <w:r>
        <w:separator/>
      </w:r>
    </w:p>
  </w:endnote>
  <w:endnote w:type="continuationSeparator" w:id="0">
    <w:p w:rsidR="00A21931" w:rsidRDefault="00A2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317CF">
      <w:rPr>
        <w:noProof/>
      </w:rPr>
      <w:t>2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931" w:rsidRDefault="00A21931">
      <w:r>
        <w:separator/>
      </w:r>
    </w:p>
  </w:footnote>
  <w:footnote w:type="continuationSeparator" w:id="0">
    <w:p w:rsidR="00A21931" w:rsidRDefault="00A21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ED36D888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A33797"/>
    <w:multiLevelType w:val="hybridMultilevel"/>
    <w:tmpl w:val="A2B69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64395B"/>
    <w:multiLevelType w:val="hybridMultilevel"/>
    <w:tmpl w:val="4E86F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58B849F9"/>
    <w:multiLevelType w:val="hybridMultilevel"/>
    <w:tmpl w:val="3612DF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40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9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42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2"/>
  </w:num>
  <w:num w:numId="38">
    <w:abstractNumId w:val="26"/>
  </w:num>
  <w:num w:numId="39">
    <w:abstractNumId w:val="27"/>
  </w:num>
  <w:num w:numId="40">
    <w:abstractNumId w:val="38"/>
  </w:num>
  <w:num w:numId="41">
    <w:abstractNumId w:val="41"/>
  </w:num>
  <w:num w:numId="42">
    <w:abstractNumId w:val="34"/>
  </w:num>
  <w:num w:numId="43">
    <w:abstractNumId w:val="35"/>
  </w:num>
  <w:num w:numId="44">
    <w:abstractNumId w:val="25"/>
  </w:num>
  <w:num w:numId="45">
    <w:abstractNumId w:val="36"/>
  </w:num>
  <w:num w:numId="46">
    <w:abstractNumId w:val="20"/>
  </w:num>
  <w:num w:numId="47">
    <w:abstractNumId w:val="14"/>
  </w:num>
  <w:num w:numId="48">
    <w:abstractNumId w:val="30"/>
  </w:num>
  <w:num w:numId="49">
    <w:abstractNumId w:val="33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317CF"/>
    <w:rsid w:val="00142F5C"/>
    <w:rsid w:val="00143884"/>
    <w:rsid w:val="0015036B"/>
    <w:rsid w:val="00157974"/>
    <w:rsid w:val="00160589"/>
    <w:rsid w:val="00186972"/>
    <w:rsid w:val="0019055A"/>
    <w:rsid w:val="00192F3C"/>
    <w:rsid w:val="00194915"/>
    <w:rsid w:val="001B3270"/>
    <w:rsid w:val="001D0FD5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87117"/>
    <w:rsid w:val="002D3CC7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39B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053E4"/>
    <w:rsid w:val="00417E7E"/>
    <w:rsid w:val="00450C38"/>
    <w:rsid w:val="004668D7"/>
    <w:rsid w:val="00467103"/>
    <w:rsid w:val="00484C77"/>
    <w:rsid w:val="00485C6A"/>
    <w:rsid w:val="00486BBE"/>
    <w:rsid w:val="004925D5"/>
    <w:rsid w:val="004A023D"/>
    <w:rsid w:val="004B5F1F"/>
    <w:rsid w:val="004C51C7"/>
    <w:rsid w:val="004C6831"/>
    <w:rsid w:val="004D74DF"/>
    <w:rsid w:val="00510BF3"/>
    <w:rsid w:val="005307C9"/>
    <w:rsid w:val="00546525"/>
    <w:rsid w:val="00580E9D"/>
    <w:rsid w:val="005850D9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8688D"/>
    <w:rsid w:val="00691FAC"/>
    <w:rsid w:val="006B33DF"/>
    <w:rsid w:val="006B6CE7"/>
    <w:rsid w:val="006B7882"/>
    <w:rsid w:val="006C0FB0"/>
    <w:rsid w:val="006C622F"/>
    <w:rsid w:val="006E4713"/>
    <w:rsid w:val="00714F1A"/>
    <w:rsid w:val="0073266E"/>
    <w:rsid w:val="007361E2"/>
    <w:rsid w:val="0075601E"/>
    <w:rsid w:val="00773B75"/>
    <w:rsid w:val="00775FFE"/>
    <w:rsid w:val="007914F4"/>
    <w:rsid w:val="0079473C"/>
    <w:rsid w:val="007A0ECF"/>
    <w:rsid w:val="007B75FA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388E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C05602"/>
    <w:rsid w:val="00C232E4"/>
    <w:rsid w:val="00C35F98"/>
    <w:rsid w:val="00C51E00"/>
    <w:rsid w:val="00C51E4A"/>
    <w:rsid w:val="00C710DB"/>
    <w:rsid w:val="00C715D5"/>
    <w:rsid w:val="00C77747"/>
    <w:rsid w:val="00C81A70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C01FB"/>
    <w:rsid w:val="00DD31E3"/>
    <w:rsid w:val="00E000D8"/>
    <w:rsid w:val="00E0108B"/>
    <w:rsid w:val="00E052FC"/>
    <w:rsid w:val="00E054C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B0DF9"/>
    <w:rsid w:val="00EC7615"/>
    <w:rsid w:val="00ED282B"/>
    <w:rsid w:val="00EF5859"/>
    <w:rsid w:val="00F04AC8"/>
    <w:rsid w:val="00F068C0"/>
    <w:rsid w:val="00F25660"/>
    <w:rsid w:val="00F30504"/>
    <w:rsid w:val="00F70B68"/>
    <w:rsid w:val="00F86B85"/>
    <w:rsid w:val="00FE0526"/>
    <w:rsid w:val="00FE3F51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C0D1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8</Pages>
  <Words>3205</Words>
  <Characters>19236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97</cp:revision>
  <cp:lastPrinted>2021-02-26T12:19:00Z</cp:lastPrinted>
  <dcterms:created xsi:type="dcterms:W3CDTF">2018-08-22T06:38:00Z</dcterms:created>
  <dcterms:modified xsi:type="dcterms:W3CDTF">2021-10-29T09:35:00Z</dcterms:modified>
</cp:coreProperties>
</file>