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AB41C9" w:rsidRDefault="00AB41C9" w:rsidP="00AB41C9">
      <w:pPr>
        <w:pStyle w:val="Nagwek1"/>
        <w:rPr>
          <w:sz w:val="24"/>
        </w:rPr>
      </w:pPr>
      <w:r>
        <w:rPr>
          <w:sz w:val="24"/>
        </w:rPr>
        <w:t>/WZÓR UMOWY -  PIELĘGNIARKA/</w:t>
      </w:r>
    </w:p>
    <w:p w:rsidR="00085A6D" w:rsidRDefault="007A52F0" w:rsidP="00AB41C9">
      <w:pPr>
        <w:pStyle w:val="Nagwek1"/>
        <w:rPr>
          <w:sz w:val="24"/>
        </w:rPr>
      </w:pPr>
      <w:r>
        <w:rPr>
          <w:sz w:val="24"/>
        </w:rPr>
        <w:t>UMOWA</w:t>
      </w:r>
      <w:r w:rsidR="009250CB" w:rsidRPr="00AE2797">
        <w:rPr>
          <w:sz w:val="24"/>
        </w:rPr>
        <w:t xml:space="preserve">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</w:t>
      </w:r>
      <w:r w:rsidRPr="00A771A4">
        <w:rPr>
          <w:b/>
          <w:sz w:val="24"/>
        </w:rPr>
        <w:t xml:space="preserve">Zdrowotnej </w:t>
      </w:r>
      <w:r w:rsidR="005F6594" w:rsidRPr="00A771A4">
        <w:rPr>
          <w:sz w:val="24"/>
          <w:szCs w:val="24"/>
        </w:rPr>
        <w:t xml:space="preserve">ul. </w:t>
      </w:r>
      <w:proofErr w:type="spellStart"/>
      <w:r w:rsidR="005F6594" w:rsidRPr="00A771A4">
        <w:rPr>
          <w:sz w:val="24"/>
          <w:szCs w:val="24"/>
        </w:rPr>
        <w:t>R.Weigla</w:t>
      </w:r>
      <w:proofErr w:type="spellEnd"/>
      <w:r w:rsidR="005F6594" w:rsidRPr="00A771A4">
        <w:rPr>
          <w:sz w:val="24"/>
          <w:szCs w:val="24"/>
        </w:rPr>
        <w:t xml:space="preserve"> 5  </w:t>
      </w:r>
      <w:r w:rsidRPr="00A771A4">
        <w:rPr>
          <w:b/>
          <w:sz w:val="24"/>
        </w:rPr>
        <w:t xml:space="preserve">we Wrocławiu </w:t>
      </w:r>
      <w:r w:rsidRPr="00A771A4">
        <w:rPr>
          <w:sz w:val="24"/>
        </w:rPr>
        <w:t xml:space="preserve">reprezentowanym przez Komendanta – </w:t>
      </w:r>
      <w:r w:rsidRPr="00A771A4">
        <w:rPr>
          <w:sz w:val="24"/>
          <w:szCs w:val="24"/>
        </w:rPr>
        <w:t>płk. dr. n. med. Wojciecha Tańskiego</w:t>
      </w:r>
      <w:r w:rsidRPr="00A771A4">
        <w:rPr>
          <w:sz w:val="24"/>
        </w:rPr>
        <w:t xml:space="preserve"> zwanego dalej „</w:t>
      </w:r>
      <w:r w:rsidR="004D3CFE" w:rsidRPr="00A771A4">
        <w:rPr>
          <w:sz w:val="24"/>
        </w:rPr>
        <w:t>Zleceniodawcą</w:t>
      </w:r>
      <w:r w:rsidRPr="00A771A4">
        <w:rPr>
          <w:sz w:val="24"/>
        </w:rPr>
        <w:t>”,</w:t>
      </w:r>
      <w:r w:rsidRPr="00AE2797">
        <w:rPr>
          <w:sz w:val="24"/>
        </w:rPr>
        <w:t xml:space="preserve">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="004D3CFE" w:rsidRPr="004D3CFE">
        <w:rPr>
          <w:sz w:val="24"/>
          <w:szCs w:val="24"/>
        </w:rPr>
        <w:t>Panią/</w:t>
      </w:r>
      <w:r w:rsidR="004D3CFE" w:rsidRPr="00790BE9">
        <w:rPr>
          <w:sz w:val="24"/>
          <w:szCs w:val="24"/>
        </w:rPr>
        <w:t xml:space="preserve">Panem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</w:t>
      </w:r>
      <w:proofErr w:type="spellStart"/>
      <w:r w:rsidR="004D3CFE" w:rsidRPr="00790BE9">
        <w:rPr>
          <w:sz w:val="24"/>
          <w:szCs w:val="24"/>
        </w:rPr>
        <w:t>ym</w:t>
      </w:r>
      <w:proofErr w:type="spellEnd"/>
      <w:r w:rsidR="004D3CFE" w:rsidRPr="00790BE9">
        <w:rPr>
          <w:sz w:val="24"/>
          <w:szCs w:val="24"/>
        </w:rPr>
        <w:t xml:space="preserve">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Default="009250CB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1A1BD3">
        <w:rPr>
          <w:rFonts w:ascii="Times New Roman" w:hAnsi="Times New Roman" w:cs="Times New Roman"/>
          <w:sz w:val="24"/>
          <w:szCs w:val="24"/>
        </w:rPr>
        <w:t xml:space="preserve"> 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="00B115D2">
        <w:rPr>
          <w:rFonts w:ascii="Times New Roman" w:hAnsi="Times New Roman" w:cs="Times New Roman"/>
          <w:b/>
          <w:sz w:val="24"/>
          <w:szCs w:val="24"/>
        </w:rPr>
        <w:t>21</w:t>
      </w:r>
      <w:r w:rsidR="00390DDB" w:rsidRPr="00390DDB">
        <w:rPr>
          <w:rFonts w:ascii="Times New Roman" w:hAnsi="Times New Roman" w:cs="Times New Roman"/>
          <w:b/>
          <w:sz w:val="24"/>
          <w:szCs w:val="24"/>
        </w:rPr>
        <w:t>/2021</w:t>
      </w:r>
      <w:r w:rsidR="005F6594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AB41C9">
        <w:rPr>
          <w:rFonts w:ascii="Times New Roman" w:hAnsi="Times New Roman" w:cs="Times New Roman"/>
          <w:sz w:val="24"/>
          <w:szCs w:val="24"/>
        </w:rPr>
        <w:t>ci leczniczej (tj. Dz. U. z 2021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AB41C9">
        <w:rPr>
          <w:rFonts w:ascii="Times New Roman" w:hAnsi="Times New Roman" w:cs="Times New Roman"/>
          <w:sz w:val="24"/>
          <w:szCs w:val="24"/>
        </w:rPr>
        <w:t>711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Fonts w:ascii="Times New Roman" w:hAnsi="Times New Roman" w:cs="Times New Roman"/>
          <w:sz w:val="24"/>
          <w:szCs w:val="24"/>
        </w:rPr>
        <w:t>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Dz.U. z 2021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AB41C9">
        <w:rPr>
          <w:rStyle w:val="plainlinks"/>
          <w:rFonts w:ascii="Times New Roman" w:hAnsi="Times New Roman" w:cs="Times New Roman"/>
          <w:sz w:val="24"/>
          <w:szCs w:val="24"/>
        </w:rPr>
        <w:t>1285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7EA9" w:rsidRDefault="00F27EA9" w:rsidP="009250C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EA9" w:rsidRPr="00790BE9" w:rsidRDefault="00F27EA9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="009830FD">
        <w:rPr>
          <w:sz w:val="24"/>
          <w:szCs w:val="24"/>
        </w:rPr>
        <w:t xml:space="preserve">we Wrocławiu lub inne miejsce wskazane przez </w:t>
      </w:r>
      <w:r w:rsidR="000F10B5">
        <w:rPr>
          <w:sz w:val="24"/>
          <w:szCs w:val="24"/>
        </w:rPr>
        <w:t>Zleceniodawcę</w:t>
      </w:r>
      <w:r w:rsidR="009830FD">
        <w:rPr>
          <w:sz w:val="24"/>
          <w:szCs w:val="24"/>
        </w:rPr>
        <w:t>.</w:t>
      </w:r>
    </w:p>
    <w:p w:rsidR="009250CB" w:rsidRPr="00790BE9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zleca a Zleceniobiorca </w:t>
      </w:r>
      <w:r w:rsidRPr="00D50729">
        <w:rPr>
          <w:sz w:val="24"/>
          <w:szCs w:val="24"/>
          <w:u w:val="single"/>
        </w:rPr>
        <w:t xml:space="preserve">przyjmuje do wykonania </w:t>
      </w:r>
      <w:r w:rsidR="003B6BB0">
        <w:rPr>
          <w:sz w:val="24"/>
          <w:szCs w:val="24"/>
          <w:u w:val="single"/>
        </w:rPr>
        <w:t>………………………….</w:t>
      </w:r>
      <w:r w:rsidR="001A1BD3">
        <w:rPr>
          <w:sz w:val="24"/>
          <w:szCs w:val="24"/>
        </w:rPr>
        <w:t xml:space="preserve"> </w:t>
      </w:r>
      <w:r w:rsidRPr="00D50729">
        <w:rPr>
          <w:sz w:val="24"/>
          <w:szCs w:val="24"/>
          <w:u w:val="single"/>
        </w:rPr>
        <w:t xml:space="preserve">w 4 </w:t>
      </w:r>
      <w:proofErr w:type="spellStart"/>
      <w:r w:rsidRPr="00D50729">
        <w:rPr>
          <w:sz w:val="24"/>
          <w:szCs w:val="24"/>
          <w:u w:val="single"/>
        </w:rPr>
        <w:t>WSzKzP</w:t>
      </w:r>
      <w:proofErr w:type="spellEnd"/>
      <w:r w:rsidRPr="00D50729">
        <w:rPr>
          <w:sz w:val="24"/>
          <w:szCs w:val="24"/>
          <w:u w:val="single"/>
        </w:rPr>
        <w:t xml:space="preserve"> we Wrocławiu</w:t>
      </w:r>
      <w:r>
        <w:rPr>
          <w:sz w:val="24"/>
          <w:szCs w:val="24"/>
        </w:rPr>
        <w:t>.</w:t>
      </w: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:rsidR="00D50729" w:rsidRDefault="003B6BB0" w:rsidP="00D50729">
      <w:pPr>
        <w:numPr>
          <w:ilvl w:val="0"/>
          <w:numId w:val="22"/>
        </w:numPr>
        <w:ind w:left="993"/>
        <w:jc w:val="both"/>
        <w:rPr>
          <w:lang w:eastAsia="pl-PL"/>
        </w:rPr>
      </w:pPr>
      <w:r>
        <w:rPr>
          <w:sz w:val="24"/>
          <w:szCs w:val="24"/>
          <w:lang w:eastAsia="pl-PL"/>
        </w:rPr>
        <w:t>………………………….</w:t>
      </w:r>
    </w:p>
    <w:p w:rsidR="009250CB" w:rsidRPr="00C24A9D" w:rsidRDefault="003B6BB0" w:rsidP="00C24A9D">
      <w:pPr>
        <w:numPr>
          <w:ilvl w:val="0"/>
          <w:numId w:val="22"/>
        </w:numPr>
        <w:ind w:left="99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……………………………..</w:t>
      </w:r>
    </w:p>
    <w:p w:rsidR="00790BE9" w:rsidRPr="001E5224" w:rsidRDefault="00790BE9" w:rsidP="00244653">
      <w:pPr>
        <w:pStyle w:val="Bezodstpw"/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3B6BB0">
        <w:rPr>
          <w:rFonts w:ascii="Times New Roman" w:hAnsi="Times New Roman" w:cs="Times New Roman"/>
          <w:color w:val="000000"/>
          <w:sz w:val="24"/>
        </w:rPr>
        <w:t>………………..</w:t>
      </w:r>
      <w:r w:rsidR="0018219D">
        <w:rPr>
          <w:rFonts w:ascii="Times New Roman" w:hAnsi="Times New Roman" w:cs="Times New Roman"/>
          <w:color w:val="000000"/>
          <w:sz w:val="24"/>
        </w:rPr>
        <w:t>.</w:t>
      </w:r>
      <w:r w:rsidR="00AF6011">
        <w:rPr>
          <w:rFonts w:ascii="Times New Roman" w:hAnsi="Times New Roman" w:cs="Times New Roman"/>
          <w:color w:val="000000"/>
          <w:sz w:val="24"/>
        </w:rPr>
        <w:t xml:space="preserve"> zwanego dalej oddziałem/kliniką</w:t>
      </w:r>
      <w:r w:rsidR="00DF29E8">
        <w:rPr>
          <w:rFonts w:ascii="Times New Roman" w:hAnsi="Times New Roman" w:cs="Times New Roman"/>
          <w:color w:val="000000"/>
          <w:sz w:val="24"/>
        </w:rPr>
        <w:t>/poradnią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B115D2" w:rsidRPr="00B115D2">
        <w:rPr>
          <w:rFonts w:ascii="Times New Roman" w:hAnsi="Times New Roman" w:cs="Times New Roman"/>
          <w:b/>
          <w:color w:val="000000"/>
          <w:sz w:val="24"/>
        </w:rPr>
        <w:t>minimalnie …..</w:t>
      </w:r>
      <w:proofErr w:type="spellStart"/>
      <w:r w:rsidR="00B115D2" w:rsidRPr="00B115D2">
        <w:rPr>
          <w:rFonts w:ascii="Times New Roman" w:hAnsi="Times New Roman" w:cs="Times New Roman"/>
          <w:b/>
          <w:color w:val="000000"/>
          <w:sz w:val="24"/>
        </w:rPr>
        <w:t>godz</w:t>
      </w:r>
      <w:proofErr w:type="spellEnd"/>
      <w:r w:rsidR="00B115D2" w:rsidRPr="00B115D2">
        <w:rPr>
          <w:rFonts w:ascii="Times New Roman" w:hAnsi="Times New Roman" w:cs="Times New Roman"/>
          <w:b/>
          <w:color w:val="000000"/>
          <w:sz w:val="24"/>
        </w:rPr>
        <w:t xml:space="preserve"> w miesiącu,</w:t>
      </w:r>
      <w:r w:rsidR="00B115D2">
        <w:rPr>
          <w:rFonts w:ascii="Times New Roman" w:hAnsi="Times New Roman" w:cs="Times New Roman"/>
          <w:color w:val="000000"/>
          <w:sz w:val="24"/>
        </w:rPr>
        <w:t xml:space="preserve">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maksymalnie </w:t>
      </w:r>
      <w:r w:rsidR="003B6BB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……………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. </w:t>
      </w:r>
      <w:r w:rsidR="00B115D2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godz.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w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876ECC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B67D09" w:rsidRDefault="00C71948" w:rsidP="00000F2B">
      <w:pPr>
        <w:rPr>
          <w:rFonts w:eastAsia="Calibri"/>
          <w:sz w:val="24"/>
          <w:szCs w:val="24"/>
          <w:lang w:eastAsia="en-US"/>
        </w:rPr>
      </w:pPr>
      <w:r w:rsidRPr="006074D0">
        <w:rPr>
          <w:rFonts w:eastAsia="Calibri"/>
          <w:sz w:val="24"/>
          <w:szCs w:val="24"/>
          <w:lang w:eastAsia="en-US"/>
        </w:rPr>
        <w:t>Zleceniobiorca oświadcza, że posiada odpowiednie kwalifikacje i uprawnien</w:t>
      </w:r>
      <w:r w:rsidR="00A771A4">
        <w:rPr>
          <w:rFonts w:eastAsia="Calibri"/>
          <w:sz w:val="24"/>
          <w:szCs w:val="24"/>
          <w:lang w:eastAsia="en-US"/>
        </w:rPr>
        <w:t>ia do wykonywania zawodu ………….</w:t>
      </w:r>
      <w:r w:rsidRPr="006074D0">
        <w:rPr>
          <w:rFonts w:eastAsia="Calibri"/>
          <w:sz w:val="24"/>
          <w:szCs w:val="24"/>
          <w:lang w:eastAsia="en-US"/>
        </w:rPr>
        <w:t xml:space="preserve"> oraz świadczyć będzie usługi zgodnie z przepisami ustawy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074D0">
        <w:rPr>
          <w:rFonts w:eastAsia="Calibri"/>
          <w:sz w:val="24"/>
          <w:szCs w:val="24"/>
          <w:lang w:eastAsia="en-US"/>
        </w:rPr>
        <w:t xml:space="preserve">o zawodzie </w:t>
      </w:r>
      <w:r w:rsidR="00DF29E8">
        <w:rPr>
          <w:rFonts w:eastAsia="Calibri"/>
          <w:sz w:val="24"/>
          <w:szCs w:val="24"/>
          <w:lang w:eastAsia="en-US"/>
        </w:rPr>
        <w:t>………………</w:t>
      </w:r>
      <w:r w:rsidR="009D36F4">
        <w:rPr>
          <w:rFonts w:eastAsia="Calibri"/>
          <w:sz w:val="24"/>
          <w:szCs w:val="24"/>
          <w:lang w:eastAsia="en-US"/>
        </w:rPr>
        <w:t xml:space="preserve"> (tj. Dz. U. z </w:t>
      </w:r>
      <w:r w:rsidR="00DF29E8">
        <w:rPr>
          <w:rFonts w:eastAsia="Calibri"/>
          <w:sz w:val="24"/>
          <w:szCs w:val="24"/>
          <w:lang w:eastAsia="en-US"/>
        </w:rPr>
        <w:t>……</w:t>
      </w:r>
      <w:r w:rsidR="009D36F4">
        <w:rPr>
          <w:rFonts w:eastAsia="Calibri"/>
          <w:sz w:val="24"/>
          <w:szCs w:val="24"/>
          <w:lang w:eastAsia="en-US"/>
        </w:rPr>
        <w:t xml:space="preserve"> r. </w:t>
      </w:r>
      <w:proofErr w:type="spellStart"/>
      <w:r w:rsidR="009D36F4">
        <w:rPr>
          <w:rFonts w:eastAsia="Calibri"/>
          <w:sz w:val="24"/>
          <w:szCs w:val="24"/>
          <w:lang w:eastAsia="en-US"/>
        </w:rPr>
        <w:t>poz</w:t>
      </w:r>
      <w:proofErr w:type="spellEnd"/>
      <w:r w:rsidR="00DF29E8">
        <w:rPr>
          <w:rFonts w:eastAsia="Calibri"/>
          <w:sz w:val="24"/>
          <w:szCs w:val="24"/>
          <w:lang w:eastAsia="en-US"/>
        </w:rPr>
        <w:t>…….</w:t>
      </w:r>
      <w:r w:rsidR="009D36F4">
        <w:rPr>
          <w:rFonts w:eastAsia="Calibri"/>
          <w:sz w:val="24"/>
          <w:szCs w:val="24"/>
          <w:lang w:eastAsia="en-US"/>
        </w:rPr>
        <w:t xml:space="preserve"> z póź.zm.</w:t>
      </w:r>
      <w:r w:rsidRPr="006074D0">
        <w:rPr>
          <w:rFonts w:eastAsia="Calibri"/>
          <w:sz w:val="24"/>
          <w:szCs w:val="24"/>
          <w:lang w:eastAsia="en-US"/>
        </w:rPr>
        <w:t>)</w:t>
      </w:r>
      <w:r w:rsidR="001E5224">
        <w:rPr>
          <w:rFonts w:eastAsia="Calibri"/>
          <w:sz w:val="24"/>
          <w:szCs w:val="24"/>
          <w:lang w:eastAsia="en-US"/>
        </w:rPr>
        <w:t>.</w:t>
      </w:r>
    </w:p>
    <w:p w:rsidR="00EA7D8B" w:rsidRPr="00000F2B" w:rsidRDefault="00EA7D8B" w:rsidP="00000F2B">
      <w:pPr>
        <w:rPr>
          <w:rFonts w:eastAsia="Calibri"/>
          <w:sz w:val="24"/>
          <w:szCs w:val="24"/>
          <w:lang w:eastAsia="en-US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>
        <w:rPr>
          <w:sz w:val="24"/>
        </w:rPr>
        <w:t>§ 3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483324" w:rsidRPr="00DF29E8" w:rsidRDefault="00483324" w:rsidP="00483324">
      <w:pPr>
        <w:numPr>
          <w:ilvl w:val="1"/>
          <w:numId w:val="2"/>
        </w:numPr>
        <w:tabs>
          <w:tab w:val="clear" w:pos="1440"/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przepisów powszechnie obowiązujących, w szczególności przepisów regulujących wykonywanie zawodów medycznych, działalności leczniczej, udzielania świadczeń zdrowotnych oraz dotyczące praw pacjenta,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t>standardów udzielania świadczeń zdrowotnych ustalonych przez Zleceniodawcę,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jc w:val="both"/>
        <w:rPr>
          <w:sz w:val="24"/>
        </w:rPr>
      </w:pPr>
      <w:r w:rsidRPr="00DF29E8">
        <w:rPr>
          <w:sz w:val="24"/>
        </w:rPr>
        <w:lastRenderedPageBreak/>
        <w:t xml:space="preserve">regulaminu organizacyjnego 4 Wojskowego Szpitala Klinicznego z Polikliniką </w:t>
      </w:r>
      <w:r w:rsidRPr="00DF29E8">
        <w:rPr>
          <w:sz w:val="24"/>
        </w:rPr>
        <w:br/>
        <w:t>SP ZOZ we Wrocławiu,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zasad etyki zawodowej,</w:t>
      </w:r>
    </w:p>
    <w:p w:rsidR="00483324" w:rsidRPr="00DF29E8" w:rsidRDefault="00483324" w:rsidP="00483324">
      <w:pPr>
        <w:numPr>
          <w:ilvl w:val="1"/>
          <w:numId w:val="2"/>
        </w:numPr>
        <w:tabs>
          <w:tab w:val="left" w:pos="851"/>
        </w:tabs>
        <w:ind w:left="851"/>
        <w:rPr>
          <w:sz w:val="24"/>
        </w:rPr>
      </w:pPr>
      <w:r w:rsidRPr="00DF29E8">
        <w:rPr>
          <w:sz w:val="24"/>
        </w:rPr>
        <w:t>wewnętrznych procedur, instrukcji i zarządzeń obowiązujących u Zleceniodawcy.</w:t>
      </w:r>
    </w:p>
    <w:p w:rsidR="0090102D" w:rsidRPr="00000F2B" w:rsidRDefault="0090102D" w:rsidP="00483324">
      <w:pPr>
        <w:pStyle w:val="Akapitzlist"/>
        <w:numPr>
          <w:ilvl w:val="0"/>
          <w:numId w:val="3"/>
        </w:numPr>
        <w:tabs>
          <w:tab w:val="clear" w:pos="720"/>
        </w:tabs>
        <w:ind w:left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</w:t>
      </w:r>
      <w:r w:rsidR="0074271A">
        <w:rPr>
          <w:sz w:val="24"/>
          <w:szCs w:val="24"/>
        </w:rPr>
        <w:t>145/MON z dnia 13 lipca 2017r.  poz. 157</w:t>
      </w:r>
      <w:r w:rsidRPr="00000F2B">
        <w:rPr>
          <w:sz w:val="24"/>
          <w:szCs w:val="24"/>
        </w:rPr>
        <w:t xml:space="preserve">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0F10B5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303054">
        <w:rPr>
          <w:sz w:val="24"/>
        </w:rPr>
        <w:t>4</w:t>
      </w:r>
    </w:p>
    <w:p w:rsidR="009250CB" w:rsidRPr="000C605F" w:rsidRDefault="009250CB" w:rsidP="0074271A">
      <w:p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18219D">
        <w:rPr>
          <w:sz w:val="24"/>
        </w:rPr>
        <w:t>Kierownik</w:t>
      </w:r>
      <w:r w:rsidR="00DF29E8">
        <w:rPr>
          <w:sz w:val="24"/>
        </w:rPr>
        <w:t>/ordynator/Pielęgniarka Oddziałowa kliniki/oddziału/poradni</w:t>
      </w:r>
      <w:r w:rsidR="0018219D">
        <w:rPr>
          <w:sz w:val="24"/>
        </w:rPr>
        <w:t xml:space="preserve"> </w:t>
      </w:r>
      <w:r w:rsidRPr="000C605F">
        <w:rPr>
          <w:sz w:val="24"/>
        </w:rPr>
        <w:t xml:space="preserve"> któr</w:t>
      </w:r>
      <w:r w:rsidR="00C24A9D">
        <w:rPr>
          <w:sz w:val="24"/>
        </w:rPr>
        <w:t>y</w:t>
      </w:r>
      <w:r w:rsidRPr="000C605F">
        <w:rPr>
          <w:sz w:val="24"/>
        </w:rPr>
        <w:t xml:space="preserve"> w sprawach związanych</w:t>
      </w:r>
      <w:r w:rsidR="00210306">
        <w:rPr>
          <w:sz w:val="24"/>
        </w:rPr>
        <w:t xml:space="preserve"> z funkcjonowaniem </w:t>
      </w:r>
      <w:r w:rsidR="003B6BB0">
        <w:rPr>
          <w:sz w:val="24"/>
        </w:rPr>
        <w:t>……………</w:t>
      </w:r>
      <w:r w:rsidRPr="000C605F">
        <w:rPr>
          <w:sz w:val="24"/>
        </w:rPr>
        <w:t xml:space="preserve"> okr</w:t>
      </w:r>
      <w:r w:rsidR="00C24A9D">
        <w:rPr>
          <w:sz w:val="24"/>
        </w:rPr>
        <w:t>eślonej w §1 umowy reprezentuje</w:t>
      </w:r>
      <w:r w:rsidRPr="000C605F">
        <w:rPr>
          <w:sz w:val="24"/>
        </w:rPr>
        <w:t xml:space="preserve">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5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6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210306">
        <w:t xml:space="preserve"> Praw Pacjenta (tj. Dz. U. z 2020</w:t>
      </w:r>
      <w:r w:rsidRPr="00AE2797">
        <w:t xml:space="preserve">r. poz. </w:t>
      </w:r>
      <w:r w:rsidR="00210306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74271A" w:rsidRDefault="0074271A" w:rsidP="009250CB">
      <w:pPr>
        <w:ind w:left="3540" w:firstLine="708"/>
        <w:rPr>
          <w:sz w:val="24"/>
          <w:szCs w:val="24"/>
        </w:rPr>
      </w:pPr>
    </w:p>
    <w:p w:rsidR="009250CB" w:rsidRPr="00AE2797" w:rsidRDefault="009250CB" w:rsidP="009250CB">
      <w:pPr>
        <w:ind w:left="3540" w:firstLine="708"/>
        <w:rPr>
          <w:sz w:val="24"/>
          <w:szCs w:val="24"/>
        </w:rPr>
      </w:pPr>
      <w:r w:rsidRPr="00AE2797">
        <w:rPr>
          <w:sz w:val="24"/>
          <w:szCs w:val="24"/>
        </w:rPr>
        <w:t xml:space="preserve">      § 7</w:t>
      </w: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</w:t>
      </w:r>
      <w:r w:rsidR="00C62EEA">
        <w:rPr>
          <w:rFonts w:eastAsia="ヒラギノ角ゴ Pro W3"/>
          <w:sz w:val="24"/>
          <w:szCs w:val="24"/>
        </w:rPr>
        <w:t>nistrator</w:t>
      </w:r>
      <w:r w:rsidRPr="00AE2797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="00C62EEA">
        <w:rPr>
          <w:rFonts w:eastAsia="ヒラギノ角ゴ Pro W3"/>
          <w:sz w:val="24"/>
          <w:szCs w:val="24"/>
        </w:rPr>
        <w:t xml:space="preserve"> </w:t>
      </w:r>
      <w:r w:rsidRPr="00AE2797">
        <w:rPr>
          <w:rFonts w:eastAsia="ヒラギノ角ゴ Pro W3"/>
          <w:sz w:val="24"/>
          <w:szCs w:val="24"/>
        </w:rPr>
        <w:t xml:space="preserve">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</w:t>
      </w:r>
      <w:r w:rsidRPr="007A52F0">
        <w:rPr>
          <w:rFonts w:eastAsia="ヒラギノ角ゴ Pro W3"/>
          <w:sz w:val="24"/>
          <w:szCs w:val="24"/>
        </w:rPr>
        <w:t xml:space="preserve">,  </w:t>
      </w:r>
      <w:r w:rsidR="00C62EEA" w:rsidRPr="007A52F0">
        <w:rPr>
          <w:rFonts w:eastAsia="ヒラギノ角ゴ Pro W3"/>
          <w:sz w:val="24"/>
          <w:szCs w:val="24"/>
        </w:rPr>
        <w:t>zobowiązuje się do odbycia</w:t>
      </w:r>
      <w:r w:rsidR="00C62EEA">
        <w:rPr>
          <w:rFonts w:eastAsia="ヒラギノ角ゴ Pro W3"/>
          <w:sz w:val="24"/>
          <w:szCs w:val="24"/>
        </w:rPr>
        <w:t xml:space="preserve"> szkolenia</w:t>
      </w:r>
      <w:r w:rsidR="00C62EEA"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  <w:r w:rsidRPr="00AE2797">
        <w:rPr>
          <w:rFonts w:eastAsia="ヒラギノ角ゴ Pro W3"/>
          <w:sz w:val="24"/>
          <w:szCs w:val="24"/>
        </w:rPr>
        <w:t>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 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7A52F0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7A52F0">
        <w:rPr>
          <w:sz w:val="24"/>
          <w:szCs w:val="24"/>
        </w:rPr>
        <w:t>§ 8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t>Zleceniobiorca ponosi pełną odpowiedzialność za udostępnienie danych osobowych osobom lub instytucjom nieupoważnionym lub wykorzystanie danych osobowych do celów innych niż określone w § 1ust. 3 umowy.</w:t>
      </w:r>
    </w:p>
    <w:p w:rsidR="00C62EEA" w:rsidRPr="007A52F0" w:rsidRDefault="00C62EEA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7A52F0">
        <w:rPr>
          <w:sz w:val="24"/>
          <w:szCs w:val="24"/>
        </w:rPr>
        <w:lastRenderedPageBreak/>
        <w:t>W przypadku, o którym mowa w ust. 1 Zlece</w:t>
      </w:r>
      <w:r w:rsidR="00BB4F9F" w:rsidRPr="007A52F0">
        <w:rPr>
          <w:sz w:val="24"/>
          <w:szCs w:val="24"/>
        </w:rPr>
        <w:t>niodawca</w:t>
      </w:r>
      <w:r w:rsidRPr="007A52F0">
        <w:rPr>
          <w:sz w:val="24"/>
          <w:szCs w:val="24"/>
        </w:rPr>
        <w:t xml:space="preserve"> ma prawo rozwiązać umowę o udzielanie świadczeń zdrowotnych ze skutkiem natychmiastowym.</w:t>
      </w:r>
    </w:p>
    <w:p w:rsidR="009250CB" w:rsidRPr="007A52F0" w:rsidRDefault="00AB41C9" w:rsidP="00C62EEA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F73263">
        <w:rPr>
          <w:sz w:val="24"/>
          <w:szCs w:val="24"/>
        </w:rPr>
        <w:t>Zobowiązanie</w:t>
      </w:r>
      <w:r w:rsidRPr="007A52F0">
        <w:rPr>
          <w:sz w:val="24"/>
          <w:szCs w:val="24"/>
        </w:rPr>
        <w:t xml:space="preserve"> </w:t>
      </w:r>
      <w:r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do zapłaty odszkodowania lub uiszczenia grzywny  w związku z okolicznościami, o których mowa w ust. 1 z przyczyn leżących po stronie </w:t>
      </w:r>
      <w:r w:rsidR="00BB4F9F" w:rsidRPr="007A52F0">
        <w:rPr>
          <w:sz w:val="24"/>
          <w:szCs w:val="24"/>
        </w:rPr>
        <w:t>Zleceniobiorcy</w:t>
      </w:r>
      <w:r w:rsidR="00C62EEA" w:rsidRPr="007A52F0">
        <w:rPr>
          <w:sz w:val="24"/>
          <w:szCs w:val="24"/>
        </w:rPr>
        <w:t xml:space="preserve"> skutkuje obowiązkiem zwrotu </w:t>
      </w:r>
      <w:r w:rsidR="00BB4F9F" w:rsidRPr="007A52F0">
        <w:rPr>
          <w:sz w:val="24"/>
          <w:szCs w:val="24"/>
        </w:rPr>
        <w:t>Zleceniodawcy</w:t>
      </w:r>
      <w:r w:rsidR="00C62EEA" w:rsidRPr="007A52F0">
        <w:rPr>
          <w:sz w:val="24"/>
          <w:szCs w:val="24"/>
        </w:rPr>
        <w:t xml:space="preserve"> przez </w:t>
      </w:r>
      <w:r w:rsidR="00BB4F9F" w:rsidRPr="007A52F0">
        <w:rPr>
          <w:sz w:val="24"/>
          <w:szCs w:val="24"/>
        </w:rPr>
        <w:t>Zleceniobiorcę</w:t>
      </w:r>
      <w:r w:rsidR="00C62EEA" w:rsidRPr="007A52F0">
        <w:rPr>
          <w:sz w:val="24"/>
          <w:szCs w:val="24"/>
        </w:rPr>
        <w:t xml:space="preserve"> wszelkich poniesionych kosztów z tym związanych.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9</w:t>
      </w:r>
    </w:p>
    <w:p w:rsidR="009250CB" w:rsidRPr="00000F2B" w:rsidRDefault="001A42F5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6B3ADC">
      <w:pPr>
        <w:pStyle w:val="Akapitzlist"/>
        <w:numPr>
          <w:ilvl w:val="3"/>
          <w:numId w:val="43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>§ 10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AB41C9">
        <w:rPr>
          <w:sz w:val="24"/>
          <w:szCs w:val="24"/>
        </w:rPr>
        <w:t>j  (tj. Dz. U. z 2021r. poz. 711</w:t>
      </w:r>
      <w:r w:rsidRPr="00AE2797">
        <w:rPr>
          <w:sz w:val="24"/>
          <w:szCs w:val="24"/>
        </w:rPr>
        <w:t xml:space="preserve"> z </w:t>
      </w:r>
      <w:proofErr w:type="spellStart"/>
      <w:r w:rsidRPr="00AE2797">
        <w:rPr>
          <w:sz w:val="24"/>
          <w:szCs w:val="24"/>
        </w:rPr>
        <w:t>późn</w:t>
      </w:r>
      <w:proofErr w:type="spellEnd"/>
      <w:r w:rsidRPr="00AE2797">
        <w:rPr>
          <w:sz w:val="24"/>
          <w:szCs w:val="24"/>
        </w:rPr>
        <w:t xml:space="preserve">. </w:t>
      </w:r>
      <w:proofErr w:type="spellStart"/>
      <w:r w:rsidRPr="00AE2797">
        <w:rPr>
          <w:sz w:val="24"/>
          <w:szCs w:val="24"/>
        </w:rPr>
        <w:t>zm</w:t>
      </w:r>
      <w:proofErr w:type="spellEnd"/>
      <w:r w:rsidRPr="00AE2797">
        <w:rPr>
          <w:sz w:val="24"/>
          <w:szCs w:val="24"/>
        </w:rPr>
        <w:t>).</w:t>
      </w: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11</w:t>
      </w:r>
    </w:p>
    <w:p w:rsidR="00543F04" w:rsidRDefault="00543F04" w:rsidP="0074271A">
      <w:pPr>
        <w:jc w:val="both"/>
        <w:rPr>
          <w:sz w:val="24"/>
        </w:rPr>
      </w:pPr>
      <w:r w:rsidRPr="00937D22">
        <w:rPr>
          <w:sz w:val="24"/>
        </w:rPr>
        <w:t>Zleceniobiorca zobowiązuje się do poddania w każdym czasie kontroli przeprowadzonej przez Zleceniodawcę oraz inne uprawnione osoby i organy</w:t>
      </w:r>
      <w:r w:rsidR="00AE4298" w:rsidRPr="00937D22">
        <w:rPr>
          <w:sz w:val="24"/>
        </w:rPr>
        <w:t xml:space="preserve"> kontroli państwowej</w:t>
      </w:r>
      <w:r w:rsidRPr="00937D22">
        <w:rPr>
          <w:sz w:val="24"/>
        </w:rPr>
        <w:t xml:space="preserve">, </w:t>
      </w:r>
      <w:r w:rsidRPr="00937D22">
        <w:rPr>
          <w:sz w:val="24"/>
        </w:rPr>
        <w:br w:type="textWrapping" w:clear="all"/>
        <w:t>w tym NFZ w zakresie wykonywania umowy</w:t>
      </w:r>
      <w:r w:rsidR="00AE4298" w:rsidRPr="00937D22">
        <w:rPr>
          <w:sz w:val="24"/>
        </w:rPr>
        <w:t>.</w:t>
      </w:r>
    </w:p>
    <w:p w:rsidR="00543F04" w:rsidRDefault="00543F04" w:rsidP="0074271A">
      <w:pPr>
        <w:jc w:val="both"/>
        <w:rPr>
          <w:sz w:val="24"/>
        </w:rPr>
      </w:pPr>
    </w:p>
    <w:p w:rsidR="009250CB" w:rsidRPr="00AE2797" w:rsidRDefault="00AE4298" w:rsidP="009250CB">
      <w:pPr>
        <w:pStyle w:val="Tekstpodstawowy"/>
        <w:jc w:val="center"/>
      </w:pPr>
      <w:r>
        <w:t>§ 12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543F04">
        <w:t>Kierownika/Ordynatora, Pielęgniarkę oddziałową</w:t>
      </w:r>
      <w:r w:rsidR="009250CB" w:rsidRPr="00AE2797">
        <w:t xml:space="preserve"> 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AF4A25">
        <w:t xml:space="preserve"> lub zastosować kary </w:t>
      </w:r>
      <w:r w:rsidR="00AF4A25" w:rsidRPr="00937D22">
        <w:t xml:space="preserve">finansowe </w:t>
      </w:r>
      <w:r w:rsidR="00644895" w:rsidRPr="00937D22">
        <w:t>określone w §</w:t>
      </w:r>
      <w:r w:rsidR="00F27EA9" w:rsidRPr="00937D22">
        <w:t>19</w:t>
      </w:r>
      <w:r w:rsidR="00644895" w:rsidRPr="00937D22">
        <w:t>.</w:t>
      </w:r>
    </w:p>
    <w:p w:rsidR="00AE4298" w:rsidRDefault="00AE4298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AE4298">
        <w:rPr>
          <w:sz w:val="24"/>
        </w:rPr>
        <w:t>3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</w:t>
      </w:r>
      <w:r w:rsidR="00F27EA9">
        <w:rPr>
          <w:sz w:val="24"/>
        </w:rPr>
        <w:t xml:space="preserve"> pełną</w:t>
      </w:r>
      <w:r w:rsidR="009250CB" w:rsidRPr="00AE2797">
        <w:rPr>
          <w:sz w:val="24"/>
        </w:rPr>
        <w:t xml:space="preserve">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263735" w:rsidRPr="00000F2B" w:rsidRDefault="00DA5499" w:rsidP="009250CB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125D55">
      <w:pPr>
        <w:rPr>
          <w:sz w:val="24"/>
        </w:rPr>
      </w:pPr>
    </w:p>
    <w:p w:rsidR="00B53A1C" w:rsidRDefault="00B53A1C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lastRenderedPageBreak/>
        <w:t>§ 1</w:t>
      </w:r>
      <w:r w:rsidR="00F27EA9">
        <w:rPr>
          <w:sz w:val="24"/>
        </w:rPr>
        <w:t>4</w:t>
      </w:r>
    </w:p>
    <w:p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:rsidR="00AC70FF" w:rsidRPr="007D00E2" w:rsidRDefault="007D00E2" w:rsidP="007D00E2">
      <w:pPr>
        <w:pStyle w:val="Akapitzlist"/>
        <w:ind w:left="397"/>
        <w:jc w:val="both"/>
        <w:rPr>
          <w:rFonts w:ascii="Tahoma" w:hAnsi="Tahoma" w:cs="Tahoma"/>
          <w:b/>
          <w:lang w:eastAsia="en-US"/>
        </w:rPr>
      </w:pPr>
      <w:r w:rsidRPr="007D00E2">
        <w:rPr>
          <w:rFonts w:ascii="Tahoma" w:hAnsi="Tahoma" w:cs="Tahoma"/>
          <w:b/>
        </w:rPr>
        <w:t>stawka za 1 godz. …………………zł brutto</w:t>
      </w:r>
      <w:r>
        <w:rPr>
          <w:rFonts w:ascii="Tahoma" w:hAnsi="Tahoma" w:cs="Tahoma"/>
          <w:b/>
        </w:rPr>
        <w:t xml:space="preserve"> (słownie:………….)</w:t>
      </w:r>
    </w:p>
    <w:p w:rsidR="00B1333B" w:rsidRPr="007B788A" w:rsidRDefault="00AB41C9" w:rsidP="00B1333B">
      <w:pPr>
        <w:numPr>
          <w:ilvl w:val="0"/>
          <w:numId w:val="15"/>
        </w:numPr>
        <w:jc w:val="both"/>
        <w:rPr>
          <w:sz w:val="24"/>
        </w:rPr>
      </w:pPr>
      <w:r w:rsidRPr="007B788A">
        <w:rPr>
          <w:sz w:val="24"/>
          <w:szCs w:val="24"/>
          <w:lang w:eastAsia="pl-PL"/>
        </w:rPr>
        <w:t xml:space="preserve">Poza wynagrodzeniem określonym w ustępie powyżej, Zleceniobiorcy przysługuje dodatkowe świadczenie pieniężne w wysokości </w:t>
      </w:r>
      <w:r w:rsidR="00B115D2">
        <w:rPr>
          <w:sz w:val="24"/>
          <w:szCs w:val="24"/>
          <w:lang w:eastAsia="pl-PL"/>
        </w:rPr>
        <w:t>……….</w:t>
      </w:r>
      <w:r w:rsidRPr="007B788A">
        <w:rPr>
          <w:sz w:val="24"/>
          <w:szCs w:val="24"/>
          <w:lang w:eastAsia="pl-PL"/>
        </w:rPr>
        <w:t xml:space="preserve"> zł brutto</w:t>
      </w:r>
      <w:r w:rsidR="00695101" w:rsidRPr="007B788A">
        <w:rPr>
          <w:sz w:val="24"/>
          <w:szCs w:val="24"/>
          <w:lang w:eastAsia="pl-PL"/>
        </w:rPr>
        <w:t xml:space="preserve"> za każdą przepracowaną godzinę i </w:t>
      </w:r>
      <w:r w:rsidR="00695101" w:rsidRPr="007B788A">
        <w:rPr>
          <w:rFonts w:eastAsia="ヒラギノ角ゴ Pro W3"/>
          <w:bCs/>
          <w:color w:val="000000"/>
          <w:sz w:val="24"/>
          <w:szCs w:val="24"/>
        </w:rPr>
        <w:t>odpowiednio obciążone składkami ZUS, zgodnie ze złożonym oświadczeniem do celów skład</w:t>
      </w:r>
      <w:r w:rsidR="007B788A">
        <w:rPr>
          <w:rFonts w:eastAsia="ヒラギノ角ゴ Pro W3"/>
          <w:bCs/>
          <w:color w:val="000000"/>
          <w:sz w:val="24"/>
          <w:szCs w:val="24"/>
        </w:rPr>
        <w:t xml:space="preserve">kowo-podatkowych Zleceniobiorcy </w:t>
      </w:r>
      <w:r w:rsidRPr="007B788A">
        <w:rPr>
          <w:sz w:val="24"/>
          <w:szCs w:val="24"/>
          <w:lang w:eastAsia="pl-PL"/>
        </w:rPr>
        <w:t xml:space="preserve">wypłacane ze środków otrzymanych przez </w:t>
      </w:r>
      <w:r w:rsidR="000F10B5">
        <w:rPr>
          <w:sz w:val="24"/>
          <w:szCs w:val="24"/>
          <w:lang w:eastAsia="pl-PL"/>
        </w:rPr>
        <w:t>Zleceniodawcę</w:t>
      </w:r>
      <w:r w:rsidRPr="007B788A">
        <w:rPr>
          <w:sz w:val="24"/>
          <w:szCs w:val="24"/>
          <w:lang w:eastAsia="pl-PL"/>
        </w:rPr>
        <w:t xml:space="preserve"> z Narodowego Funduszu Zdrowia.</w:t>
      </w:r>
    </w:p>
    <w:p w:rsidR="00B1333B" w:rsidRPr="007B788A" w:rsidRDefault="00AB41C9" w:rsidP="00B1333B">
      <w:pPr>
        <w:numPr>
          <w:ilvl w:val="0"/>
          <w:numId w:val="15"/>
        </w:numPr>
        <w:jc w:val="both"/>
        <w:rPr>
          <w:sz w:val="24"/>
        </w:rPr>
      </w:pPr>
      <w:r w:rsidRPr="007B788A">
        <w:rPr>
          <w:sz w:val="24"/>
          <w:szCs w:val="24"/>
          <w:lang w:eastAsia="pl-PL"/>
        </w:rPr>
        <w:t xml:space="preserve">Świadczenie określone w ustępie poprzedzającym wyczerpuje wszelkie roszczenia </w:t>
      </w:r>
      <w:r w:rsidR="006B3ADC" w:rsidRPr="007B788A">
        <w:rPr>
          <w:sz w:val="24"/>
          <w:szCs w:val="24"/>
          <w:lang w:eastAsia="pl-PL"/>
        </w:rPr>
        <w:t>Zleceniobiorcy</w:t>
      </w:r>
      <w:r w:rsidRPr="007B788A">
        <w:rPr>
          <w:sz w:val="24"/>
          <w:szCs w:val="24"/>
          <w:lang w:eastAsia="pl-PL"/>
        </w:rPr>
        <w:t xml:space="preserve"> względem </w:t>
      </w:r>
      <w:r w:rsidR="006B3ADC" w:rsidRPr="007B788A">
        <w:rPr>
          <w:sz w:val="24"/>
          <w:szCs w:val="24"/>
          <w:lang w:eastAsia="pl-PL"/>
        </w:rPr>
        <w:t>Zleceniodawcy</w:t>
      </w:r>
      <w:r w:rsidRPr="007B788A">
        <w:rPr>
          <w:sz w:val="24"/>
          <w:szCs w:val="24"/>
          <w:lang w:eastAsia="pl-PL"/>
        </w:rPr>
        <w:t xml:space="preserve"> dotyczące środków wypłacanych na podstawie rozporządzenia Ministra Zdrowia z dnia 8 września 2015 r. w sprawie ogólnych warunków umów o udzielanie świadczeń opieki zdrowotnej (Dz. U. z 2020 r. poz. 320 z </w:t>
      </w:r>
      <w:proofErr w:type="spellStart"/>
      <w:r w:rsidRPr="007B788A">
        <w:rPr>
          <w:sz w:val="24"/>
          <w:szCs w:val="24"/>
          <w:lang w:eastAsia="pl-PL"/>
        </w:rPr>
        <w:t>późn</w:t>
      </w:r>
      <w:proofErr w:type="spellEnd"/>
      <w:r w:rsidRPr="007B788A">
        <w:rPr>
          <w:sz w:val="24"/>
          <w:szCs w:val="24"/>
          <w:lang w:eastAsia="pl-PL"/>
        </w:rPr>
        <w:t>. zm.).</w:t>
      </w: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>Wynagrodzenie, o którym mowa w ust. 1</w:t>
      </w:r>
      <w:r w:rsidR="00B1333B">
        <w:rPr>
          <w:sz w:val="24"/>
        </w:rPr>
        <w:t xml:space="preserve"> oraz ust.2</w:t>
      </w:r>
      <w:r w:rsidRPr="00AE2797">
        <w:rPr>
          <w:sz w:val="24"/>
        </w:rPr>
        <w:t xml:space="preserve"> 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 xml:space="preserve">Wynagrodzenie za ostatni miesiąc </w:t>
      </w:r>
      <w:r w:rsidR="00552696" w:rsidRPr="00C47575">
        <w:rPr>
          <w:sz w:val="24"/>
        </w:rPr>
        <w:t xml:space="preserve">trwania </w:t>
      </w:r>
      <w:r w:rsidRPr="00C47575">
        <w:rPr>
          <w:sz w:val="24"/>
        </w:rPr>
        <w:t xml:space="preserve">niniejszej umowy zostanie wypłacone </w:t>
      </w:r>
      <w:r w:rsidR="001E0059" w:rsidRPr="00C47575">
        <w:rPr>
          <w:sz w:val="24"/>
          <w:szCs w:val="24"/>
        </w:rPr>
        <w:t>z dniem</w:t>
      </w:r>
      <w:r w:rsidR="001E0059" w:rsidRPr="00074A0F">
        <w:rPr>
          <w:sz w:val="24"/>
          <w:szCs w:val="24"/>
        </w:rPr>
        <w:t xml:space="preserve"> zakończenia </w:t>
      </w:r>
      <w:r w:rsidR="001E0059" w:rsidRPr="001F5BD4">
        <w:rPr>
          <w:sz w:val="24"/>
          <w:szCs w:val="24"/>
        </w:rPr>
        <w:t>umowy</w:t>
      </w:r>
      <w:r w:rsidR="001E0059" w:rsidRPr="001F5BD4">
        <w:rPr>
          <w:sz w:val="24"/>
        </w:rPr>
        <w:t xml:space="preserve"> po rozliczeniu</w:t>
      </w:r>
      <w:r w:rsidR="001E0059">
        <w:rPr>
          <w:sz w:val="24"/>
        </w:rPr>
        <w:t xml:space="preserve">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0A7EC1">
        <w:rPr>
          <w:sz w:val="24"/>
        </w:rPr>
        <w:t xml:space="preserve">w ust.4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F27EA9">
        <w:rPr>
          <w:sz w:val="24"/>
        </w:rPr>
        <w:t>15</w:t>
      </w:r>
    </w:p>
    <w:p w:rsidR="00BF114B" w:rsidRPr="00E0141A" w:rsidRDefault="00BF114B" w:rsidP="009250CB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Wynagrodzenie, o którym mowa w </w:t>
      </w:r>
      <w:r w:rsidRPr="00AE2797">
        <w:rPr>
          <w:sz w:val="24"/>
        </w:rPr>
        <w:t>§</w:t>
      </w:r>
      <w:r w:rsidR="00130EEE">
        <w:rPr>
          <w:sz w:val="24"/>
        </w:rPr>
        <w:t>14</w:t>
      </w:r>
      <w:r w:rsidR="009250CB" w:rsidRPr="00AE2797">
        <w:rPr>
          <w:sz w:val="24"/>
        </w:rPr>
        <w:t xml:space="preserve"> </w:t>
      </w:r>
      <w:r>
        <w:rPr>
          <w:sz w:val="24"/>
        </w:rPr>
        <w:t xml:space="preserve">płatne </w:t>
      </w:r>
      <w:r>
        <w:rPr>
          <w:sz w:val="24"/>
          <w:szCs w:val="24"/>
        </w:rPr>
        <w:t xml:space="preserve">będzie przelewem </w:t>
      </w:r>
      <w:r w:rsidR="00F32D4B">
        <w:rPr>
          <w:sz w:val="24"/>
          <w:szCs w:val="24"/>
        </w:rPr>
        <w:t xml:space="preserve">po zakończeniu </w:t>
      </w:r>
      <w:r w:rsidR="00E92211">
        <w:rPr>
          <w:sz w:val="24"/>
          <w:szCs w:val="24"/>
        </w:rPr>
        <w:t xml:space="preserve">miesiąca kalendarzowego </w:t>
      </w:r>
      <w:r>
        <w:rPr>
          <w:sz w:val="24"/>
          <w:szCs w:val="24"/>
        </w:rPr>
        <w:t>na rachunek wskazany przez Zleceniobiorcę</w:t>
      </w:r>
      <w:r w:rsidR="0043201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po przyjęciu prac </w:t>
      </w:r>
      <w:r w:rsidR="001F5BD4">
        <w:rPr>
          <w:sz w:val="24"/>
          <w:szCs w:val="24"/>
        </w:rPr>
        <w:t>p</w:t>
      </w:r>
      <w:r>
        <w:rPr>
          <w:sz w:val="24"/>
          <w:szCs w:val="24"/>
        </w:rPr>
        <w:t xml:space="preserve">rzez </w:t>
      </w:r>
      <w:r w:rsidR="00EC47FE">
        <w:rPr>
          <w:sz w:val="24"/>
          <w:szCs w:val="24"/>
        </w:rPr>
        <w:t>Kierownika</w:t>
      </w:r>
      <w:r w:rsidR="00937D22">
        <w:rPr>
          <w:sz w:val="24"/>
          <w:szCs w:val="24"/>
        </w:rPr>
        <w:t>/Ordynatora/Pielęgniarkę Oddziałową Kliniki/Oddziału/Poradni</w:t>
      </w:r>
      <w:r w:rsidR="00C24A9D">
        <w:rPr>
          <w:sz w:val="24"/>
          <w:szCs w:val="24"/>
        </w:rPr>
        <w:t xml:space="preserve"> </w:t>
      </w:r>
      <w:r w:rsidR="00F32D4B">
        <w:rPr>
          <w:sz w:val="24"/>
          <w:szCs w:val="24"/>
        </w:rPr>
        <w:t xml:space="preserve">w terminie 10 dni od dnia otrzymania przez Zleceniodawcę rachunku wraz z </w:t>
      </w:r>
      <w:r w:rsidR="00412F80">
        <w:rPr>
          <w:sz w:val="24"/>
          <w:szCs w:val="24"/>
        </w:rPr>
        <w:t>ewidencją</w:t>
      </w:r>
      <w:r w:rsidR="00A50724">
        <w:rPr>
          <w:sz w:val="24"/>
          <w:szCs w:val="24"/>
        </w:rPr>
        <w:t xml:space="preserve"> czasu pracy</w:t>
      </w:r>
      <w:r w:rsidR="00412F80">
        <w:rPr>
          <w:sz w:val="24"/>
          <w:szCs w:val="24"/>
        </w:rPr>
        <w:t>.</w:t>
      </w:r>
      <w:r w:rsidR="00F32D4B">
        <w:rPr>
          <w:sz w:val="24"/>
          <w:szCs w:val="24"/>
        </w:rPr>
        <w:t xml:space="preserve"> </w:t>
      </w:r>
    </w:p>
    <w:p w:rsidR="00EC47FE" w:rsidRPr="00EC47FE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EC47FE">
        <w:rPr>
          <w:sz w:val="24"/>
        </w:rPr>
        <w:t>Wystawion</w:t>
      </w:r>
      <w:r w:rsidR="009C3270" w:rsidRPr="00EC47FE">
        <w:rPr>
          <w:sz w:val="24"/>
        </w:rPr>
        <w:t>y</w:t>
      </w:r>
      <w:r w:rsidRPr="00EC47FE">
        <w:rPr>
          <w:sz w:val="24"/>
        </w:rPr>
        <w:t xml:space="preserve"> </w:t>
      </w:r>
      <w:r w:rsidR="009C3270" w:rsidRPr="00EC47FE">
        <w:rPr>
          <w:sz w:val="24"/>
        </w:rPr>
        <w:t xml:space="preserve">rachunek </w:t>
      </w:r>
      <w:r w:rsidRPr="00EC47FE">
        <w:rPr>
          <w:sz w:val="24"/>
        </w:rPr>
        <w:t xml:space="preserve">przez </w:t>
      </w:r>
      <w:r w:rsidR="00074DE5" w:rsidRPr="00EC47FE">
        <w:rPr>
          <w:sz w:val="24"/>
        </w:rPr>
        <w:t xml:space="preserve">Zleceniobiorcę </w:t>
      </w:r>
      <w:r w:rsidR="00412F80" w:rsidRPr="00EC47FE">
        <w:rPr>
          <w:sz w:val="24"/>
        </w:rPr>
        <w:t xml:space="preserve">wraz z ewidencją czasu pracy </w:t>
      </w:r>
      <w:r w:rsidRPr="00EC47FE">
        <w:rPr>
          <w:sz w:val="24"/>
        </w:rPr>
        <w:t xml:space="preserve">winny uzyskać zatwierdzenie pod  względem merytorycznym  przez </w:t>
      </w:r>
      <w:r w:rsidR="00AF6011">
        <w:rPr>
          <w:sz w:val="24"/>
          <w:szCs w:val="24"/>
        </w:rPr>
        <w:t>Kierownika/Ordynatora/Pielęgniarkę Oddziałową Kliniki/Oddziału/Poradni</w:t>
      </w:r>
    </w:p>
    <w:p w:rsidR="009250CB" w:rsidRPr="00EC47FE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EC47FE">
        <w:rPr>
          <w:color w:val="000000"/>
          <w:sz w:val="24"/>
        </w:rPr>
        <w:t xml:space="preserve">W przypadku niedotrzymania terminu płatności, o którym mowa w ust. </w:t>
      </w:r>
      <w:r w:rsidR="00E971FE" w:rsidRPr="00EC47FE">
        <w:rPr>
          <w:color w:val="000000"/>
          <w:sz w:val="24"/>
        </w:rPr>
        <w:t>1</w:t>
      </w:r>
      <w:r w:rsidRPr="00EC47FE">
        <w:rPr>
          <w:color w:val="000000"/>
          <w:sz w:val="24"/>
        </w:rPr>
        <w:t xml:space="preserve">, </w:t>
      </w:r>
      <w:r w:rsidR="00074DE5" w:rsidRPr="00EC47FE">
        <w:rPr>
          <w:color w:val="000000"/>
          <w:sz w:val="24"/>
        </w:rPr>
        <w:t>Zleceniobiorcy</w:t>
      </w:r>
      <w:r w:rsidRPr="00EC47FE">
        <w:rPr>
          <w:color w:val="000000"/>
          <w:sz w:val="24"/>
        </w:rPr>
        <w:t xml:space="preserve"> przysługują odsetki jak za zaległości podatkowe za każdy dzień zwłoki.</w:t>
      </w:r>
    </w:p>
    <w:p w:rsidR="009250CB" w:rsidRDefault="009250CB" w:rsidP="00737A2E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16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9250CB" w:rsidRPr="007B788A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</w:t>
      </w:r>
      <w:proofErr w:type="spellStart"/>
      <w:r w:rsidRPr="00000F2B">
        <w:rPr>
          <w:sz w:val="24"/>
        </w:rPr>
        <w:t>sanitarno</w:t>
      </w:r>
      <w:proofErr w:type="spellEnd"/>
      <w:r w:rsidRPr="00000F2B">
        <w:rPr>
          <w:sz w:val="24"/>
        </w:rPr>
        <w:t xml:space="preserve"> - epidemiologicznych lub aktualnego orzeczenia do celów sanitarno-epidemiologicznych </w:t>
      </w:r>
    </w:p>
    <w:p w:rsidR="00B53A1C" w:rsidRDefault="00B53A1C" w:rsidP="009250CB">
      <w:pPr>
        <w:jc w:val="center"/>
        <w:rPr>
          <w:sz w:val="24"/>
        </w:rPr>
      </w:pP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130EEE">
        <w:rPr>
          <w:sz w:val="24"/>
        </w:rPr>
        <w:t>17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18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523735" w:rsidRPr="00000F2B" w:rsidRDefault="00523735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9250CB" w:rsidRPr="00AE2797" w:rsidRDefault="00377E04" w:rsidP="00000F2B">
      <w:pPr>
        <w:pStyle w:val="Normalny1"/>
        <w:jc w:val="center"/>
        <w:rPr>
          <w:sz w:val="24"/>
        </w:rPr>
      </w:pPr>
      <w:r>
        <w:rPr>
          <w:vanish/>
          <w:sz w:val="24"/>
          <w:szCs w:val="24"/>
        </w:rPr>
        <w:cr/>
      </w:r>
      <w:r w:rsidR="00130EEE">
        <w:rPr>
          <w:sz w:val="24"/>
        </w:rPr>
        <w:t>§ 19</w:t>
      </w:r>
    </w:p>
    <w:p w:rsidR="005E58A5" w:rsidRDefault="00054D4F" w:rsidP="00C63E75">
      <w:pPr>
        <w:pStyle w:val="Akapitzlist"/>
        <w:ind w:left="0"/>
        <w:rPr>
          <w:color w:val="auto"/>
          <w:sz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</w:t>
      </w:r>
      <w:r w:rsidR="00AB32C9" w:rsidRPr="00C5334E">
        <w:rPr>
          <w:color w:val="auto"/>
          <w:sz w:val="24"/>
        </w:rPr>
        <w:lastRenderedPageBreak/>
        <w:t xml:space="preserve">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7B788A" w:rsidRDefault="007B788A" w:rsidP="00C63E75">
      <w:pPr>
        <w:pStyle w:val="Akapitzlist"/>
        <w:ind w:left="0"/>
        <w:rPr>
          <w:color w:val="auto"/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>§ 2</w:t>
      </w:r>
      <w:r w:rsidR="00130EEE">
        <w:rPr>
          <w:sz w:val="24"/>
        </w:rPr>
        <w:t>0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130EEE">
        <w:t>21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22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24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25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0F10B5">
        <w:t>24</w:t>
      </w:r>
      <w:bookmarkStart w:id="0" w:name="_GoBack"/>
      <w:bookmarkEnd w:id="0"/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130EEE">
        <w:rPr>
          <w:sz w:val="24"/>
        </w:rPr>
        <w:t>26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130EEE">
        <w:rPr>
          <w:sz w:val="24"/>
        </w:rPr>
        <w:t>27</w:t>
      </w:r>
    </w:p>
    <w:p w:rsidR="009250CB" w:rsidRPr="00AE2797" w:rsidRDefault="00AC1547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CD595E">
        <w:rPr>
          <w:sz w:val="24"/>
        </w:rPr>
        <w:t>dwóch</w:t>
      </w:r>
      <w:r w:rsidR="009250CB" w:rsidRPr="00AE2797">
        <w:rPr>
          <w:sz w:val="24"/>
        </w:rPr>
        <w:t xml:space="preserve"> jednobrzmiących egzemplarzach, po jednym dla każdej ze stron.</w:t>
      </w:r>
    </w:p>
    <w:p w:rsidR="009250CB" w:rsidRPr="00AE2797" w:rsidRDefault="009250CB" w:rsidP="009250CB">
      <w:pPr>
        <w:jc w:val="both"/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0E368A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lastRenderedPageBreak/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lastRenderedPageBreak/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862E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862EC">
        <w:rPr>
          <w:rFonts w:ascii="Times New Roman" w:hAnsi="Times New Roman" w:cs="Times New Roman"/>
          <w:sz w:val="20"/>
          <w:szCs w:val="20"/>
        </w:rPr>
        <w:t xml:space="preserve">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lastRenderedPageBreak/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D50729">
        <w:trPr>
          <w:trHeight w:val="313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D50729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D50729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D50729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9C7DAB" w:rsidRDefault="009C7DAB" w:rsidP="009C7DAB">
      <w:pPr>
        <w:suppressAutoHyphens w:val="0"/>
        <w:spacing w:after="160" w:line="259" w:lineRule="auto"/>
        <w:jc w:val="center"/>
        <w:rPr>
          <w:b/>
        </w:rPr>
      </w:pPr>
    </w:p>
    <w:sectPr w:rsidR="009C7DAB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9D" w:rsidRDefault="00C24A9D">
      <w:r>
        <w:separator/>
      </w:r>
    </w:p>
  </w:endnote>
  <w:endnote w:type="continuationSeparator" w:id="0">
    <w:p w:rsidR="00C24A9D" w:rsidRDefault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9D" w:rsidRDefault="00014A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0F10B5">
      <w:rPr>
        <w:noProof/>
      </w:rPr>
      <w:t>6</w:t>
    </w:r>
    <w:r>
      <w:rPr>
        <w:noProof/>
      </w:rPr>
      <w:fldChar w:fldCharType="end"/>
    </w:r>
  </w:p>
  <w:p w:rsidR="00C24A9D" w:rsidRDefault="00C24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9D" w:rsidRDefault="00C24A9D">
      <w:r>
        <w:separator/>
      </w:r>
    </w:p>
  </w:footnote>
  <w:footnote w:type="continuationSeparator" w:id="0">
    <w:p w:rsidR="00C24A9D" w:rsidRDefault="00C2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BF0E1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A5D69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677F6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6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32"/>
  </w:num>
  <w:num w:numId="28">
    <w:abstractNumId w:val="38"/>
  </w:num>
  <w:num w:numId="29">
    <w:abstractNumId w:val="29"/>
  </w:num>
  <w:num w:numId="30">
    <w:abstractNumId w:val="28"/>
  </w:num>
  <w:num w:numId="31">
    <w:abstractNumId w:val="37"/>
  </w:num>
  <w:num w:numId="32">
    <w:abstractNumId w:val="23"/>
  </w:num>
  <w:num w:numId="33">
    <w:abstractNumId w:val="22"/>
  </w:num>
  <w:num w:numId="34">
    <w:abstractNumId w:val="35"/>
  </w:num>
  <w:num w:numId="35">
    <w:abstractNumId w:val="26"/>
  </w:num>
  <w:num w:numId="36">
    <w:abstractNumId w:val="34"/>
  </w:num>
  <w:num w:numId="37">
    <w:abstractNumId w:val="19"/>
  </w:num>
  <w:num w:numId="38">
    <w:abstractNumId w:val="19"/>
  </w:num>
  <w:num w:numId="39">
    <w:abstractNumId w:val="33"/>
  </w:num>
  <w:num w:numId="40">
    <w:abstractNumId w:val="30"/>
  </w:num>
  <w:num w:numId="41">
    <w:abstractNumId w:val="39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0F2B"/>
    <w:rsid w:val="00014ACB"/>
    <w:rsid w:val="0002029D"/>
    <w:rsid w:val="00021297"/>
    <w:rsid w:val="0004075C"/>
    <w:rsid w:val="00054D4F"/>
    <w:rsid w:val="00060C9E"/>
    <w:rsid w:val="000634DB"/>
    <w:rsid w:val="000708A1"/>
    <w:rsid w:val="00074DE5"/>
    <w:rsid w:val="00085A6D"/>
    <w:rsid w:val="00086F53"/>
    <w:rsid w:val="0009649E"/>
    <w:rsid w:val="00097A03"/>
    <w:rsid w:val="000A7EC1"/>
    <w:rsid w:val="000C3765"/>
    <w:rsid w:val="000C605F"/>
    <w:rsid w:val="000D0195"/>
    <w:rsid w:val="000D431F"/>
    <w:rsid w:val="000E368A"/>
    <w:rsid w:val="000F10B5"/>
    <w:rsid w:val="00105FA4"/>
    <w:rsid w:val="00125D55"/>
    <w:rsid w:val="00130EEE"/>
    <w:rsid w:val="00153A2D"/>
    <w:rsid w:val="00154F87"/>
    <w:rsid w:val="0016642D"/>
    <w:rsid w:val="001729E8"/>
    <w:rsid w:val="00175086"/>
    <w:rsid w:val="001804CE"/>
    <w:rsid w:val="0018219D"/>
    <w:rsid w:val="00186972"/>
    <w:rsid w:val="001915ED"/>
    <w:rsid w:val="00192545"/>
    <w:rsid w:val="001A1BD3"/>
    <w:rsid w:val="001A2163"/>
    <w:rsid w:val="001A42F5"/>
    <w:rsid w:val="001B61EC"/>
    <w:rsid w:val="001C533C"/>
    <w:rsid w:val="001E0059"/>
    <w:rsid w:val="001E4F83"/>
    <w:rsid w:val="001E5224"/>
    <w:rsid w:val="001E5AA0"/>
    <w:rsid w:val="001F5BD4"/>
    <w:rsid w:val="00210306"/>
    <w:rsid w:val="00211C4F"/>
    <w:rsid w:val="0023174C"/>
    <w:rsid w:val="00244653"/>
    <w:rsid w:val="00263735"/>
    <w:rsid w:val="002707D2"/>
    <w:rsid w:val="0029763F"/>
    <w:rsid w:val="002A1B99"/>
    <w:rsid w:val="002D67C4"/>
    <w:rsid w:val="002E228B"/>
    <w:rsid w:val="002E34A7"/>
    <w:rsid w:val="002F2FD4"/>
    <w:rsid w:val="00303054"/>
    <w:rsid w:val="00306472"/>
    <w:rsid w:val="0031619C"/>
    <w:rsid w:val="003228EA"/>
    <w:rsid w:val="003738C6"/>
    <w:rsid w:val="00375EC7"/>
    <w:rsid w:val="00377E04"/>
    <w:rsid w:val="00384D95"/>
    <w:rsid w:val="00390DDB"/>
    <w:rsid w:val="003B10F1"/>
    <w:rsid w:val="003B6227"/>
    <w:rsid w:val="003B6BB0"/>
    <w:rsid w:val="003C0904"/>
    <w:rsid w:val="003D7968"/>
    <w:rsid w:val="003F40B0"/>
    <w:rsid w:val="003F5BD2"/>
    <w:rsid w:val="004128D9"/>
    <w:rsid w:val="00412F80"/>
    <w:rsid w:val="0043201B"/>
    <w:rsid w:val="004576B4"/>
    <w:rsid w:val="00467103"/>
    <w:rsid w:val="00471324"/>
    <w:rsid w:val="0047223F"/>
    <w:rsid w:val="004747FE"/>
    <w:rsid w:val="00483324"/>
    <w:rsid w:val="004B4175"/>
    <w:rsid w:val="004C3178"/>
    <w:rsid w:val="004D3CFE"/>
    <w:rsid w:val="004F4B71"/>
    <w:rsid w:val="00523735"/>
    <w:rsid w:val="005251FE"/>
    <w:rsid w:val="005277BA"/>
    <w:rsid w:val="00527EF6"/>
    <w:rsid w:val="005311BC"/>
    <w:rsid w:val="00543F04"/>
    <w:rsid w:val="00546D39"/>
    <w:rsid w:val="00552696"/>
    <w:rsid w:val="005A0CFD"/>
    <w:rsid w:val="005B093A"/>
    <w:rsid w:val="005D002E"/>
    <w:rsid w:val="005D36E9"/>
    <w:rsid w:val="005E188F"/>
    <w:rsid w:val="005E2400"/>
    <w:rsid w:val="005E58A5"/>
    <w:rsid w:val="005F6594"/>
    <w:rsid w:val="005F7319"/>
    <w:rsid w:val="00644895"/>
    <w:rsid w:val="00646715"/>
    <w:rsid w:val="00665152"/>
    <w:rsid w:val="00690A46"/>
    <w:rsid w:val="00695101"/>
    <w:rsid w:val="006951DA"/>
    <w:rsid w:val="006B3ADC"/>
    <w:rsid w:val="006C0FB0"/>
    <w:rsid w:val="006C1522"/>
    <w:rsid w:val="006D1F57"/>
    <w:rsid w:val="006E65EC"/>
    <w:rsid w:val="006F4453"/>
    <w:rsid w:val="00705D26"/>
    <w:rsid w:val="00710769"/>
    <w:rsid w:val="007248CB"/>
    <w:rsid w:val="00725416"/>
    <w:rsid w:val="007275D5"/>
    <w:rsid w:val="00731E90"/>
    <w:rsid w:val="00737A2E"/>
    <w:rsid w:val="0074271A"/>
    <w:rsid w:val="00761378"/>
    <w:rsid w:val="00786BD7"/>
    <w:rsid w:val="00790BE9"/>
    <w:rsid w:val="007978ED"/>
    <w:rsid w:val="007A52F0"/>
    <w:rsid w:val="007A634C"/>
    <w:rsid w:val="007B788A"/>
    <w:rsid w:val="007C7217"/>
    <w:rsid w:val="007D00E2"/>
    <w:rsid w:val="007E195A"/>
    <w:rsid w:val="00801DE7"/>
    <w:rsid w:val="00806726"/>
    <w:rsid w:val="00811569"/>
    <w:rsid w:val="00841215"/>
    <w:rsid w:val="00856FA1"/>
    <w:rsid w:val="00862223"/>
    <w:rsid w:val="00876ECC"/>
    <w:rsid w:val="008D0600"/>
    <w:rsid w:val="008D1848"/>
    <w:rsid w:val="008E462E"/>
    <w:rsid w:val="0090102D"/>
    <w:rsid w:val="009250CB"/>
    <w:rsid w:val="00937D22"/>
    <w:rsid w:val="009463EE"/>
    <w:rsid w:val="00954E3B"/>
    <w:rsid w:val="0096095C"/>
    <w:rsid w:val="009740AF"/>
    <w:rsid w:val="009830FD"/>
    <w:rsid w:val="00983989"/>
    <w:rsid w:val="009C3270"/>
    <w:rsid w:val="009C7DAB"/>
    <w:rsid w:val="009D36F4"/>
    <w:rsid w:val="009D38F2"/>
    <w:rsid w:val="009D5DB7"/>
    <w:rsid w:val="00A04E8C"/>
    <w:rsid w:val="00A253AB"/>
    <w:rsid w:val="00A31F8C"/>
    <w:rsid w:val="00A50724"/>
    <w:rsid w:val="00A53AEB"/>
    <w:rsid w:val="00A757C9"/>
    <w:rsid w:val="00A771A4"/>
    <w:rsid w:val="00A97F6F"/>
    <w:rsid w:val="00AB32C9"/>
    <w:rsid w:val="00AB41C9"/>
    <w:rsid w:val="00AC1547"/>
    <w:rsid w:val="00AC70FF"/>
    <w:rsid w:val="00AE2797"/>
    <w:rsid w:val="00AE4298"/>
    <w:rsid w:val="00AF4A25"/>
    <w:rsid w:val="00AF6011"/>
    <w:rsid w:val="00B06176"/>
    <w:rsid w:val="00B104C8"/>
    <w:rsid w:val="00B115D2"/>
    <w:rsid w:val="00B1333B"/>
    <w:rsid w:val="00B1356C"/>
    <w:rsid w:val="00B242CD"/>
    <w:rsid w:val="00B250FA"/>
    <w:rsid w:val="00B3012D"/>
    <w:rsid w:val="00B33A23"/>
    <w:rsid w:val="00B53A1C"/>
    <w:rsid w:val="00B65093"/>
    <w:rsid w:val="00B67D09"/>
    <w:rsid w:val="00B8304D"/>
    <w:rsid w:val="00B95ECD"/>
    <w:rsid w:val="00B97489"/>
    <w:rsid w:val="00BB4F9F"/>
    <w:rsid w:val="00BC3ACA"/>
    <w:rsid w:val="00BF114B"/>
    <w:rsid w:val="00C117F4"/>
    <w:rsid w:val="00C24A9D"/>
    <w:rsid w:val="00C2721F"/>
    <w:rsid w:val="00C32F87"/>
    <w:rsid w:val="00C47575"/>
    <w:rsid w:val="00C5205A"/>
    <w:rsid w:val="00C62EEA"/>
    <w:rsid w:val="00C63E75"/>
    <w:rsid w:val="00C6611F"/>
    <w:rsid w:val="00C6793A"/>
    <w:rsid w:val="00C67A1D"/>
    <w:rsid w:val="00C71948"/>
    <w:rsid w:val="00CB4826"/>
    <w:rsid w:val="00CC79D4"/>
    <w:rsid w:val="00CD10A6"/>
    <w:rsid w:val="00CD1B5C"/>
    <w:rsid w:val="00CD595E"/>
    <w:rsid w:val="00D14CD0"/>
    <w:rsid w:val="00D24E2A"/>
    <w:rsid w:val="00D35707"/>
    <w:rsid w:val="00D50729"/>
    <w:rsid w:val="00D55E40"/>
    <w:rsid w:val="00D57811"/>
    <w:rsid w:val="00D718EC"/>
    <w:rsid w:val="00DA5499"/>
    <w:rsid w:val="00DF29E8"/>
    <w:rsid w:val="00DF3413"/>
    <w:rsid w:val="00E0141A"/>
    <w:rsid w:val="00E13D0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47FE"/>
    <w:rsid w:val="00EC51B4"/>
    <w:rsid w:val="00EC6128"/>
    <w:rsid w:val="00ED652E"/>
    <w:rsid w:val="00EF27C7"/>
    <w:rsid w:val="00F27EA9"/>
    <w:rsid w:val="00F32D4B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B5D4"/>
  <w15:docId w15:val="{94B531D3-C146-43E5-AB47-DFBD89D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90102D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AB41C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9BEA-5E44-4011-80AA-2A628A0B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2987</Words>
  <Characters>17922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Dorota Frontczak</cp:lastModifiedBy>
  <cp:revision>4</cp:revision>
  <cp:lastPrinted>2020-06-25T08:46:00Z</cp:lastPrinted>
  <dcterms:created xsi:type="dcterms:W3CDTF">2021-10-05T11:24:00Z</dcterms:created>
  <dcterms:modified xsi:type="dcterms:W3CDTF">2021-10-05T12:26:00Z</dcterms:modified>
</cp:coreProperties>
</file>