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F37576" w:rsidP="00AB41C9">
      <w:pPr>
        <w:pStyle w:val="Nagwek1"/>
        <w:rPr>
          <w:sz w:val="24"/>
        </w:rPr>
      </w:pPr>
      <w:r>
        <w:rPr>
          <w:sz w:val="24"/>
        </w:rPr>
        <w:t xml:space="preserve">/WZÓR UMOWY -  </w:t>
      </w:r>
      <w:r w:rsidR="00E349D1">
        <w:rPr>
          <w:sz w:val="24"/>
        </w:rPr>
        <w:t>RATOWNIK MEDYCZNY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F37576">
        <w:rPr>
          <w:rFonts w:ascii="Times New Roman" w:hAnsi="Times New Roman" w:cs="Times New Roman"/>
          <w:b/>
          <w:sz w:val="24"/>
          <w:szCs w:val="24"/>
        </w:rPr>
        <w:t>21</w:t>
      </w:r>
      <w:r w:rsidR="00390DDB" w:rsidRPr="00390DDB">
        <w:rPr>
          <w:rFonts w:ascii="Times New Roman" w:hAnsi="Times New Roman" w:cs="Times New Roman"/>
          <w:b/>
          <w:sz w:val="24"/>
          <w:szCs w:val="24"/>
        </w:rPr>
        <w:t>/2021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AB41C9">
        <w:rPr>
          <w:rFonts w:ascii="Times New Roman" w:hAnsi="Times New Roman" w:cs="Times New Roman"/>
          <w:sz w:val="24"/>
          <w:szCs w:val="24"/>
        </w:rPr>
        <w:t>ci leczniczej (tj. Dz. U. z 2021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B41C9">
        <w:rPr>
          <w:rFonts w:ascii="Times New Roman" w:hAnsi="Times New Roman" w:cs="Times New Roman"/>
          <w:sz w:val="24"/>
          <w:szCs w:val="24"/>
        </w:rPr>
        <w:t>711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 xml:space="preserve">we Wrocławiu lub inne miejsce wskazane przez </w:t>
      </w:r>
      <w:r w:rsidR="007C4151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F37576">
        <w:rPr>
          <w:sz w:val="24"/>
          <w:szCs w:val="24"/>
          <w:u w:val="single"/>
        </w:rPr>
        <w:t xml:space="preserve">przyjmuje do wykonania </w:t>
      </w:r>
      <w:r w:rsidR="00F37576" w:rsidRPr="00F37576">
        <w:rPr>
          <w:sz w:val="24"/>
          <w:szCs w:val="24"/>
          <w:u w:val="single"/>
        </w:rPr>
        <w:t>czynności ratownika medycznego w Szpitalnym Oddziale Ratunkowym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92453D">
        <w:rPr>
          <w:rFonts w:ascii="Times New Roman" w:hAnsi="Times New Roman" w:cs="Times New Roman"/>
          <w:color w:val="000000"/>
          <w:sz w:val="24"/>
        </w:rPr>
        <w:t>Szpitalnego Oddziału Ratunkowego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</w:t>
      </w:r>
      <w:r w:rsidR="0092453D">
        <w:rPr>
          <w:rFonts w:ascii="Times New Roman" w:hAnsi="Times New Roman" w:cs="Times New Roman"/>
          <w:color w:val="000000"/>
          <w:sz w:val="24"/>
        </w:rPr>
        <w:t>SOR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92453D" w:rsidRPr="0092453D">
        <w:rPr>
          <w:rFonts w:ascii="Times New Roman" w:hAnsi="Times New Roman" w:cs="Times New Roman"/>
          <w:b/>
          <w:color w:val="000000"/>
          <w:sz w:val="24"/>
        </w:rPr>
        <w:t>min……godz. w miesiącu</w:t>
      </w:r>
      <w:r w:rsidR="0092453D">
        <w:rPr>
          <w:rFonts w:ascii="Times New Roman" w:hAnsi="Times New Roman" w:cs="Times New Roman"/>
          <w:color w:val="000000"/>
          <w:sz w:val="24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proofErr w:type="spellStart"/>
      <w:r w:rsidR="0092453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godz.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w</w:t>
      </w:r>
      <w:proofErr w:type="spellEnd"/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F37576" w:rsidP="00000F2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ratownika medycznego oraz świadczyć będzie usługi zgodnie z przepisami ustawy o Państwowym Ratownictwie Medycznym (tj. Dz. U. z 2020 r. poz.882 z póź.zm.).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lastRenderedPageBreak/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7C4151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DF29E8">
        <w:rPr>
          <w:sz w:val="24"/>
        </w:rPr>
        <w:t xml:space="preserve">Pielęgniarka Oddziałowa </w:t>
      </w:r>
      <w:r w:rsidR="00E349D1">
        <w:rPr>
          <w:sz w:val="24"/>
        </w:rPr>
        <w:t>SOR</w:t>
      </w:r>
      <w:r w:rsidR="0018219D">
        <w:rPr>
          <w:sz w:val="24"/>
        </w:rPr>
        <w:t xml:space="preserve"> 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E349D1">
        <w:rPr>
          <w:sz w:val="24"/>
        </w:rPr>
        <w:t>SOR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lastRenderedPageBreak/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AB41C9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</w:t>
      </w:r>
      <w:r w:rsidR="00543F04">
        <w:t xml:space="preserve"> Pielęgniarkę oddziałową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7D00E2" w:rsidRDefault="007D00E2" w:rsidP="007D00E2">
      <w:pPr>
        <w:pStyle w:val="Akapitzlist"/>
        <w:ind w:left="397"/>
        <w:jc w:val="both"/>
        <w:rPr>
          <w:rFonts w:ascii="Tahoma" w:hAnsi="Tahoma" w:cs="Tahoma"/>
          <w:b/>
          <w:lang w:eastAsia="en-US"/>
        </w:rPr>
      </w:pPr>
      <w:r w:rsidRPr="007D00E2">
        <w:rPr>
          <w:rFonts w:ascii="Tahoma" w:hAnsi="Tahoma" w:cs="Tahoma"/>
          <w:b/>
        </w:rPr>
        <w:t>stawka za 1 godz. …………………zł brutto</w:t>
      </w:r>
      <w:r>
        <w:rPr>
          <w:rFonts w:ascii="Tahoma" w:hAnsi="Tahoma" w:cs="Tahoma"/>
          <w:b/>
        </w:rPr>
        <w:t xml:space="preserve"> (słownie:………….)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lastRenderedPageBreak/>
        <w:t xml:space="preserve">Poza wynagrodzeniem określonym w ustępie powyżej, Zleceniobiorcy przysługuje dodatkowe świadczenie pieniężne w wysokości </w:t>
      </w:r>
      <w:r w:rsidR="0092453D">
        <w:rPr>
          <w:sz w:val="24"/>
          <w:szCs w:val="24"/>
          <w:lang w:eastAsia="pl-PL"/>
        </w:rPr>
        <w:t>…………</w:t>
      </w:r>
      <w:r w:rsidRPr="007B788A">
        <w:rPr>
          <w:sz w:val="24"/>
          <w:szCs w:val="24"/>
          <w:lang w:eastAsia="pl-PL"/>
        </w:rPr>
        <w:t xml:space="preserve"> zł brutto</w:t>
      </w:r>
      <w:r w:rsidR="00695101" w:rsidRPr="007B788A">
        <w:rPr>
          <w:sz w:val="24"/>
          <w:szCs w:val="24"/>
          <w:lang w:eastAsia="pl-PL"/>
        </w:rPr>
        <w:t xml:space="preserve"> za każdą przepracowaną godzinę i </w:t>
      </w:r>
      <w:r w:rsidR="00695101" w:rsidRPr="007B788A">
        <w:rPr>
          <w:rFonts w:eastAsia="ヒラギノ角ゴ Pro W3"/>
          <w:bCs/>
          <w:color w:val="000000"/>
          <w:sz w:val="24"/>
          <w:szCs w:val="24"/>
        </w:rPr>
        <w:t>odpowiednio obciążone składkami ZUS, zgodnie ze złożonym oświadczeniem do celów skład</w:t>
      </w:r>
      <w:r w:rsidR="007B788A">
        <w:rPr>
          <w:rFonts w:eastAsia="ヒラギノ角ゴ Pro W3"/>
          <w:bCs/>
          <w:color w:val="000000"/>
          <w:sz w:val="24"/>
          <w:szCs w:val="24"/>
        </w:rPr>
        <w:t xml:space="preserve">kowo-podatkowych Zleceniobiorcy </w:t>
      </w:r>
      <w:r w:rsidRPr="007B788A">
        <w:rPr>
          <w:sz w:val="24"/>
          <w:szCs w:val="24"/>
          <w:lang w:eastAsia="pl-PL"/>
        </w:rPr>
        <w:t xml:space="preserve">wypłacane ze środków otrzymanych przez </w:t>
      </w:r>
      <w:r w:rsidR="007C4151">
        <w:rPr>
          <w:sz w:val="24"/>
          <w:szCs w:val="24"/>
          <w:lang w:eastAsia="pl-PL"/>
        </w:rPr>
        <w:t>Zleceniodawcę</w:t>
      </w:r>
      <w:r w:rsidRPr="007B788A">
        <w:rPr>
          <w:sz w:val="24"/>
          <w:szCs w:val="24"/>
          <w:lang w:eastAsia="pl-PL"/>
        </w:rPr>
        <w:t xml:space="preserve"> z Narodowego Funduszu Zdrowia.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Świadczenie określone w ustępie poprzedzającym wyczerpuje wszelkie roszczenia </w:t>
      </w:r>
      <w:r w:rsidR="006B3ADC" w:rsidRPr="007B788A">
        <w:rPr>
          <w:sz w:val="24"/>
          <w:szCs w:val="24"/>
          <w:lang w:eastAsia="pl-PL"/>
        </w:rPr>
        <w:t>Zleceniobiorcy</w:t>
      </w:r>
      <w:r w:rsidRPr="007B788A">
        <w:rPr>
          <w:sz w:val="24"/>
          <w:szCs w:val="24"/>
          <w:lang w:eastAsia="pl-PL"/>
        </w:rPr>
        <w:t xml:space="preserve"> względem </w:t>
      </w:r>
      <w:r w:rsidR="006B3ADC" w:rsidRPr="007B788A">
        <w:rPr>
          <w:sz w:val="24"/>
          <w:szCs w:val="24"/>
          <w:lang w:eastAsia="pl-PL"/>
        </w:rPr>
        <w:t>Zleceniodawcy</w:t>
      </w:r>
      <w:r w:rsidRPr="007B788A">
        <w:rPr>
          <w:sz w:val="24"/>
          <w:szCs w:val="24"/>
          <w:lang w:eastAsia="pl-PL"/>
        </w:rPr>
        <w:t xml:space="preserve"> dotyczące środków wypłacanych na podstawie rozporządzenia Ministra Zdrowia z dnia 8 września 2015 r. w sprawie ogólnych warunków umów o udzielanie świadczeń opieki zdrowotnej (Dz. U. z 2020 r. poz. 320 z </w:t>
      </w:r>
      <w:proofErr w:type="spellStart"/>
      <w:r w:rsidRPr="007B788A">
        <w:rPr>
          <w:sz w:val="24"/>
          <w:szCs w:val="24"/>
          <w:lang w:eastAsia="pl-PL"/>
        </w:rPr>
        <w:t>późn</w:t>
      </w:r>
      <w:proofErr w:type="spellEnd"/>
      <w:r w:rsidRPr="007B788A">
        <w:rPr>
          <w:sz w:val="24"/>
          <w:szCs w:val="24"/>
          <w:lang w:eastAsia="pl-PL"/>
        </w:rPr>
        <w:t>. zm.).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B1333B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130EEE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937D22">
        <w:rPr>
          <w:sz w:val="24"/>
          <w:szCs w:val="24"/>
        </w:rPr>
        <w:t xml:space="preserve">Pielęgniarkę Oddziałową </w:t>
      </w:r>
      <w:r w:rsidR="00E349D1">
        <w:rPr>
          <w:sz w:val="24"/>
          <w:szCs w:val="24"/>
        </w:rPr>
        <w:t>SOR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AF6011">
        <w:rPr>
          <w:sz w:val="24"/>
          <w:szCs w:val="24"/>
        </w:rPr>
        <w:t xml:space="preserve">Pielęgniarkę Oddziałową </w:t>
      </w:r>
      <w:r w:rsidR="00E349D1">
        <w:rPr>
          <w:sz w:val="24"/>
          <w:szCs w:val="24"/>
        </w:rPr>
        <w:t>SOR.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130EEE"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7C4151">
        <w:t>24</w:t>
      </w:r>
      <w:bookmarkStart w:id="0" w:name="_GoBack"/>
      <w:bookmarkEnd w:id="0"/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AC1547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CD595E">
        <w:rPr>
          <w:sz w:val="24"/>
        </w:rPr>
        <w:t>dwóch</w:t>
      </w:r>
      <w:r w:rsidR="009250CB" w:rsidRPr="00AE2797">
        <w:rPr>
          <w:sz w:val="24"/>
        </w:rPr>
        <w:t xml:space="preserve">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C4151">
      <w:rPr>
        <w:noProof/>
      </w:rPr>
      <w:t>8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649E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90DDB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B3ADC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4151"/>
    <w:rsid w:val="007C7217"/>
    <w:rsid w:val="007D00E2"/>
    <w:rsid w:val="007E195A"/>
    <w:rsid w:val="00801DE7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90102D"/>
    <w:rsid w:val="0092453D"/>
    <w:rsid w:val="009250CB"/>
    <w:rsid w:val="00937D22"/>
    <w:rsid w:val="009463EE"/>
    <w:rsid w:val="00954E3B"/>
    <w:rsid w:val="0096095C"/>
    <w:rsid w:val="009740AF"/>
    <w:rsid w:val="009830FD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B41C9"/>
    <w:rsid w:val="00AC1547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CD595E"/>
    <w:rsid w:val="00D14CD0"/>
    <w:rsid w:val="00D24E2A"/>
    <w:rsid w:val="00D35707"/>
    <w:rsid w:val="00D50729"/>
    <w:rsid w:val="00D55E40"/>
    <w:rsid w:val="00D57811"/>
    <w:rsid w:val="00D718EC"/>
    <w:rsid w:val="00DA5499"/>
    <w:rsid w:val="00DF29E8"/>
    <w:rsid w:val="00DF3413"/>
    <w:rsid w:val="00E0141A"/>
    <w:rsid w:val="00E13D08"/>
    <w:rsid w:val="00E349D1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37576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C66BF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2AF9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F6A4-6353-4760-9D3F-F906D84A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2964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4</cp:revision>
  <cp:lastPrinted>2020-06-25T08:46:00Z</cp:lastPrinted>
  <dcterms:created xsi:type="dcterms:W3CDTF">2021-10-05T11:12:00Z</dcterms:created>
  <dcterms:modified xsi:type="dcterms:W3CDTF">2021-10-05T12:25:00Z</dcterms:modified>
</cp:coreProperties>
</file>