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032">
        <w:rPr>
          <w:rFonts w:ascii="Times New Roman" w:hAnsi="Times New Roman" w:cs="Times New Roman"/>
          <w:sz w:val="24"/>
          <w:szCs w:val="24"/>
        </w:rPr>
        <w:t>39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886DC1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6DC1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631E01" w:rsidRDefault="00886DC1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E01">
        <w:rPr>
          <w:rFonts w:ascii="Times New Roman" w:eastAsia="Times New Roman" w:hAnsi="Times New Roman" w:cs="Times New Roman"/>
          <w:sz w:val="24"/>
          <w:szCs w:val="24"/>
        </w:rPr>
        <w:t>Wykonywanie badań z zakresu rentgenodiagnostyki obrazowej (RTG)</w:t>
      </w:r>
    </w:p>
    <w:p w:rsidR="00886DC1" w:rsidRDefault="00886DC1" w:rsidP="00886DC1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tomografii komputerowej (TK)</w:t>
      </w:r>
    </w:p>
    <w:p w:rsidR="00886DC1" w:rsidRDefault="00886DC1" w:rsidP="00886DC1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rezonansu magnetycznego (MR)</w:t>
      </w:r>
    </w:p>
    <w:p w:rsidR="00B33630" w:rsidRDefault="00886DC1" w:rsidP="00886DC1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elektrokardiografii (EKG)</w:t>
      </w:r>
    </w:p>
    <w:p w:rsidR="00266601" w:rsidRDefault="00266601" w:rsidP="00886DC1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Weryfikacja i prowadzenie dokumentacji medycznej zgodnie z obowiązującymi przepisami</w:t>
      </w:r>
    </w:p>
    <w:p w:rsidR="00266601" w:rsidRDefault="00266601" w:rsidP="00886DC1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Dbałość o stan sanitarno-higieniczny sprzętu do obrazowania (RTG,TK,MR,EKG)</w:t>
      </w:r>
    </w:p>
    <w:p w:rsidR="00266601" w:rsidRPr="00886DC1" w:rsidRDefault="00266601" w:rsidP="00886DC1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Kierowanie Zespołem techników elektroradiologii</w:t>
      </w:r>
      <w:r w:rsidR="00B323E7" w:rsidRPr="00B32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3E7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323E7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23E7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</w:p>
    <w:p w:rsidR="00B33630" w:rsidRPr="0029538B" w:rsidRDefault="0070082D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33630"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5703F5" w:rsidRPr="00886DC1" w:rsidRDefault="0080715F" w:rsidP="005703F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E1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B33630" w:rsidRPr="000F45D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F45D3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F45D3" w:rsidRPr="000F45D3">
        <w:rPr>
          <w:rFonts w:ascii="Times New Roman" w:hAnsi="Times New Roman" w:cs="Times New Roman"/>
          <w:color w:val="000000"/>
          <w:sz w:val="24"/>
        </w:rPr>
        <w:t>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266601" w:rsidRDefault="00266601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466CC" w:rsidRPr="00D3477C" w:rsidRDefault="002466CC" w:rsidP="002466CC">
      <w:pPr>
        <w:numPr>
          <w:ilvl w:val="0"/>
          <w:numId w:val="25"/>
        </w:numPr>
        <w:jc w:val="both"/>
        <w:rPr>
          <w:sz w:val="24"/>
        </w:rPr>
      </w:pPr>
      <w:r w:rsidRPr="00D3477C">
        <w:rPr>
          <w:sz w:val="24"/>
        </w:rPr>
        <w:t>Udzielający zamówienia ma obowiązek zapewnienia niezbędnej do prawidłowego funkcjonowania</w:t>
      </w:r>
      <w:r w:rsidRPr="00D3477C">
        <w:rPr>
          <w:bCs/>
          <w:sz w:val="24"/>
        </w:rPr>
        <w:t xml:space="preserve"> </w:t>
      </w:r>
      <w:r>
        <w:rPr>
          <w:color w:val="000000"/>
          <w:sz w:val="24"/>
        </w:rPr>
        <w:t>oddziału</w:t>
      </w:r>
      <w:r w:rsidRPr="00D3477C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70082D" w:rsidRPr="002466CC" w:rsidRDefault="002466CC" w:rsidP="002466CC">
      <w:pPr>
        <w:numPr>
          <w:ilvl w:val="0"/>
          <w:numId w:val="25"/>
        </w:numPr>
        <w:jc w:val="both"/>
        <w:rPr>
          <w:sz w:val="24"/>
        </w:rPr>
      </w:pPr>
      <w:r w:rsidRPr="007E6C80">
        <w:rPr>
          <w:sz w:val="24"/>
        </w:rPr>
        <w:t>Przyjmujący zamówienie oświadcza, iż wiadomym mu jest, że Udzielający zamówienia zawarł analogicznie umowy z innymi pielęgniarkami prowadzącymi działalność gospodarczą i nie wnosi do tego żadnych zastrzeżeń.</w:t>
      </w:r>
      <w:r w:rsidRPr="007E6C80">
        <w:rPr>
          <w:i/>
          <w:sz w:val="24"/>
        </w:rPr>
        <w:t xml:space="preserve"> </w:t>
      </w:r>
      <w:r w:rsidRPr="007E6C80">
        <w:rPr>
          <w:sz w:val="24"/>
        </w:rPr>
        <w:t>Funkcję koordynatora działalności wszystkich świadczen</w:t>
      </w:r>
      <w:r>
        <w:rPr>
          <w:sz w:val="24"/>
        </w:rPr>
        <w:t xml:space="preserve">iodawców pełnić będzie Kierownik Zakładu </w:t>
      </w:r>
      <w:r w:rsidRPr="003D1AE4">
        <w:rPr>
          <w:bCs/>
          <w:color w:val="000000"/>
          <w:sz w:val="24"/>
        </w:rPr>
        <w:t xml:space="preserve">Radiologii Lekarskiej i </w:t>
      </w:r>
      <w:r w:rsidR="00C04DE8">
        <w:rPr>
          <w:bCs/>
          <w:color w:val="000000"/>
          <w:sz w:val="24"/>
        </w:rPr>
        <w:t xml:space="preserve">Diagnostyki </w:t>
      </w:r>
      <w:r w:rsidRPr="003D1AE4">
        <w:rPr>
          <w:bCs/>
          <w:color w:val="000000"/>
          <w:sz w:val="24"/>
        </w:rPr>
        <w:t>Obrazowej</w:t>
      </w:r>
      <w:r w:rsidRPr="007E6C80">
        <w:rPr>
          <w:sz w:val="24"/>
        </w:rPr>
        <w:t xml:space="preserve">, który w sprawach związanych z funkcjonowaniem </w:t>
      </w:r>
      <w:r>
        <w:rPr>
          <w:sz w:val="24"/>
        </w:rPr>
        <w:t>oddziału</w:t>
      </w:r>
      <w:r w:rsidRPr="007E6C80">
        <w:rPr>
          <w:sz w:val="24"/>
        </w:rPr>
        <w:t xml:space="preserve"> określon</w:t>
      </w:r>
      <w:r>
        <w:rPr>
          <w:sz w:val="24"/>
        </w:rPr>
        <w:t xml:space="preserve">ego </w:t>
      </w:r>
      <w:r w:rsidRPr="007E6C80">
        <w:rPr>
          <w:sz w:val="24"/>
        </w:rPr>
        <w:t xml:space="preserve">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>
        <w:rPr>
          <w:color w:val="000000"/>
          <w:sz w:val="24"/>
        </w:rPr>
        <w:t>zakładu</w:t>
      </w:r>
      <w:r>
        <w:rPr>
          <w:sz w:val="24"/>
        </w:rPr>
        <w:t>.</w:t>
      </w:r>
    </w:p>
    <w:p w:rsidR="00421F5E" w:rsidRPr="00421F5E" w:rsidRDefault="00421F5E" w:rsidP="0070082D">
      <w:pPr>
        <w:ind w:left="397"/>
        <w:jc w:val="both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70082D" w:rsidRDefault="0070082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>ci cywilnej za szkody wyrządzone w związku z udzielaniem lub zaniechaniem udzielania świadczeń zdrowotnych określonych w § 1, również od ryzyka wystąpienia chorób zakaźnych w tym wirusa HIV na okres trwania niniejszej umowy.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058F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058F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bookmarkStart w:id="1" w:name="_GoBack"/>
      <w:bookmarkEnd w:id="1"/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7A1465" w:rsidP="000F45D3">
      <w:pPr>
        <w:widowControl w:val="0"/>
        <w:ind w:left="142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 xml:space="preserve">Umowa niniejsza nie ogranicza Przyjmującego zamówienie w zakresie udzielania świadczeń na rzecz ludności w ramach prowadzenia </w:t>
      </w:r>
      <w:r w:rsidR="00C058FF">
        <w:t>działalności gospodarczej</w:t>
      </w:r>
      <w:r w:rsidR="006304CD">
        <w:t>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B323E7" w:rsidRDefault="00B323E7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70082D" w:rsidRDefault="0070082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A1465" w:rsidRDefault="007A1465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0F45D3" w:rsidRDefault="000F45D3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266601" w:rsidRDefault="00266601" w:rsidP="009250CB">
      <w:pPr>
        <w:jc w:val="center"/>
        <w:rPr>
          <w:sz w:val="24"/>
        </w:rPr>
      </w:pPr>
    </w:p>
    <w:p w:rsidR="00B323E7" w:rsidRDefault="00B323E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04DE8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C0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0F45D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466CC"/>
    <w:rsid w:val="0025168C"/>
    <w:rsid w:val="00264AD3"/>
    <w:rsid w:val="00266601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31E01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0082D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34032"/>
    <w:rsid w:val="00846E93"/>
    <w:rsid w:val="00862B77"/>
    <w:rsid w:val="00874784"/>
    <w:rsid w:val="008830AD"/>
    <w:rsid w:val="00886DC1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26237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23E7"/>
    <w:rsid w:val="00B33630"/>
    <w:rsid w:val="00B561A4"/>
    <w:rsid w:val="00B61955"/>
    <w:rsid w:val="00B64D30"/>
    <w:rsid w:val="00B93E35"/>
    <w:rsid w:val="00C04DE8"/>
    <w:rsid w:val="00C05602"/>
    <w:rsid w:val="00C058FF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2CEA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8</Pages>
  <Words>3166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104</cp:revision>
  <cp:lastPrinted>2021-02-26T12:19:00Z</cp:lastPrinted>
  <dcterms:created xsi:type="dcterms:W3CDTF">2018-08-22T06:38:00Z</dcterms:created>
  <dcterms:modified xsi:type="dcterms:W3CDTF">2021-10-01T08:51:00Z</dcterms:modified>
</cp:coreProperties>
</file>