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630">
        <w:rPr>
          <w:rFonts w:ascii="Times New Roman" w:hAnsi="Times New Roman" w:cs="Times New Roman"/>
          <w:sz w:val="24"/>
          <w:szCs w:val="24"/>
        </w:rPr>
        <w:t>…….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TK,MR,CR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zakresu TK i MR dla pacjentów AOS maksymalnie do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 dni kalendarzowych od daty wykonania badania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Rentgenodiagnostyki Ogólnej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</w:t>
      </w:r>
      <w:r>
        <w:rPr>
          <w:rFonts w:ascii="Times New Roman" w:eastAsia="Times New Roman" w:hAnsi="Times New Roman" w:cs="Times New Roman"/>
          <w:sz w:val="24"/>
          <w:szCs w:val="24"/>
        </w:rPr>
        <w:t>badań szpitalnych (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CR,TK,MR)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SOR i innych ostrodyżurowych badań szpitalnych maksymalnie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do 1 godziny po zakończeniu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RWKL maksymalnie do </w:t>
      </w:r>
      <w:r w:rsidR="00B2287D">
        <w:rPr>
          <w:rFonts w:ascii="Times New Roman" w:eastAsia="Times New Roman" w:hAnsi="Times New Roman" w:cs="Times New Roman"/>
          <w:sz w:val="24"/>
          <w:szCs w:val="24"/>
        </w:rPr>
        <w:t xml:space="preserve">1 dnia 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po zakończeniu badania.</w:t>
      </w:r>
    </w:p>
    <w:p w:rsidR="00B3363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zleconych na karcie diagnostyki i leczenia onkologicznego w terminie określonym na karcie.</w:t>
      </w:r>
    </w:p>
    <w:p w:rsidR="00B33630" w:rsidRPr="0029538B" w:rsidRDefault="00B33630" w:rsidP="00B2287D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B33630" w:rsidRDefault="0080715F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zdrowotnych w systemie całodobowej przez siedem dni w tygodniu</w:t>
      </w:r>
      <w:r w:rsidR="00B33630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B33630">
        <w:rPr>
          <w:rFonts w:ascii="Times New Roman" w:hAnsi="Times New Roman" w:cs="Times New Roman"/>
          <w:bCs/>
          <w:color w:val="000000"/>
          <w:sz w:val="24"/>
        </w:rPr>
        <w:t>Zakładzie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 xml:space="preserve"> (zwanego dalej zakładem)</w:t>
      </w:r>
      <w:r w:rsidR="00B33630" w:rsidRPr="00E55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3630" w:rsidRPr="00253B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świadczeń w godzinach </w:t>
      </w:r>
      <w:r w:rsidR="00B3363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D1E1A">
        <w:rPr>
          <w:rFonts w:ascii="Times New Roman" w:hAnsi="Times New Roman" w:cs="Times New Roman"/>
          <w:b/>
          <w:bCs/>
          <w:sz w:val="24"/>
          <w:szCs w:val="24"/>
        </w:rPr>
        <w:t>……………………………..</w:t>
      </w:r>
      <w:r w:rsidR="00B33630" w:rsidRPr="00253B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33630" w:rsidRPr="00253B3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>Zakładu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>, zwanego dalej zakładem</w:t>
      </w:r>
      <w:r w:rsidR="00B33630" w:rsidRPr="003D1AE4">
        <w:rPr>
          <w:rFonts w:ascii="Times New Roman" w:hAnsi="Times New Roman" w:cs="Times New Roman"/>
          <w:color w:val="000000"/>
          <w:sz w:val="24"/>
        </w:rPr>
        <w:t xml:space="preserve"> oraz w ramach dyżurów </w:t>
      </w:r>
      <w:r w:rsidR="00B33630">
        <w:rPr>
          <w:rFonts w:ascii="Times New Roman" w:hAnsi="Times New Roman" w:cs="Times New Roman"/>
          <w:color w:val="000000"/>
          <w:sz w:val="24"/>
        </w:rPr>
        <w:t>medycznych</w:t>
      </w:r>
      <w:r w:rsidR="00B33630" w:rsidRPr="003D1AE4">
        <w:rPr>
          <w:rFonts w:ascii="Times New Roman" w:hAnsi="Times New Roman" w:cs="Times New Roman"/>
          <w:color w:val="000000"/>
          <w:sz w:val="24"/>
        </w:rPr>
        <w:t xml:space="preserve"> i na wezwanie</w:t>
      </w:r>
      <w:r w:rsidR="00B2287D">
        <w:rPr>
          <w:rFonts w:ascii="Times New Roman" w:hAnsi="Times New Roman" w:cs="Times New Roman"/>
          <w:color w:val="000000"/>
          <w:sz w:val="24"/>
        </w:rPr>
        <w:t>.</w:t>
      </w:r>
    </w:p>
    <w:p w:rsidR="005703F5" w:rsidRPr="001A3469" w:rsidRDefault="005703F5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  <w:bookmarkStart w:id="1" w:name="_GoBack"/>
      <w:bookmarkEnd w:id="1"/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421F5E" w:rsidRPr="00421F5E">
        <w:rPr>
          <w:sz w:val="24"/>
          <w:szCs w:val="24"/>
        </w:rPr>
        <w:t>Kierownik Zakładu Radiologii Lekarskiej i Diagnostyki Obrazowej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lastRenderedPageBreak/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wydruki z modułu grafiki i zestawienia jakościowo-ilościowe wykonanych badań w czasie poza pełnionymi dyżurami winny uzyskać zatwierdzenie pod  względem merytorycznym ( w zakresie realizacji przedmiotu umowy) przez </w:t>
      </w:r>
      <w:r w:rsidR="00A80610">
        <w:rPr>
          <w:sz w:val="24"/>
          <w:szCs w:val="24"/>
        </w:rPr>
        <w:t xml:space="preserve">Kierownika </w:t>
      </w:r>
      <w:r w:rsidR="00A80610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7A1465" w:rsidRDefault="007A1465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703F5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3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7"/>
  </w:num>
  <w:num w:numId="22">
    <w:abstractNumId w:val="16"/>
  </w:num>
  <w:num w:numId="23">
    <w:abstractNumId w:val="18"/>
  </w:num>
  <w:num w:numId="2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E609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8</Pages>
  <Words>3235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97</cp:revision>
  <cp:lastPrinted>2021-02-26T12:19:00Z</cp:lastPrinted>
  <dcterms:created xsi:type="dcterms:W3CDTF">2018-08-22T06:38:00Z</dcterms:created>
  <dcterms:modified xsi:type="dcterms:W3CDTF">2021-08-25T09:54:00Z</dcterms:modified>
</cp:coreProperties>
</file>