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9A4821">
        <w:rPr>
          <w:rFonts w:ascii="Times New Roman" w:hAnsi="Times New Roman" w:cs="Times New Roman"/>
          <w:bCs/>
          <w:sz w:val="24"/>
          <w:szCs w:val="24"/>
        </w:rPr>
        <w:t>…………</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26691F" w:rsidP="0026691F">
      <w:pPr>
        <w:numPr>
          <w:ilvl w:val="0"/>
          <w:numId w:val="22"/>
        </w:numPr>
        <w:jc w:val="both"/>
        <w:rPr>
          <w:sz w:val="24"/>
          <w:szCs w:val="24"/>
          <w:lang w:eastAsia="pl-PL"/>
        </w:rPr>
      </w:pPr>
      <w:r>
        <w:rPr>
          <w:sz w:val="24"/>
          <w:szCs w:val="24"/>
          <w:lang w:eastAsia="pl-PL"/>
        </w:rPr>
        <w:t>d</w:t>
      </w:r>
      <w:r w:rsidRPr="003034F9">
        <w:rPr>
          <w:sz w:val="24"/>
          <w:szCs w:val="24"/>
          <w:lang w:eastAsia="pl-PL"/>
        </w:rPr>
        <w:t>yżurowanie w ramach prowadzonego przez Klinikę Kardiologii 4WSK 24 godzinnego dyżuru interwencyjnego ostrych zespołów wieńcowych dla miasta Wrocławia.</w:t>
      </w:r>
    </w:p>
    <w:p w:rsidR="0026691F" w:rsidRPr="003034F9" w:rsidRDefault="0026691F" w:rsidP="0026691F">
      <w:pPr>
        <w:numPr>
          <w:ilvl w:val="0"/>
          <w:numId w:val="22"/>
        </w:numPr>
        <w:jc w:val="both"/>
        <w:rPr>
          <w:sz w:val="24"/>
          <w:szCs w:val="24"/>
          <w:lang w:eastAsia="pl-PL"/>
        </w:rPr>
      </w:pPr>
      <w:r>
        <w:rPr>
          <w:sz w:val="24"/>
          <w:szCs w:val="24"/>
          <w:lang w:eastAsia="pl-PL"/>
        </w:rPr>
        <w:t>w</w:t>
      </w:r>
      <w:r w:rsidRPr="003034F9">
        <w:rPr>
          <w:sz w:val="24"/>
          <w:szCs w:val="24"/>
          <w:lang w:eastAsia="pl-PL"/>
        </w:rPr>
        <w:t>ykonywanie czynności pielęgniarskich w Pracowniach Hemodynamicznych i Elektrofizjologii Inwazyjnej</w:t>
      </w:r>
    </w:p>
    <w:p w:rsidR="0026691F" w:rsidRPr="00304B5D" w:rsidRDefault="0026691F" w:rsidP="0026691F">
      <w:pPr>
        <w:numPr>
          <w:ilvl w:val="0"/>
          <w:numId w:val="22"/>
        </w:numPr>
        <w:jc w:val="both"/>
        <w:rPr>
          <w:sz w:val="24"/>
          <w:szCs w:val="24"/>
          <w:lang w:eastAsia="pl-PL"/>
        </w:rPr>
      </w:pPr>
      <w:r>
        <w:rPr>
          <w:sz w:val="24"/>
          <w:szCs w:val="24"/>
          <w:lang w:eastAsia="pl-PL"/>
        </w:rPr>
        <w:t>w</w:t>
      </w:r>
      <w:r w:rsidRPr="003034F9">
        <w:rPr>
          <w:sz w:val="24"/>
          <w:szCs w:val="24"/>
          <w:lang w:eastAsia="pl-PL"/>
        </w:rPr>
        <w:t xml:space="preserve">ykonywanie czynności pielęgniarskich podczas zabiegów terapeutycznych dotyczących leczenia strukturalnych chorób serca (TAVI, </w:t>
      </w:r>
      <w:proofErr w:type="spellStart"/>
      <w:r w:rsidRPr="003034F9">
        <w:rPr>
          <w:sz w:val="24"/>
          <w:szCs w:val="24"/>
          <w:lang w:eastAsia="pl-PL"/>
        </w:rPr>
        <w:t>MitraClip</w:t>
      </w:r>
      <w:proofErr w:type="spellEnd"/>
      <w:r w:rsidRPr="003034F9">
        <w:rPr>
          <w:sz w:val="24"/>
          <w:szCs w:val="24"/>
          <w:lang w:eastAsia="pl-PL"/>
        </w:rPr>
        <w:t>, ubytki w przegrodzie międzyprzedsionkowej)</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w:t>
      </w:r>
      <w:r w:rsidR="006251BE">
        <w:rPr>
          <w:sz w:val="24"/>
          <w:szCs w:val="24"/>
        </w:rPr>
        <w:t xml:space="preserve"> Opieki Zdrowotnej we Wrocławiu lub inne miejsce wskazane przez Udzielającego zamówienie.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minimalnie </w:t>
      </w:r>
      <w:r w:rsidR="0026691F">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godz. w miesiącu, maksymalnie </w:t>
      </w:r>
      <w:r w:rsidR="0026691F">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godz. w miesiącu </w:t>
      </w:r>
      <w:r w:rsidR="0026691F" w:rsidRPr="00272E98">
        <w:rPr>
          <w:rFonts w:ascii="Times New Roman" w:hAnsi="Times New Roman" w:cs="Times New Roman"/>
          <w:color w:val="000000"/>
          <w:sz w:val="24"/>
        </w:rPr>
        <w:t xml:space="preserve">ustalonych w harmonogramie pracy </w:t>
      </w:r>
      <w:r w:rsidR="0026691F">
        <w:rPr>
          <w:rFonts w:ascii="Times New Roman" w:hAnsi="Times New Roman" w:cs="Times New Roman"/>
          <w:color w:val="000000"/>
          <w:sz w:val="24"/>
        </w:rPr>
        <w:t>Pracowni Hemodynamiki i Pracowni Elektrofizjologii Inwazyjnej</w:t>
      </w:r>
      <w:r w:rsidR="0026691F" w:rsidRPr="00272E98">
        <w:rPr>
          <w:rFonts w:ascii="Times New Roman" w:hAnsi="Times New Roman" w:cs="Times New Roman"/>
          <w:color w:val="000000"/>
          <w:sz w:val="24"/>
        </w:rPr>
        <w:t xml:space="preserve"> </w:t>
      </w:r>
      <w:r w:rsidR="0026691F">
        <w:rPr>
          <w:rFonts w:ascii="Times New Roman" w:hAnsi="Times New Roman" w:cs="Times New Roman"/>
          <w:bCs/>
          <w:color w:val="000000"/>
          <w:sz w:val="24"/>
        </w:rPr>
        <w:t xml:space="preserve">zwanych </w:t>
      </w:r>
      <w:r w:rsidR="0026691F" w:rsidRPr="00272E98">
        <w:rPr>
          <w:rFonts w:ascii="Times New Roman" w:hAnsi="Times New Roman" w:cs="Times New Roman"/>
          <w:bCs/>
          <w:color w:val="000000"/>
          <w:sz w:val="24"/>
        </w:rPr>
        <w:t xml:space="preserve">dalej </w:t>
      </w:r>
      <w:r w:rsidR="0026691F">
        <w:rPr>
          <w:rFonts w:ascii="Times New Roman" w:hAnsi="Times New Roman" w:cs="Times New Roman"/>
          <w:bCs/>
          <w:color w:val="000000"/>
          <w:sz w:val="24"/>
        </w:rPr>
        <w:t>Pracowniami</w:t>
      </w:r>
      <w:r w:rsidR="0026691F" w:rsidRPr="00272E98">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F73930" w:rsidRPr="009A4821">
        <w:rPr>
          <w:sz w:val="24"/>
        </w:rPr>
        <w:t>Kierownik</w:t>
      </w:r>
      <w:r w:rsidR="0026691F">
        <w:rPr>
          <w:sz w:val="24"/>
        </w:rPr>
        <w:t xml:space="preserve"> Kliniki Kardiologii</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73930" w:rsidRPr="009A4821">
        <w:rPr>
          <w:sz w:val="24"/>
        </w:rPr>
        <w:t>kliniki.</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 xml:space="preserve">nej polisy ubezpieczeniowej w terminie obowiązywania poprzedniej polisy (zachowanie ciągłości </w:t>
      </w:r>
      <w:r w:rsidR="00946023" w:rsidRPr="006304CD">
        <w:rPr>
          <w:sz w:val="24"/>
          <w:szCs w:val="24"/>
        </w:rPr>
        <w:lastRenderedPageBreak/>
        <w:t>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Przyjmujący zamówienie jest zobowiązany niezwłocznie powiadomić Kierownika</w:t>
      </w:r>
      <w:r w:rsidR="00B9421F">
        <w:t xml:space="preserve"> Kliniki Kardiologii</w:t>
      </w:r>
      <w:r>
        <w:t xml:space="preserve"> o przewidywanej nieobecności i czasie jej trwania. Za okres nieobecności Przyjmującemu zamówienie nie przysługuje</w:t>
      </w:r>
      <w:r w:rsidRPr="00A32223">
        <w:t xml:space="preserve"> </w:t>
      </w:r>
      <w:r>
        <w:t>wynagrodzenie.</w:t>
      </w:r>
    </w:p>
    <w:p w:rsidR="005C428A" w:rsidRDefault="005C428A"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5C428A" w:rsidRDefault="005C428A" w:rsidP="009250CB">
      <w:pPr>
        <w:tabs>
          <w:tab w:val="left" w:pos="4134"/>
          <w:tab w:val="center" w:pos="4781"/>
        </w:tabs>
        <w:jc w:val="center"/>
        <w:rPr>
          <w:sz w:val="24"/>
        </w:rPr>
      </w:pP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2F1C0C" w:rsidRDefault="002F1C0C" w:rsidP="002F1C0C">
      <w:pPr>
        <w:jc w:val="both"/>
        <w:rPr>
          <w:sz w:val="24"/>
        </w:rPr>
      </w:pPr>
    </w:p>
    <w:p w:rsidR="00A46914" w:rsidRPr="007F0990" w:rsidRDefault="00326437" w:rsidP="00326437">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9250CB" w:rsidRPr="002F1C0C" w:rsidRDefault="009250CB" w:rsidP="009250CB">
      <w:pPr>
        <w:numPr>
          <w:ilvl w:val="0"/>
          <w:numId w:val="15"/>
        </w:numPr>
        <w:tabs>
          <w:tab w:val="left" w:pos="397"/>
          <w:tab w:val="left" w:pos="3899"/>
          <w:tab w:val="center" w:pos="4781"/>
        </w:tabs>
        <w:rPr>
          <w:sz w:val="24"/>
        </w:rPr>
      </w:pPr>
      <w:r w:rsidRPr="002F1C0C">
        <w:rPr>
          <w:sz w:val="24"/>
        </w:rPr>
        <w:t>Za realizację przedmiotu umowy Przyjmującemu Zamówienie przysługuje wynagrodzenie:</w:t>
      </w:r>
    </w:p>
    <w:p w:rsidR="007A20DA" w:rsidRPr="002F1C0C" w:rsidRDefault="009261AA" w:rsidP="009261AA">
      <w:pPr>
        <w:pStyle w:val="Akapitzlist"/>
        <w:ind w:left="851"/>
        <w:jc w:val="both"/>
        <w:rPr>
          <w:color w:val="auto"/>
          <w:sz w:val="24"/>
        </w:rPr>
      </w:pPr>
      <w:r w:rsidRPr="002F1C0C">
        <w:rPr>
          <w:b/>
          <w:color w:val="auto"/>
          <w:sz w:val="24"/>
        </w:rPr>
        <w:t>zgodnie z formularz</w:t>
      </w:r>
      <w:r w:rsidR="00D03013">
        <w:rPr>
          <w:b/>
          <w:color w:val="auto"/>
          <w:sz w:val="24"/>
        </w:rPr>
        <w:t>em</w:t>
      </w:r>
      <w:r w:rsidRPr="002F1C0C">
        <w:rPr>
          <w:b/>
          <w:color w:val="auto"/>
          <w:sz w:val="24"/>
        </w:rPr>
        <w:t xml:space="preserve"> ofertowy</w:t>
      </w:r>
    </w:p>
    <w:p w:rsidR="007A20DA" w:rsidRPr="002F1C0C" w:rsidRDefault="009A4821" w:rsidP="009250CB">
      <w:pPr>
        <w:numPr>
          <w:ilvl w:val="0"/>
          <w:numId w:val="15"/>
        </w:numPr>
        <w:jc w:val="both"/>
        <w:rPr>
          <w:b/>
          <w:sz w:val="24"/>
        </w:rPr>
      </w:pPr>
      <w:r w:rsidRPr="002F1C0C">
        <w:rPr>
          <w:sz w:val="24"/>
          <w:szCs w:val="24"/>
          <w:lang w:eastAsia="pl-PL"/>
        </w:rPr>
        <w:t xml:space="preserve">Poza wynagrodzeniem określonym w ustępie powyżej, Zleceniobiorcy przysługuje dodatkowe świadczenie pieniężne w wysokości </w:t>
      </w:r>
      <w:r w:rsidRPr="002F1C0C">
        <w:rPr>
          <w:b/>
          <w:sz w:val="24"/>
          <w:szCs w:val="24"/>
          <w:lang w:eastAsia="pl-PL"/>
        </w:rPr>
        <w:t>10 zł brutto</w:t>
      </w:r>
      <w:r w:rsidRPr="002F1C0C">
        <w:rPr>
          <w:sz w:val="24"/>
          <w:szCs w:val="24"/>
          <w:lang w:eastAsia="pl-PL"/>
        </w:rPr>
        <w:t xml:space="preserve"> za każdą przepracowaną godzinę, wypłacane ze środków otrzymanych przez Udzielającego Zamówienie z Narodowego Funduszu Zdrowia</w:t>
      </w:r>
      <w:r w:rsidRPr="002F1C0C">
        <w:rPr>
          <w:b/>
          <w:sz w:val="24"/>
          <w:szCs w:val="24"/>
          <w:lang w:eastAsia="pl-PL"/>
        </w:rPr>
        <w:t>.</w:t>
      </w:r>
    </w:p>
    <w:p w:rsidR="005F40FA" w:rsidRPr="002F1C0C" w:rsidRDefault="009A4821" w:rsidP="009250CB">
      <w:pPr>
        <w:numPr>
          <w:ilvl w:val="0"/>
          <w:numId w:val="15"/>
        </w:numPr>
        <w:jc w:val="both"/>
        <w:rPr>
          <w:b/>
          <w:sz w:val="24"/>
        </w:rPr>
      </w:pPr>
      <w:r w:rsidRPr="002F1C0C">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2F1C0C">
        <w:rPr>
          <w:sz w:val="24"/>
          <w:szCs w:val="24"/>
          <w:lang w:eastAsia="pl-PL"/>
        </w:rPr>
        <w:t>późn</w:t>
      </w:r>
      <w:proofErr w:type="spellEnd"/>
      <w:r w:rsidRPr="002F1C0C">
        <w:rPr>
          <w:sz w:val="24"/>
          <w:szCs w:val="24"/>
          <w:lang w:eastAsia="pl-PL"/>
        </w:rPr>
        <w:t>. zm</w:t>
      </w:r>
      <w:r w:rsidRPr="002F1C0C">
        <w:rPr>
          <w:b/>
          <w:sz w:val="24"/>
          <w:szCs w:val="24"/>
          <w:lang w:eastAsia="pl-PL"/>
        </w:rPr>
        <w:t>.).</w:t>
      </w:r>
    </w:p>
    <w:p w:rsidR="009250CB" w:rsidRPr="002F1C0C" w:rsidRDefault="009250CB" w:rsidP="009250CB">
      <w:pPr>
        <w:numPr>
          <w:ilvl w:val="0"/>
          <w:numId w:val="15"/>
        </w:numPr>
        <w:jc w:val="both"/>
        <w:rPr>
          <w:sz w:val="24"/>
        </w:rPr>
      </w:pPr>
      <w:r w:rsidRPr="002F1C0C">
        <w:rPr>
          <w:sz w:val="24"/>
        </w:rPr>
        <w:t>Wynagrodzenie, o którym mowa w ust. 1</w:t>
      </w:r>
      <w:r w:rsidR="00563F73" w:rsidRPr="002F1C0C">
        <w:rPr>
          <w:sz w:val="24"/>
        </w:rPr>
        <w:t xml:space="preserve"> i </w:t>
      </w:r>
      <w:r w:rsidR="005F40FA" w:rsidRPr="002F1C0C">
        <w:rPr>
          <w:sz w:val="24"/>
        </w:rPr>
        <w:t>2</w:t>
      </w:r>
      <w:r w:rsidRPr="002F1C0C">
        <w:rPr>
          <w:sz w:val="24"/>
        </w:rPr>
        <w:t xml:space="preserve"> wyczerpuje całość zobowiązań finansowych Udzielającego zamówienie względem Przyjmującego zamówienie.</w:t>
      </w:r>
    </w:p>
    <w:p w:rsidR="009250CB" w:rsidRPr="002F1C0C" w:rsidRDefault="009250CB" w:rsidP="009250CB">
      <w:pPr>
        <w:numPr>
          <w:ilvl w:val="0"/>
          <w:numId w:val="15"/>
        </w:numPr>
        <w:tabs>
          <w:tab w:val="left" w:pos="397"/>
          <w:tab w:val="left" w:pos="3899"/>
          <w:tab w:val="center" w:pos="4781"/>
        </w:tabs>
        <w:rPr>
          <w:b/>
          <w:bCs/>
          <w:sz w:val="24"/>
        </w:rPr>
      </w:pPr>
      <w:r w:rsidRPr="002F1C0C">
        <w:rPr>
          <w:sz w:val="24"/>
        </w:rPr>
        <w:t xml:space="preserve">Wynagrodzenie za ostatni miesiąc niniejszej umowy zostanie wypłacone po rozliczeniu </w:t>
      </w:r>
    </w:p>
    <w:p w:rsidR="007E6C80" w:rsidRPr="002F1C0C" w:rsidRDefault="009250CB" w:rsidP="00A6500E">
      <w:pPr>
        <w:tabs>
          <w:tab w:val="left" w:pos="3899"/>
          <w:tab w:val="center" w:pos="4781"/>
        </w:tabs>
        <w:ind w:left="397"/>
        <w:rPr>
          <w:b/>
          <w:bCs/>
          <w:sz w:val="24"/>
        </w:rPr>
      </w:pPr>
      <w:r w:rsidRPr="002F1C0C">
        <w:rPr>
          <w:sz w:val="24"/>
        </w:rPr>
        <w:t>z Udziela</w:t>
      </w:r>
      <w:r w:rsidR="00D338C3" w:rsidRPr="002F1C0C">
        <w:rPr>
          <w:sz w:val="24"/>
        </w:rPr>
        <w:t>jącym Zamówienie opisanym w § 35</w:t>
      </w:r>
      <w:r w:rsidRPr="002F1C0C">
        <w:rPr>
          <w:sz w:val="24"/>
        </w:rPr>
        <w:t xml:space="preserve">. </w:t>
      </w: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5B0C09" w:rsidRPr="005B0C09">
        <w:rPr>
          <w:b/>
          <w:sz w:val="24"/>
        </w:rPr>
        <w:t>10</w:t>
      </w:r>
      <w:r w:rsidRPr="007F0990">
        <w:rPr>
          <w:b/>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D338C3" w:rsidRPr="009A4821">
        <w:rPr>
          <w:sz w:val="24"/>
        </w:rPr>
        <w:t>Kierownika</w:t>
      </w:r>
      <w:r w:rsidR="002F1C0C">
        <w:rPr>
          <w:sz w:val="24"/>
        </w:rPr>
        <w:t xml:space="preserve"> Kliniki Kardiologii</w:t>
      </w:r>
      <w:r w:rsidR="00D338C3" w:rsidRPr="009A4821">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lastRenderedPageBreak/>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6691F" w:rsidRDefault="0026691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26</w:t>
      </w:r>
      <w:bookmarkStart w:id="1" w:name="_GoBack"/>
      <w:bookmarkEnd w:id="1"/>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6691F" w:rsidRDefault="0026691F"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9250CB" w:rsidRPr="007F0990" w:rsidRDefault="00F011C0" w:rsidP="009250CB">
      <w:pPr>
        <w:jc w:val="center"/>
      </w:pPr>
      <w:r>
        <w:rPr>
          <w:sz w:val="24"/>
        </w:rPr>
        <w:lastRenderedPageBreak/>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D03013">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7DD1"/>
    <w:rsid w:val="000D397E"/>
    <w:rsid w:val="000F5D52"/>
    <w:rsid w:val="001213FD"/>
    <w:rsid w:val="00126AB3"/>
    <w:rsid w:val="00130F67"/>
    <w:rsid w:val="00186972"/>
    <w:rsid w:val="001915ED"/>
    <w:rsid w:val="001C0373"/>
    <w:rsid w:val="001F4731"/>
    <w:rsid w:val="001F6328"/>
    <w:rsid w:val="00216EEC"/>
    <w:rsid w:val="002324EC"/>
    <w:rsid w:val="0026691F"/>
    <w:rsid w:val="002707D2"/>
    <w:rsid w:val="002925DE"/>
    <w:rsid w:val="002C798D"/>
    <w:rsid w:val="002F1C0C"/>
    <w:rsid w:val="00326437"/>
    <w:rsid w:val="003526D4"/>
    <w:rsid w:val="003A1C2E"/>
    <w:rsid w:val="003C4D3D"/>
    <w:rsid w:val="003F2463"/>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A20B45"/>
    <w:rsid w:val="00A46914"/>
    <w:rsid w:val="00A54015"/>
    <w:rsid w:val="00A6500E"/>
    <w:rsid w:val="00A722BE"/>
    <w:rsid w:val="00AA30BF"/>
    <w:rsid w:val="00AB5C45"/>
    <w:rsid w:val="00AC432F"/>
    <w:rsid w:val="00AE5C30"/>
    <w:rsid w:val="00AF07B4"/>
    <w:rsid w:val="00AF648B"/>
    <w:rsid w:val="00B03EA1"/>
    <w:rsid w:val="00B17EF5"/>
    <w:rsid w:val="00B42CA5"/>
    <w:rsid w:val="00B43F77"/>
    <w:rsid w:val="00B74063"/>
    <w:rsid w:val="00B9421F"/>
    <w:rsid w:val="00C2605F"/>
    <w:rsid w:val="00C46E8E"/>
    <w:rsid w:val="00C47431"/>
    <w:rsid w:val="00C53A6A"/>
    <w:rsid w:val="00C64695"/>
    <w:rsid w:val="00CA607E"/>
    <w:rsid w:val="00CB52DD"/>
    <w:rsid w:val="00D03013"/>
    <w:rsid w:val="00D2286C"/>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A6C1"/>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3247</Words>
  <Characters>19487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3</cp:revision>
  <cp:lastPrinted>2021-08-17T11:31:00Z</cp:lastPrinted>
  <dcterms:created xsi:type="dcterms:W3CDTF">2021-08-11T15:46:00Z</dcterms:created>
  <dcterms:modified xsi:type="dcterms:W3CDTF">2021-08-18T08:21:00Z</dcterms:modified>
</cp:coreProperties>
</file>