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1B08" w14:textId="77777777"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61FACD95" w14:textId="77777777"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14:paraId="6DADB880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C8BEB81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5ED68802" w14:textId="77777777"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672C8DE4" w14:textId="77777777" w:rsidR="00143884" w:rsidRPr="00593BF6" w:rsidRDefault="00143884" w:rsidP="009250CB">
      <w:pPr>
        <w:jc w:val="center"/>
        <w:rPr>
          <w:sz w:val="28"/>
        </w:rPr>
      </w:pPr>
    </w:p>
    <w:p w14:paraId="334C4383" w14:textId="77777777"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23D22855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F9E">
        <w:rPr>
          <w:rFonts w:ascii="Times New Roman" w:hAnsi="Times New Roman" w:cs="Times New Roman"/>
          <w:b/>
          <w:sz w:val="24"/>
          <w:szCs w:val="24"/>
        </w:rPr>
        <w:t>32</w:t>
      </w:r>
      <w:r w:rsidR="00714F1A" w:rsidRPr="00F95DD0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7733C826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6E8989FD" w14:textId="77777777"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16C6D95A" w14:textId="77777777" w:rsidR="002355CD" w:rsidRDefault="002355CD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</w:t>
      </w:r>
    </w:p>
    <w:p w14:paraId="658D05FE" w14:textId="77777777" w:rsidR="0035417C" w:rsidRPr="002355CD" w:rsidRDefault="0035417C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 w:rsidRPr="002355CD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7FB1940E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2355C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F7954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062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2F9E" w:rsidRPr="00062F9E">
        <w:rPr>
          <w:rFonts w:ascii="Times New Roman" w:hAnsi="Times New Roman" w:cs="Times New Roman"/>
          <w:b/>
          <w:color w:val="000000"/>
          <w:sz w:val="24"/>
          <w:szCs w:val="24"/>
        </w:rPr>
        <w:t>min…</w:t>
      </w:r>
      <w:r w:rsidR="00062F9E">
        <w:rPr>
          <w:rFonts w:ascii="Times New Roman" w:hAnsi="Times New Roman" w:cs="Times New Roman"/>
          <w:b/>
          <w:color w:val="000000"/>
          <w:sz w:val="24"/>
          <w:szCs w:val="24"/>
        </w:rPr>
        <w:t>.w miesią</w:t>
      </w:r>
      <w:r w:rsidR="00062F9E" w:rsidRPr="00062F9E">
        <w:rPr>
          <w:rFonts w:ascii="Times New Roman" w:hAnsi="Times New Roman" w:cs="Times New Roman"/>
          <w:b/>
          <w:color w:val="000000"/>
          <w:sz w:val="24"/>
          <w:szCs w:val="24"/>
        </w:rPr>
        <w:t>cu</w:t>
      </w:r>
      <w:r w:rsidR="00062F9E">
        <w:rPr>
          <w:rFonts w:ascii="Times New Roman" w:hAnsi="Times New Roman" w:cs="Times New Roman"/>
          <w:b/>
          <w:color w:val="000000"/>
          <w:sz w:val="24"/>
          <w:szCs w:val="24"/>
        </w:rPr>
        <w:t>, max</w:t>
      </w:r>
      <w:r w:rsidR="004F7954">
        <w:rPr>
          <w:rFonts w:ascii="Times New Roman" w:hAnsi="Times New Roman" w:cs="Times New Roman"/>
          <w:b/>
          <w:color w:val="000000"/>
          <w:sz w:val="24"/>
          <w:szCs w:val="24"/>
        </w:rPr>
        <w:t>……..</w:t>
      </w:r>
      <w:r w:rsidR="00062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="00062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69F37CAD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20EDE81D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C57CA7">
        <w:rPr>
          <w:sz w:val="24"/>
        </w:rPr>
        <w:t>……………….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14:paraId="61EE6637" w14:textId="77777777" w:rsidR="003E27B5" w:rsidRPr="003E27B5" w:rsidRDefault="00484C77" w:rsidP="003E27B5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14:paraId="11D44957" w14:textId="77777777" w:rsidR="00A356D2" w:rsidRDefault="00A356D2" w:rsidP="009250CB">
      <w:pPr>
        <w:jc w:val="center"/>
        <w:rPr>
          <w:sz w:val="24"/>
        </w:rPr>
      </w:pP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14:paraId="756058EE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77777777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77777777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16D7AB57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</w:t>
      </w:r>
      <w:r w:rsidR="009755EC">
        <w:t xml:space="preserve">ynatora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77777777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77777777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14:paraId="43258817" w14:textId="768D91D8"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14:paraId="3020F0D9" w14:textId="77777777" w:rsidR="0011125A" w:rsidRDefault="0011125A" w:rsidP="0011125A">
      <w:pPr>
        <w:ind w:left="397"/>
        <w:jc w:val="both"/>
        <w:rPr>
          <w:sz w:val="24"/>
        </w:rPr>
      </w:pPr>
    </w:p>
    <w:p w14:paraId="11E2B266" w14:textId="77777777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4AF7398A" w14:textId="77777777" w:rsidR="0079473C" w:rsidRDefault="0079473C" w:rsidP="009250CB">
      <w:pPr>
        <w:jc w:val="center"/>
        <w:rPr>
          <w:sz w:val="24"/>
        </w:rPr>
      </w:pPr>
    </w:p>
    <w:p w14:paraId="09673D6D" w14:textId="77777777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3F59D4F7" w14:textId="77777777"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744BCD7C" w14:textId="0957D6AB"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  <w:r w:rsidR="00062F9E">
        <w:rPr>
          <w:b/>
          <w:sz w:val="24"/>
        </w:rPr>
        <w:t xml:space="preserve"> w odpowiednim zakresie</w:t>
      </w:r>
    </w:p>
    <w:p w14:paraId="1B17125F" w14:textId="77777777"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77777777"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4A5A4E">
        <w:rPr>
          <w:sz w:val="24"/>
          <w:szCs w:val="24"/>
        </w:rPr>
        <w:t>……………………………………………</w:t>
      </w:r>
      <w:r w:rsidRPr="00B07662">
        <w:rPr>
          <w:sz w:val="24"/>
          <w:szCs w:val="24"/>
        </w:rPr>
        <w:t>.</w:t>
      </w:r>
    </w:p>
    <w:p w14:paraId="71EB3337" w14:textId="77777777"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3A3DA5D2" w14:textId="77777777" w:rsidR="0079473C" w:rsidRDefault="0079473C" w:rsidP="00874784">
      <w:pPr>
        <w:jc w:val="center"/>
        <w:rPr>
          <w:sz w:val="24"/>
        </w:rPr>
      </w:pP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1. Przyjmujący zamówienie oświadcza, iż świadczy usługi na rzecz ludności i w ramach     indywidualnej praktyki </w:t>
      </w:r>
      <w:bookmarkStart w:id="1" w:name="_GoBack"/>
      <w:r>
        <w:rPr>
          <w:sz w:val="24"/>
        </w:rPr>
        <w:t>lek</w:t>
      </w:r>
      <w:bookmarkEnd w:id="1"/>
      <w:r>
        <w:rPr>
          <w:sz w:val="24"/>
        </w:rPr>
        <w:t>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4A2764CC" w14:textId="77777777"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77777777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350485B2" w14:textId="77777777" w:rsidR="0024564A" w:rsidRDefault="0024564A" w:rsidP="005E371C">
      <w:pPr>
        <w:rPr>
          <w:sz w:val="24"/>
        </w:rPr>
      </w:pPr>
    </w:p>
    <w:p w14:paraId="0989BBB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19F5FDE5" w14:textId="77777777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</w:t>
      </w:r>
      <w:r w:rsidR="00B1105C" w:rsidRPr="00062F9E">
        <w:rPr>
          <w:color w:val="auto"/>
          <w:sz w:val="24"/>
        </w:rPr>
        <w:t xml:space="preserve">niż </w:t>
      </w:r>
      <w:r w:rsidR="009E1639" w:rsidRPr="00062F9E">
        <w:rPr>
          <w:color w:val="auto"/>
          <w:sz w:val="24"/>
        </w:rPr>
        <w:t>1 000,00</w:t>
      </w:r>
      <w:r w:rsidR="00E345E2" w:rsidRPr="00062F9E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C49924C" w14:textId="77777777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14818C13" w14:textId="77777777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718AB82C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3B056097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73AA7267" w14:textId="77777777" w:rsidR="0024564A" w:rsidRDefault="0024564A" w:rsidP="005E371C">
      <w:pPr>
        <w:rPr>
          <w:sz w:val="24"/>
        </w:rPr>
      </w:pPr>
    </w:p>
    <w:p w14:paraId="6CF3C96F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p w14:paraId="2A7B5327" w14:textId="77777777" w:rsidR="0035417C" w:rsidRDefault="0035417C" w:rsidP="009250CB">
      <w:pPr>
        <w:jc w:val="center"/>
        <w:rPr>
          <w:sz w:val="24"/>
        </w:rPr>
      </w:pPr>
    </w:p>
    <w:p w14:paraId="5831BD6F" w14:textId="77777777" w:rsidR="0035417C" w:rsidRDefault="0035417C" w:rsidP="009250CB">
      <w:pPr>
        <w:jc w:val="center"/>
        <w:rPr>
          <w:sz w:val="24"/>
        </w:rPr>
      </w:pPr>
    </w:p>
    <w:p w14:paraId="073D22FE" w14:textId="77777777" w:rsidR="004D74DF" w:rsidRDefault="004D74DF" w:rsidP="009250CB">
      <w:pPr>
        <w:jc w:val="center"/>
        <w:rPr>
          <w:sz w:val="24"/>
        </w:rPr>
      </w:pPr>
    </w:p>
    <w:p w14:paraId="4F7431AE" w14:textId="77777777" w:rsidR="004D74DF" w:rsidRDefault="004D74DF" w:rsidP="009250CB">
      <w:pPr>
        <w:jc w:val="center"/>
        <w:rPr>
          <w:sz w:val="24"/>
        </w:rPr>
      </w:pPr>
    </w:p>
    <w:p w14:paraId="37A2BE06" w14:textId="77777777" w:rsidR="004D74DF" w:rsidRDefault="004D74DF" w:rsidP="009250CB">
      <w:pPr>
        <w:jc w:val="center"/>
        <w:rPr>
          <w:sz w:val="24"/>
        </w:rPr>
      </w:pPr>
    </w:p>
    <w:p w14:paraId="7960AF89" w14:textId="77777777" w:rsidR="004D74DF" w:rsidRDefault="004D74DF" w:rsidP="009250CB">
      <w:pPr>
        <w:jc w:val="center"/>
        <w:rPr>
          <w:sz w:val="24"/>
        </w:rPr>
      </w:pPr>
    </w:p>
    <w:p w14:paraId="0D3B264A" w14:textId="77777777"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72178308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62F9E">
      <w:rPr>
        <w:noProof/>
      </w:rPr>
      <w:t>5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62F9E"/>
    <w:rsid w:val="00073405"/>
    <w:rsid w:val="000872FB"/>
    <w:rsid w:val="000951DF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922E2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7B5"/>
    <w:rsid w:val="003E2AB5"/>
    <w:rsid w:val="003F2B4A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304CD"/>
    <w:rsid w:val="0064090A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6D2"/>
    <w:rsid w:val="00A35B39"/>
    <w:rsid w:val="00A47E73"/>
    <w:rsid w:val="00A65662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2D3A"/>
    <w:rsid w:val="00DC01FB"/>
    <w:rsid w:val="00DD31E3"/>
    <w:rsid w:val="00E000D8"/>
    <w:rsid w:val="00E0108B"/>
    <w:rsid w:val="00E0479A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3116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122</cp:revision>
  <cp:lastPrinted>2021-02-26T12:19:00Z</cp:lastPrinted>
  <dcterms:created xsi:type="dcterms:W3CDTF">2018-08-22T06:38:00Z</dcterms:created>
  <dcterms:modified xsi:type="dcterms:W3CDTF">2021-08-11T16:07:00Z</dcterms:modified>
</cp:coreProperties>
</file>