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R.Weigla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zwaną/ym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AB41C9">
        <w:rPr>
          <w:rFonts w:ascii="Times New Roman" w:hAnsi="Times New Roman" w:cs="Times New Roman"/>
          <w:sz w:val="24"/>
          <w:szCs w:val="24"/>
        </w:rPr>
        <w:t>…………….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1C9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>we Wrocławiu lub inne miejsce wskazane przez Udzielającego zamówienie.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>w 4 WSzKzP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>ia do wykonywania zawodu ………….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DF29E8">
        <w:rPr>
          <w:rFonts w:eastAsia="Calibri"/>
          <w:sz w:val="24"/>
          <w:szCs w:val="24"/>
          <w:lang w:eastAsia="en-US"/>
        </w:rPr>
        <w:t>………………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DF29E8">
        <w:rPr>
          <w:rFonts w:eastAsia="Calibri"/>
          <w:sz w:val="24"/>
          <w:szCs w:val="24"/>
          <w:lang w:eastAsia="en-US"/>
        </w:rPr>
        <w:t>……</w:t>
      </w:r>
      <w:r w:rsidR="009D36F4">
        <w:rPr>
          <w:rFonts w:eastAsia="Calibri"/>
          <w:sz w:val="24"/>
          <w:szCs w:val="24"/>
          <w:lang w:eastAsia="en-US"/>
        </w:rPr>
        <w:t xml:space="preserve"> r. poz</w:t>
      </w:r>
      <w:r w:rsidR="00DF29E8">
        <w:rPr>
          <w:rFonts w:eastAsia="Calibri"/>
          <w:sz w:val="24"/>
          <w:szCs w:val="24"/>
          <w:lang w:eastAsia="en-US"/>
        </w:rPr>
        <w:t>…….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801DE7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18219D">
        <w:rPr>
          <w:sz w:val="24"/>
        </w:rPr>
        <w:t>Kierownik</w:t>
      </w:r>
      <w:r w:rsidR="00DF29E8">
        <w:rPr>
          <w:sz w:val="24"/>
        </w:rPr>
        <w:t>/ordynator/Pielęgniarka Oddziałowa kliniki/oddziału/poradni</w:t>
      </w:r>
      <w:r w:rsidR="0018219D">
        <w:rPr>
          <w:sz w:val="24"/>
        </w:rPr>
        <w:t xml:space="preserve"> </w:t>
      </w:r>
      <w:r w:rsidRPr="000C605F">
        <w:rPr>
          <w:sz w:val="24"/>
        </w:rPr>
        <w:t xml:space="preserve"> któr</w:t>
      </w:r>
      <w:r w:rsidR="00C24A9D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AB41C9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późn. zm).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543F04">
        <w:t>Kierownika/Ordynatora, Pielęgniarkę oddziałową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lastRenderedPageBreak/>
        <w:t>Zgodnie z formularzem ofertowym- Załącznik nr 1</w:t>
      </w:r>
      <w:r w:rsidR="007B788A">
        <w:rPr>
          <w:b/>
          <w:sz w:val="24"/>
        </w:rPr>
        <w:t xml:space="preserve">  w odpowiednim zakresie</w:t>
      </w:r>
      <w:bookmarkStart w:id="0" w:name="_GoBack"/>
      <w:bookmarkEnd w:id="0"/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>Poza wynagrodzeniem określonym w ustępie powyżej, Zleceniobiorcy przysługuje dodatkowe świadczenie pieniężne w wysokości 10 zł brutto</w:t>
      </w:r>
      <w:r w:rsidR="00695101" w:rsidRPr="007B788A">
        <w:rPr>
          <w:sz w:val="24"/>
          <w:szCs w:val="24"/>
          <w:lang w:eastAsia="pl-PL"/>
        </w:rPr>
        <w:t xml:space="preserve"> za każdą przepracowaną godzinę i </w:t>
      </w:r>
      <w:r w:rsidR="00695101" w:rsidRPr="007B788A">
        <w:rPr>
          <w:rFonts w:eastAsia="ヒラギノ角ゴ Pro W3"/>
          <w:bCs/>
          <w:color w:val="000000"/>
          <w:sz w:val="24"/>
          <w:szCs w:val="24"/>
        </w:rPr>
        <w:t>odpowiednio obciążone składkami ZUS, zgodnie ze złożonym oświadczeniem do celów skład</w:t>
      </w:r>
      <w:r w:rsidR="007B788A">
        <w:rPr>
          <w:rFonts w:eastAsia="ヒラギノ角ゴ Pro W3"/>
          <w:bCs/>
          <w:color w:val="000000"/>
          <w:sz w:val="24"/>
          <w:szCs w:val="24"/>
        </w:rPr>
        <w:t xml:space="preserve">kowo-podatkowych Zleceniobiorcy </w:t>
      </w:r>
      <w:r w:rsidRPr="007B788A">
        <w:rPr>
          <w:sz w:val="24"/>
          <w:szCs w:val="24"/>
          <w:lang w:eastAsia="pl-PL"/>
        </w:rPr>
        <w:t>wypłacane ze środków otrzymanych przez Udzielającego Zamówienie z Narodowego Funduszu Zdrowia.</w:t>
      </w:r>
      <w:r w:rsidR="007B788A" w:rsidRPr="007B788A">
        <w:rPr>
          <w:sz w:val="24"/>
          <w:szCs w:val="24"/>
          <w:lang w:eastAsia="pl-PL"/>
        </w:rPr>
        <w:t>*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Świadczenie określone w ustępie poprzedzającym wyczerpuje wszelkie roszczenia </w:t>
      </w:r>
      <w:r w:rsidR="006B3ADC" w:rsidRPr="007B788A">
        <w:rPr>
          <w:sz w:val="24"/>
          <w:szCs w:val="24"/>
          <w:lang w:eastAsia="pl-PL"/>
        </w:rPr>
        <w:t>Zleceniobiorcy</w:t>
      </w:r>
      <w:r w:rsidRPr="007B788A">
        <w:rPr>
          <w:sz w:val="24"/>
          <w:szCs w:val="24"/>
          <w:lang w:eastAsia="pl-PL"/>
        </w:rPr>
        <w:t xml:space="preserve"> względem </w:t>
      </w:r>
      <w:r w:rsidR="006B3ADC" w:rsidRPr="007B788A">
        <w:rPr>
          <w:sz w:val="24"/>
          <w:szCs w:val="24"/>
          <w:lang w:eastAsia="pl-PL"/>
        </w:rPr>
        <w:t>Zleceniodawcy</w:t>
      </w:r>
      <w:r w:rsidRPr="007B788A">
        <w:rPr>
          <w:sz w:val="24"/>
          <w:szCs w:val="24"/>
          <w:lang w:eastAsia="pl-PL"/>
        </w:rPr>
        <w:t xml:space="preserve"> dotyczące środków wypłacanych na podstawie rozporządzenia Ministra Zdrowia z dnia 8 września 2015 r. w sprawie ogólnych warunków umów o udzielanie świadczeń opieki zdrowotnej (Dz. U. z 2020 r. poz. 320 z późn. zm.).</w:t>
      </w:r>
      <w:r w:rsidR="007B788A" w:rsidRPr="007B788A">
        <w:rPr>
          <w:sz w:val="24"/>
          <w:szCs w:val="24"/>
          <w:lang w:eastAsia="pl-PL"/>
        </w:rPr>
        <w:t>*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E0141A" w:rsidRDefault="00BF114B" w:rsidP="009250CB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 w:rsidR="00130EEE">
        <w:rPr>
          <w:sz w:val="24"/>
        </w:rPr>
        <w:t>14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</w:t>
      </w:r>
      <w:r w:rsidR="00F32D4B">
        <w:rPr>
          <w:sz w:val="24"/>
          <w:szCs w:val="24"/>
        </w:rPr>
        <w:t xml:space="preserve">po zakończeniu </w:t>
      </w:r>
      <w:r w:rsidR="00E92211">
        <w:rPr>
          <w:sz w:val="24"/>
          <w:szCs w:val="24"/>
        </w:rPr>
        <w:t xml:space="preserve">miesiąca kalendarzowego </w:t>
      </w:r>
      <w:r>
        <w:rPr>
          <w:sz w:val="24"/>
          <w:szCs w:val="24"/>
        </w:rPr>
        <w:t>na rachunek wskazany przez Zleceniobiorcę</w:t>
      </w:r>
      <w:r w:rsidR="0043201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 przyjęciu prac </w:t>
      </w:r>
      <w:r w:rsidR="001F5BD4">
        <w:rPr>
          <w:sz w:val="24"/>
          <w:szCs w:val="24"/>
        </w:rPr>
        <w:t>p</w:t>
      </w:r>
      <w:r>
        <w:rPr>
          <w:sz w:val="24"/>
          <w:szCs w:val="24"/>
        </w:rPr>
        <w:t xml:space="preserve">rzez </w:t>
      </w:r>
      <w:r w:rsidR="00EC47FE">
        <w:rPr>
          <w:sz w:val="24"/>
          <w:szCs w:val="24"/>
        </w:rPr>
        <w:t>Kierownika</w:t>
      </w:r>
      <w:r w:rsidR="00937D22">
        <w:rPr>
          <w:sz w:val="24"/>
          <w:szCs w:val="24"/>
        </w:rPr>
        <w:t>/Ordynatora/Pielęgniarkę Oddziałową Kliniki/Oddziału/Poradni</w:t>
      </w:r>
      <w:r w:rsidR="00C24A9D">
        <w:rPr>
          <w:sz w:val="24"/>
          <w:szCs w:val="24"/>
        </w:rPr>
        <w:t xml:space="preserve"> </w:t>
      </w:r>
      <w:r w:rsidR="00F32D4B">
        <w:rPr>
          <w:sz w:val="24"/>
          <w:szCs w:val="24"/>
        </w:rPr>
        <w:t xml:space="preserve">w terminie 10 dni od dnia otrzymania przez Zleceniodawcę rachunku wraz z </w:t>
      </w:r>
      <w:r w:rsidR="00412F80">
        <w:rPr>
          <w:sz w:val="24"/>
          <w:szCs w:val="24"/>
        </w:rPr>
        <w:t>ewidencją</w:t>
      </w:r>
      <w:r w:rsidR="00A50724">
        <w:rPr>
          <w:sz w:val="24"/>
          <w:szCs w:val="24"/>
        </w:rPr>
        <w:t xml:space="preserve"> czasu pracy</w:t>
      </w:r>
      <w:r w:rsidR="00412F80">
        <w:rPr>
          <w:sz w:val="24"/>
          <w:szCs w:val="24"/>
        </w:rPr>
        <w:t>.</w:t>
      </w:r>
      <w:r w:rsidR="00F32D4B">
        <w:rPr>
          <w:sz w:val="24"/>
          <w:szCs w:val="24"/>
        </w:rPr>
        <w:t xml:space="preserve"> </w:t>
      </w:r>
    </w:p>
    <w:p w:rsidR="00EC47FE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sz w:val="24"/>
        </w:rPr>
        <w:t>Wystawion</w:t>
      </w:r>
      <w:r w:rsidR="009C3270" w:rsidRPr="00EC47FE">
        <w:rPr>
          <w:sz w:val="24"/>
        </w:rPr>
        <w:t>y</w:t>
      </w:r>
      <w:r w:rsidRPr="00EC47FE">
        <w:rPr>
          <w:sz w:val="24"/>
        </w:rPr>
        <w:t xml:space="preserve"> </w:t>
      </w:r>
      <w:r w:rsidR="009C3270" w:rsidRPr="00EC47FE">
        <w:rPr>
          <w:sz w:val="24"/>
        </w:rPr>
        <w:t xml:space="preserve">rachunek </w:t>
      </w:r>
      <w:r w:rsidRPr="00EC47FE">
        <w:rPr>
          <w:sz w:val="24"/>
        </w:rPr>
        <w:t xml:space="preserve">przez </w:t>
      </w:r>
      <w:r w:rsidR="00074DE5" w:rsidRPr="00EC47FE">
        <w:rPr>
          <w:sz w:val="24"/>
        </w:rPr>
        <w:t xml:space="preserve">Zleceniobiorcę </w:t>
      </w:r>
      <w:r w:rsidR="00412F80" w:rsidRPr="00EC47FE">
        <w:rPr>
          <w:sz w:val="24"/>
        </w:rPr>
        <w:t xml:space="preserve">wraz z ewidencją czasu pracy </w:t>
      </w:r>
      <w:r w:rsidRPr="00EC47FE">
        <w:rPr>
          <w:sz w:val="24"/>
        </w:rPr>
        <w:t xml:space="preserve">winny uzyskać zatwierdzenie pod  względem merytorycznym  przez </w:t>
      </w:r>
      <w:r w:rsidR="00AF6011">
        <w:rPr>
          <w:sz w:val="24"/>
          <w:szCs w:val="24"/>
        </w:rPr>
        <w:t>Kierownika/Ordynatora/Pielęgniarkę Oddziałową Kliniki/Oddziału/Poradni</w:t>
      </w:r>
    </w:p>
    <w:p w:rsidR="009250CB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color w:val="000000"/>
          <w:sz w:val="24"/>
        </w:rPr>
        <w:t xml:space="preserve">W przypadku niedotrzymania terminu płatności, o którym mowa w ust. </w:t>
      </w:r>
      <w:r w:rsidR="00E971FE" w:rsidRPr="00EC47FE">
        <w:rPr>
          <w:color w:val="000000"/>
          <w:sz w:val="24"/>
        </w:rPr>
        <w:t>1</w:t>
      </w:r>
      <w:r w:rsidRPr="00EC47FE">
        <w:rPr>
          <w:color w:val="000000"/>
          <w:sz w:val="24"/>
        </w:rPr>
        <w:t xml:space="preserve">, </w:t>
      </w:r>
      <w:r w:rsidR="00074DE5" w:rsidRPr="00EC47FE">
        <w:rPr>
          <w:color w:val="000000"/>
          <w:sz w:val="24"/>
        </w:rPr>
        <w:t>Zleceniobiorcy</w:t>
      </w:r>
      <w:r w:rsidRPr="00EC47FE">
        <w:rPr>
          <w:color w:val="000000"/>
          <w:sz w:val="24"/>
        </w:rPr>
        <w:t xml:space="preserve"> przysługują odsetki jak za zaległości podatkowe za każdy dzień zwłoki.</w:t>
      </w:r>
    </w:p>
    <w:p w:rsidR="009250CB" w:rsidRDefault="009250CB" w:rsidP="00737A2E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sanitarno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130EEE"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7B788A" w:rsidRPr="007B788A" w:rsidRDefault="007B788A" w:rsidP="00C63E75">
      <w:pPr>
        <w:pStyle w:val="Akapitzlist"/>
        <w:ind w:left="0"/>
        <w:rPr>
          <w:b/>
          <w:i/>
          <w:sz w:val="24"/>
          <w:szCs w:val="24"/>
        </w:rPr>
      </w:pPr>
      <w:r w:rsidRPr="007B788A">
        <w:rPr>
          <w:b/>
          <w:i/>
          <w:sz w:val="24"/>
          <w:szCs w:val="24"/>
        </w:rPr>
        <w:t>*zapis obowiązuje w przypadku otrzymania środków z NFZ</w:t>
      </w:r>
    </w:p>
    <w:p w:rsidR="009250CB" w:rsidRPr="00AE2797" w:rsidRDefault="009250CB" w:rsidP="009250CB">
      <w:pPr>
        <w:jc w:val="center"/>
      </w:pPr>
      <w:r w:rsidRPr="00AE2797">
        <w:rPr>
          <w:sz w:val="24"/>
        </w:rPr>
        <w:lastRenderedPageBreak/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lastRenderedPageBreak/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 xml:space="preserve">(am)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lastRenderedPageBreak/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01DE7">
      <w:rPr>
        <w:noProof/>
      </w:rPr>
      <w:t>5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1324"/>
    <w:rsid w:val="0047223F"/>
    <w:rsid w:val="004747FE"/>
    <w:rsid w:val="00483324"/>
    <w:rsid w:val="004B4175"/>
    <w:rsid w:val="004C3178"/>
    <w:rsid w:val="004D3CFE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1DE7"/>
    <w:rsid w:val="00806726"/>
    <w:rsid w:val="00811569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C3ACA"/>
    <w:rsid w:val="00BF114B"/>
    <w:rsid w:val="00C117F4"/>
    <w:rsid w:val="00C24A9D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A5499"/>
    <w:rsid w:val="00DF29E8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15BD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8AC3-0AA1-40F8-92C3-8FC516DF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2995</Words>
  <Characters>17972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2</cp:revision>
  <cp:lastPrinted>2020-06-25T08:46:00Z</cp:lastPrinted>
  <dcterms:created xsi:type="dcterms:W3CDTF">2021-08-11T15:13:00Z</dcterms:created>
  <dcterms:modified xsi:type="dcterms:W3CDTF">2021-08-11T15:13:00Z</dcterms:modified>
</cp:coreProperties>
</file>