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4B5365C6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79A"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714F1A" w:rsidRPr="00F95DD0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77777777" w:rsidR="0035417C" w:rsidRPr="002355CD" w:rsidRDefault="0035417C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 w:rsidRPr="002355CD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77777777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Kierownika/Ord</w:t>
      </w:r>
      <w:r w:rsidR="009755EC">
        <w:t>ynatora SOR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6B097C5B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0479A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7059D"/>
    <w:rsid w:val="00DB2D3A"/>
    <w:rsid w:val="00DC01FB"/>
    <w:rsid w:val="00DD31E3"/>
    <w:rsid w:val="00E000D8"/>
    <w:rsid w:val="00E0108B"/>
    <w:rsid w:val="00E0479A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121</cp:revision>
  <cp:lastPrinted>2021-02-26T12:19:00Z</cp:lastPrinted>
  <dcterms:created xsi:type="dcterms:W3CDTF">2018-08-22T06:38:00Z</dcterms:created>
  <dcterms:modified xsi:type="dcterms:W3CDTF">2021-07-21T11:03:00Z</dcterms:modified>
</cp:coreProperties>
</file>