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CE6BF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CE6BF0">
        <w:rPr>
          <w:rFonts w:ascii="Times New Roman" w:hAnsi="Times New Roman" w:cs="Times New Roman"/>
          <w:sz w:val="24"/>
          <w:szCs w:val="24"/>
        </w:rPr>
        <w:t xml:space="preserve">nr </w:t>
      </w:r>
      <w:r w:rsidR="00CD31DE">
        <w:rPr>
          <w:rFonts w:ascii="Times New Roman" w:hAnsi="Times New Roman" w:cs="Times New Roman"/>
          <w:bCs/>
          <w:sz w:val="24"/>
          <w:szCs w:val="24"/>
        </w:rPr>
        <w:t>28</w:t>
      </w:r>
      <w:r w:rsidRPr="00CE6BF0">
        <w:rPr>
          <w:rFonts w:ascii="Times New Roman" w:hAnsi="Times New Roman" w:cs="Times New Roman"/>
          <w:bCs/>
          <w:sz w:val="24"/>
          <w:szCs w:val="24"/>
        </w:rPr>
        <w:t>/2021</w:t>
      </w:r>
      <w:r w:rsidRPr="00CE6BF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00B92AB8">
        <w:rPr>
          <w:rFonts w:ascii="Times New Roman" w:hAnsi="Times New Roman" w:cs="Times New Roman"/>
          <w:sz w:val="24"/>
          <w:szCs w:val="24"/>
        </w:rPr>
        <w:t>(tj. Dz. U. z 2021 r. poz. 711</w:t>
      </w:r>
      <w:r w:rsidRPr="00CE6BF0">
        <w:rPr>
          <w:rFonts w:ascii="Times New Roman" w:hAnsi="Times New Roman" w:cs="Times New Roman"/>
          <w:sz w:val="24"/>
          <w:szCs w:val="24"/>
        </w:rPr>
        <w:t xml:space="preserve"> z późn. zm</w:t>
      </w:r>
      <w:r w:rsidRPr="00CE6BF0">
        <w:rPr>
          <w:rFonts w:ascii="Times New Roman" w:hAnsi="Times New Roman" w:cs="Times New Roman"/>
          <w:color w:val="000000"/>
          <w:sz w:val="24"/>
          <w:szCs w:val="24"/>
        </w:rPr>
        <w:t>.</w:t>
      </w:r>
      <w:r w:rsidRPr="00CE6BF0">
        <w:rPr>
          <w:rFonts w:ascii="Times New Roman" w:hAnsi="Times New Roman" w:cs="Times New Roman"/>
          <w:sz w:val="24"/>
          <w:szCs w:val="24"/>
        </w:rPr>
        <w:t xml:space="preserve">) </w:t>
      </w:r>
      <w:bookmarkEnd w:id="0"/>
      <w:r w:rsidRPr="00CE6BF0">
        <w:rPr>
          <w:rFonts w:ascii="Times New Roman" w:hAnsi="Times New Roman" w:cs="Times New Roman"/>
          <w:sz w:val="24"/>
          <w:szCs w:val="24"/>
        </w:rPr>
        <w:t xml:space="preserve">i art. 140, art. 141, art. 146 ust. 1, art. 147, art. 148 ust. 1, art. 149, art. 150, art. 151 ust. 1, 2 i 4-6, art. 152, art. 153 i art. 154 ust. 1 i 2 </w:t>
      </w:r>
      <w:r w:rsidRPr="00CE6BF0">
        <w:rPr>
          <w:rFonts w:ascii="Times New Roman" w:hAnsi="Times New Roman" w:cs="Times New Roman"/>
          <w:color w:val="000000"/>
          <w:sz w:val="24"/>
          <w:szCs w:val="24"/>
        </w:rPr>
        <w:t xml:space="preserve">ustawy z dnia 27 sierpnia 2004 r. o świadczeniach opieki zdrowotnej finansowanych ze środków publicznych (tj. </w:t>
      </w:r>
      <w:r w:rsidRPr="00CE6BF0">
        <w:rPr>
          <w:rStyle w:val="plainlinks"/>
          <w:rFonts w:ascii="Times New Roman" w:hAnsi="Times New Roman" w:cs="Times New Roman"/>
          <w:sz w:val="24"/>
          <w:szCs w:val="24"/>
        </w:rPr>
        <w:t>Dz.U. z 2020r. poz. 1398 z późn. zm.</w:t>
      </w:r>
      <w:r w:rsidRPr="00CE6BF0">
        <w:rPr>
          <w:rFonts w:ascii="Times New Roman" w:hAnsi="Times New Roman" w:cs="Times New Roman"/>
          <w:color w:val="000000"/>
          <w:sz w:val="24"/>
          <w:szCs w:val="24"/>
        </w:rPr>
        <w:t>).</w:t>
      </w:r>
    </w:p>
    <w:p w:rsidR="0051358E" w:rsidRPr="00CE6BF0" w:rsidRDefault="000D397E" w:rsidP="000D397E">
      <w:pPr>
        <w:pStyle w:val="Bezodstpw"/>
        <w:jc w:val="both"/>
        <w:rPr>
          <w:rFonts w:ascii="Times New Roman" w:hAnsi="Times New Roman" w:cs="Times New Roman"/>
          <w:color w:val="000000"/>
          <w:sz w:val="24"/>
          <w:szCs w:val="24"/>
        </w:rPr>
      </w:pPr>
      <w:r w:rsidRPr="00CE6BF0">
        <w:rPr>
          <w:rFonts w:ascii="Times New Roman" w:hAnsi="Times New Roman" w:cs="Times New Roman"/>
          <w:color w:val="000000"/>
          <w:sz w:val="24"/>
          <w:szCs w:val="24"/>
        </w:rPr>
        <w:t>Zgodną wolą stron niniejszej umowy nie jest zawarcie umowy o pracę w rozumieniu Kodeksu pracy.</w:t>
      </w:r>
    </w:p>
    <w:p w:rsidR="009250CB" w:rsidRPr="00CE6BF0" w:rsidRDefault="009250CB" w:rsidP="009250CB">
      <w:pPr>
        <w:jc w:val="center"/>
        <w:rPr>
          <w:sz w:val="24"/>
        </w:rPr>
      </w:pPr>
      <w:r w:rsidRPr="00CE6BF0">
        <w:rPr>
          <w:sz w:val="24"/>
        </w:rPr>
        <w:t>§ 1</w:t>
      </w:r>
    </w:p>
    <w:p w:rsidR="002925DE" w:rsidRPr="002925DE" w:rsidRDefault="002925DE" w:rsidP="002925DE">
      <w:pPr>
        <w:numPr>
          <w:ilvl w:val="0"/>
          <w:numId w:val="1"/>
        </w:numPr>
        <w:tabs>
          <w:tab w:val="left" w:pos="900"/>
        </w:tabs>
        <w:jc w:val="both"/>
        <w:rPr>
          <w:sz w:val="24"/>
          <w:szCs w:val="24"/>
        </w:rPr>
      </w:pPr>
      <w:r w:rsidRPr="00CE6BF0">
        <w:rPr>
          <w:sz w:val="24"/>
          <w:szCs w:val="24"/>
        </w:rPr>
        <w:t xml:space="preserve">Przedmiotem niniejszej umowy </w:t>
      </w:r>
      <w:r w:rsidRPr="00B92AB8">
        <w:rPr>
          <w:sz w:val="24"/>
          <w:szCs w:val="24"/>
          <w:u w:val="single"/>
        </w:rPr>
        <w:t xml:space="preserve">jest zapewnienie pełnej opieki pielęgniarskiej </w:t>
      </w:r>
      <w:r w:rsidRPr="00CD31DE">
        <w:rPr>
          <w:sz w:val="24"/>
          <w:szCs w:val="24"/>
          <w:u w:val="single"/>
        </w:rPr>
        <w:t xml:space="preserve">pacjentom Udzielającego zamówienia w zakresie </w:t>
      </w:r>
      <w:r w:rsidR="00CD31DE" w:rsidRPr="00CD31DE">
        <w:rPr>
          <w:sz w:val="24"/>
          <w:szCs w:val="24"/>
          <w:u w:val="single"/>
        </w:rPr>
        <w:t>epidemiologii w Zespole Kontroli Zakażeń Szpitalnych wraz z wykonywaniem czynności Kierownika Biura Badań i Innowacji</w:t>
      </w:r>
      <w:r w:rsidR="00B92AB8" w:rsidRPr="00B92AB8">
        <w:rPr>
          <w:rFonts w:eastAsia="Calibri"/>
          <w:sz w:val="24"/>
          <w:szCs w:val="24"/>
          <w:u w:val="single"/>
        </w:rPr>
        <w:t xml:space="preserve"> </w:t>
      </w:r>
      <w:r w:rsidR="00CD31DE">
        <w:rPr>
          <w:rFonts w:eastAsia="Calibri"/>
          <w:sz w:val="24"/>
          <w:szCs w:val="24"/>
          <w:u w:val="single"/>
        </w:rPr>
        <w:t xml:space="preserve">w </w:t>
      </w:r>
      <w:r w:rsidR="00B92AB8" w:rsidRPr="00B92AB8">
        <w:rPr>
          <w:rFonts w:eastAsia="Calibri"/>
          <w:sz w:val="24"/>
          <w:szCs w:val="24"/>
          <w:u w:val="single"/>
        </w:rPr>
        <w:t>4 WSzKzP SP ZOZ</w:t>
      </w:r>
      <w:r w:rsidRPr="00CE6BF0">
        <w:rPr>
          <w:rFonts w:eastAsia="Calibri"/>
          <w:sz w:val="24"/>
          <w:szCs w:val="24"/>
        </w:rPr>
        <w:t xml:space="preserve"> </w:t>
      </w:r>
      <w:r w:rsidRPr="00CE6BF0">
        <w:rPr>
          <w:sz w:val="24"/>
          <w:szCs w:val="24"/>
        </w:rPr>
        <w:t>oraz udzielanie</w:t>
      </w:r>
      <w:r w:rsidRPr="007F0990">
        <w:rPr>
          <w:sz w:val="24"/>
          <w:szCs w:val="24"/>
        </w:rPr>
        <w:t xml:space="preserv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CD31DE" w:rsidRPr="00CD31DE" w:rsidRDefault="00CD31DE" w:rsidP="00CD31DE">
      <w:pPr>
        <w:numPr>
          <w:ilvl w:val="0"/>
          <w:numId w:val="22"/>
        </w:numPr>
        <w:jc w:val="both"/>
        <w:rPr>
          <w:sz w:val="24"/>
          <w:szCs w:val="24"/>
          <w:lang w:eastAsia="pl-PL"/>
        </w:rPr>
      </w:pPr>
      <w:r w:rsidRPr="00CD31DE">
        <w:rPr>
          <w:sz w:val="24"/>
          <w:szCs w:val="24"/>
          <w:lang w:eastAsia="pl-PL"/>
        </w:rPr>
        <w:t>udzielanie świadczeń zdrowotnych w zakresie epidemiologii ,</w:t>
      </w:r>
    </w:p>
    <w:p w:rsidR="00CD31DE" w:rsidRPr="00CD31DE" w:rsidRDefault="00CD31DE" w:rsidP="00CD31DE">
      <w:pPr>
        <w:numPr>
          <w:ilvl w:val="0"/>
          <w:numId w:val="22"/>
        </w:numPr>
        <w:jc w:val="both"/>
        <w:rPr>
          <w:sz w:val="24"/>
          <w:szCs w:val="24"/>
          <w:lang w:eastAsia="pl-PL"/>
        </w:rPr>
      </w:pPr>
      <w:r w:rsidRPr="00CD31DE">
        <w:rPr>
          <w:sz w:val="24"/>
          <w:szCs w:val="24"/>
          <w:lang w:eastAsia="pl-PL"/>
        </w:rPr>
        <w:t>planowanie, kierowanie i organizowanie pracy Biura Badań i Innowacji w zakresie zadań określonych w Regulaminie organizacyjnym 4WSK</w:t>
      </w:r>
    </w:p>
    <w:p w:rsidR="00CD31DE" w:rsidRPr="00CD31DE" w:rsidRDefault="00CD31DE" w:rsidP="00CD31DE">
      <w:pPr>
        <w:numPr>
          <w:ilvl w:val="0"/>
          <w:numId w:val="22"/>
        </w:numPr>
        <w:jc w:val="both"/>
        <w:rPr>
          <w:sz w:val="24"/>
          <w:szCs w:val="24"/>
          <w:lang w:eastAsia="pl-PL"/>
        </w:rPr>
      </w:pPr>
      <w:r w:rsidRPr="00CD31DE">
        <w:rPr>
          <w:sz w:val="24"/>
          <w:szCs w:val="24"/>
          <w:lang w:eastAsia="pl-PL"/>
        </w:rPr>
        <w:t>udział w opracowaniu strategii rozwoju naukowego i innowacyjnego</w:t>
      </w:r>
    </w:p>
    <w:p w:rsidR="00CD31DE" w:rsidRPr="00CD31DE" w:rsidRDefault="00CD31DE" w:rsidP="00CD31DE">
      <w:pPr>
        <w:numPr>
          <w:ilvl w:val="0"/>
          <w:numId w:val="22"/>
        </w:numPr>
        <w:jc w:val="both"/>
        <w:rPr>
          <w:sz w:val="24"/>
          <w:szCs w:val="24"/>
          <w:lang w:eastAsia="pl-PL"/>
        </w:rPr>
      </w:pPr>
      <w:r w:rsidRPr="00CD31DE">
        <w:rPr>
          <w:sz w:val="24"/>
          <w:szCs w:val="24"/>
          <w:lang w:eastAsia="pl-PL"/>
        </w:rPr>
        <w:t>prowadzenie działalności dydaktycznej</w:t>
      </w:r>
      <w:r w:rsidRPr="00CD31DE">
        <w:rPr>
          <w:rFonts w:eastAsia="Calibri"/>
          <w:color w:val="000000"/>
          <w:sz w:val="24"/>
          <w:szCs w:val="24"/>
          <w:lang w:eastAsia="pl-PL"/>
        </w:rPr>
        <w:t xml:space="preserve"> </w:t>
      </w:r>
    </w:p>
    <w:p w:rsidR="00FE68D7" w:rsidRPr="00272E98" w:rsidRDefault="00FE68D7" w:rsidP="00CD31DE">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Pr="00272E98">
        <w:rPr>
          <w:color w:val="000000"/>
          <w:sz w:val="24"/>
          <w:szCs w:val="24"/>
          <w:lang w:eastAsia="pl-PL"/>
        </w:rPr>
        <w:t xml:space="preserve">        </w:t>
      </w:r>
    </w:p>
    <w:p w:rsidR="000D397E" w:rsidRPr="00272E98" w:rsidRDefault="000F5D52" w:rsidP="007969B1">
      <w:pPr>
        <w:numPr>
          <w:ilvl w:val="0"/>
          <w:numId w:val="1"/>
        </w:numPr>
        <w:tabs>
          <w:tab w:val="left" w:pos="900"/>
        </w:tabs>
        <w:jc w:val="both"/>
        <w:rPr>
          <w:sz w:val="24"/>
          <w:szCs w:val="24"/>
        </w:rPr>
      </w:pPr>
      <w:r w:rsidRPr="00272E98">
        <w:rPr>
          <w:sz w:val="24"/>
          <w:szCs w:val="24"/>
        </w:rPr>
        <w:t>Miejscem udzielania świadczeń zdrowotnych jest 4 Wojskowy Szpital Kliniczny z Polikliniką Samodzielny Publiczny Zakład</w:t>
      </w:r>
      <w:r w:rsidR="00274E1B">
        <w:rPr>
          <w:sz w:val="24"/>
          <w:szCs w:val="24"/>
        </w:rPr>
        <w:t xml:space="preserve"> Opieki Zdrowotnej we Wrocławiu.</w:t>
      </w:r>
    </w:p>
    <w:p w:rsidR="00AA30BF" w:rsidRPr="00272E98" w:rsidRDefault="00AA30BF" w:rsidP="00AA30BF">
      <w:pPr>
        <w:pStyle w:val="Bezodstpw"/>
        <w:numPr>
          <w:ilvl w:val="0"/>
          <w:numId w:val="1"/>
        </w:numPr>
        <w:jc w:val="both"/>
        <w:rPr>
          <w:rFonts w:ascii="Times New Roman" w:hAnsi="Times New Roman" w:cs="Times New Roman"/>
          <w:color w:val="000000"/>
          <w:sz w:val="24"/>
          <w:szCs w:val="24"/>
        </w:rPr>
      </w:pPr>
      <w:r w:rsidRPr="00272E9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272E98">
        <w:rPr>
          <w:rFonts w:ascii="Times New Roman" w:hAnsi="Times New Roman" w:cs="Times New Roman"/>
          <w:bCs/>
          <w:color w:val="000000"/>
          <w:sz w:val="24"/>
          <w:szCs w:val="24"/>
        </w:rPr>
        <w:t xml:space="preserve">. </w:t>
      </w:r>
      <w:r w:rsidRPr="00272E98">
        <w:rPr>
          <w:rFonts w:ascii="Times New Roman" w:hAnsi="Times New Roman" w:cs="Times New Roman"/>
          <w:color w:val="000000"/>
          <w:sz w:val="24"/>
        </w:rPr>
        <w:t xml:space="preserve">Przyjmujący zamówienie będzie udzielał świadczeń w godzinach </w:t>
      </w:r>
      <w:r w:rsidRPr="00272E98">
        <w:rPr>
          <w:rFonts w:ascii="Times New Roman" w:hAnsi="Times New Roman" w:cs="Times New Roman"/>
          <w:b/>
          <w:color w:val="000000"/>
          <w:sz w:val="24"/>
          <w:szCs w:val="24"/>
          <w:lang w:eastAsia="en-US"/>
        </w:rPr>
        <w:t xml:space="preserve"> minimalnie </w:t>
      </w:r>
      <w:r w:rsidR="00274E1B">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maksymalnie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w:t>
      </w:r>
      <w:r w:rsidRPr="00272E98">
        <w:rPr>
          <w:rFonts w:ascii="Times New Roman" w:hAnsi="Times New Roman" w:cs="Times New Roman"/>
          <w:color w:val="000000"/>
          <w:sz w:val="24"/>
        </w:rPr>
        <w:t xml:space="preserve">ustalonych w harmonogramie pracy </w:t>
      </w:r>
      <w:r w:rsidR="001F64B0">
        <w:rPr>
          <w:rFonts w:ascii="Times New Roman" w:hAnsi="Times New Roman" w:cs="Times New Roman"/>
          <w:color w:val="000000"/>
          <w:sz w:val="24"/>
        </w:rPr>
        <w:t>…………….</w:t>
      </w:r>
      <w:r w:rsidR="00B92AB8">
        <w:rPr>
          <w:rFonts w:ascii="Times New Roman" w:hAnsi="Times New Roman" w:cs="Times New Roman"/>
          <w:color w:val="000000"/>
          <w:sz w:val="24"/>
        </w:rPr>
        <w:t xml:space="preserve"> </w:t>
      </w:r>
      <w:r w:rsidRPr="00272E98">
        <w:rPr>
          <w:rFonts w:ascii="Times New Roman" w:hAnsi="Times New Roman" w:cs="Times New Roman"/>
          <w:color w:val="000000"/>
          <w:sz w:val="24"/>
        </w:rPr>
        <w:t xml:space="preserve"> </w:t>
      </w:r>
      <w:r w:rsidRPr="00272E98">
        <w:rPr>
          <w:rFonts w:ascii="Times New Roman" w:hAnsi="Times New Roman" w:cs="Times New Roman"/>
          <w:bCs/>
          <w:color w:val="000000"/>
          <w:sz w:val="24"/>
        </w:rPr>
        <w:t xml:space="preserve">zwanego dalej </w:t>
      </w:r>
      <w:r w:rsidR="001F64B0">
        <w:rPr>
          <w:rFonts w:ascii="Times New Roman" w:hAnsi="Times New Roman" w:cs="Times New Roman"/>
          <w:bCs/>
          <w:color w:val="000000"/>
          <w:sz w:val="24"/>
        </w:rPr>
        <w:t>……….</w:t>
      </w:r>
      <w:r w:rsidRPr="00272E98">
        <w:rPr>
          <w:rFonts w:ascii="Times New Roman" w:hAnsi="Times New Roman" w:cs="Times New Roman"/>
          <w:color w:val="000000"/>
          <w:sz w:val="24"/>
        </w:rPr>
        <w:t xml:space="preserve"> na co Przyjmujący zamówienie wyraża zgodę.</w:t>
      </w:r>
    </w:p>
    <w:p w:rsidR="00AA30BF" w:rsidRPr="00272E98" w:rsidRDefault="00AA30BF" w:rsidP="00AA30BF">
      <w:pPr>
        <w:pStyle w:val="Bezodstpw"/>
        <w:numPr>
          <w:ilvl w:val="0"/>
          <w:numId w:val="1"/>
        </w:numPr>
        <w:jc w:val="both"/>
        <w:rPr>
          <w:rFonts w:ascii="Times New Roman" w:hAnsi="Times New Roman" w:cs="Times New Roman"/>
          <w:color w:val="000000"/>
          <w:sz w:val="24"/>
        </w:rPr>
      </w:pPr>
      <w:r w:rsidRPr="00272E98">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272E98" w:rsidRDefault="009250CB" w:rsidP="009250CB">
      <w:pPr>
        <w:jc w:val="center"/>
        <w:rPr>
          <w:sz w:val="24"/>
        </w:rPr>
      </w:pPr>
      <w:r w:rsidRPr="00272E98">
        <w:rPr>
          <w:sz w:val="24"/>
        </w:rPr>
        <w:t xml:space="preserve">§ 2 </w:t>
      </w:r>
    </w:p>
    <w:p w:rsidR="009250CB" w:rsidRPr="00272E98" w:rsidRDefault="009250CB" w:rsidP="009250CB">
      <w:pPr>
        <w:numPr>
          <w:ilvl w:val="0"/>
          <w:numId w:val="2"/>
        </w:numPr>
        <w:jc w:val="both"/>
        <w:rPr>
          <w:sz w:val="24"/>
        </w:rPr>
      </w:pPr>
      <w:r w:rsidRPr="00272E98">
        <w:rPr>
          <w:sz w:val="24"/>
        </w:rPr>
        <w:t>Przyjmujący zamówienie zobowiązuje się do przestrzegania:</w:t>
      </w:r>
    </w:p>
    <w:p w:rsidR="00FA6F54" w:rsidRPr="00272E98" w:rsidRDefault="00FA6F54" w:rsidP="00FA6F54">
      <w:pPr>
        <w:numPr>
          <w:ilvl w:val="1"/>
          <w:numId w:val="2"/>
        </w:numPr>
        <w:tabs>
          <w:tab w:val="clear" w:pos="1440"/>
        </w:tabs>
        <w:ind w:left="851"/>
        <w:jc w:val="both"/>
        <w:rPr>
          <w:sz w:val="24"/>
        </w:rPr>
      </w:pPr>
      <w:r w:rsidRPr="00272E98">
        <w:rPr>
          <w:sz w:val="24"/>
        </w:rPr>
        <w:lastRenderedPageBreak/>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sidRPr="00272E98">
        <w:rPr>
          <w:sz w:val="24"/>
        </w:rPr>
        <w:t>standardów udzielania świadczeń zdrowotnych ustalonych przez Udz</w:t>
      </w:r>
      <w:r>
        <w:rPr>
          <w:sz w:val="24"/>
        </w:rPr>
        <w:t>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CE6BF0"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B92AB8">
        <w:rPr>
          <w:sz w:val="24"/>
          <w:u w:val="single"/>
        </w:rPr>
        <w:t xml:space="preserve">Funkcję koordynatora działalności wszystkich świadczeniodawców pełnić będzie </w:t>
      </w:r>
      <w:r w:rsidR="00274E1B">
        <w:rPr>
          <w:sz w:val="24"/>
          <w:u w:val="single"/>
        </w:rPr>
        <w:t>Zastępca Komendanta Szpitala Klinicznego</w:t>
      </w:r>
      <w:r w:rsidR="001F64B0">
        <w:rPr>
          <w:sz w:val="24"/>
          <w:u w:val="single"/>
        </w:rPr>
        <w:t>.</w:t>
      </w:r>
      <w:r w:rsidRPr="00CE6BF0">
        <w:rPr>
          <w:sz w:val="24"/>
        </w:rPr>
        <w:t xml:space="preserve">, który w sprawach związanych z funkcjonowaniem </w:t>
      </w:r>
      <w:r w:rsidR="00C67801">
        <w:rPr>
          <w:sz w:val="24"/>
        </w:rPr>
        <w:t>………….</w:t>
      </w:r>
      <w:r w:rsidRPr="00CE6BF0">
        <w:rPr>
          <w:sz w:val="24"/>
        </w:rPr>
        <w:t xml:space="preserve"> określonego w §1 umowy reprezentuje Udzielającego zamówienia. </w:t>
      </w:r>
    </w:p>
    <w:p w:rsidR="00F37231" w:rsidRPr="00CE6BF0" w:rsidRDefault="000770AF" w:rsidP="000770AF">
      <w:pPr>
        <w:numPr>
          <w:ilvl w:val="0"/>
          <w:numId w:val="27"/>
        </w:numPr>
        <w:jc w:val="both"/>
        <w:rPr>
          <w:sz w:val="24"/>
        </w:rPr>
      </w:pPr>
      <w:r w:rsidRPr="00CE6BF0">
        <w:rPr>
          <w:sz w:val="24"/>
        </w:rPr>
        <w:t xml:space="preserve">Przyjmujący zamówienie zobowiązuje się do współdziałania z Udzielającym zamówienie i pozostałymi świadczeniodawcami oraz do respektowania zaleceń lub poleceń związanych z funkcjonowaniem </w:t>
      </w:r>
      <w:r w:rsidR="001F64B0">
        <w:rPr>
          <w:sz w:val="24"/>
        </w:rPr>
        <w:t>…………..</w:t>
      </w:r>
      <w:r w:rsidR="00B92AB8">
        <w:rPr>
          <w:sz w:val="24"/>
        </w:rPr>
        <w:t>.</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w:t>
      </w:r>
      <w:r w:rsidR="00FA7DF0" w:rsidRPr="00CE6BF0">
        <w:t>. Dz. U. z 2020</w:t>
      </w:r>
      <w:r w:rsidRPr="00CE6BF0">
        <w:t xml:space="preserve">r. poz. </w:t>
      </w:r>
      <w:r w:rsidR="00FA7DF0" w:rsidRPr="00CE6BF0">
        <w:t>849 z póź.zm</w:t>
      </w:r>
      <w:r w:rsidR="00FA7DF0">
        <w:t>.</w:t>
      </w:r>
      <w:r w:rsidRPr="007F0990">
        <w:t>) oraz zasadami ustalonymi przez Udzielającego zamówienia.</w:t>
      </w:r>
    </w:p>
    <w:p w:rsidR="00126AB3" w:rsidRDefault="009250CB" w:rsidP="009250CB">
      <w:pPr>
        <w:ind w:left="3540" w:firstLine="708"/>
        <w:rPr>
          <w:sz w:val="24"/>
          <w:szCs w:val="24"/>
        </w:rPr>
      </w:pPr>
      <w:r w:rsidRPr="007F0990">
        <w:rPr>
          <w:sz w:val="24"/>
          <w:szCs w:val="24"/>
        </w:rPr>
        <w:t xml:space="preserve">  </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F7446E">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t>
      </w:r>
      <w:r w:rsidR="00F7446E">
        <w:rPr>
          <w:sz w:val="24"/>
          <w:szCs w:val="24"/>
        </w:rPr>
        <w:t>o</w:t>
      </w:r>
      <w:r w:rsidRPr="007F0990">
        <w:rPr>
          <w:sz w:val="24"/>
          <w:szCs w:val="24"/>
        </w:rPr>
        <w:t xml:space="preserve">wiązany jest, na podstawie umowy o udzielenie zamówienia, do wykonania zadań. </w:t>
      </w:r>
      <w:r w:rsidR="00F7446E">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xml:space="preserve">. </w:t>
      </w:r>
      <w:r w:rsidR="00946023" w:rsidRPr="006304CD">
        <w:rPr>
          <w:sz w:val="24"/>
          <w:szCs w:val="24"/>
        </w:rPr>
        <w:lastRenderedPageBreak/>
        <w:t>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B92AB8">
        <w:rPr>
          <w:sz w:val="24"/>
          <w:szCs w:val="24"/>
        </w:rPr>
        <w:t>(tj. Dz. U. z 2021 r. poz. 711</w:t>
      </w:r>
      <w:r w:rsidRPr="000C46EA">
        <w:rPr>
          <w:sz w:val="24"/>
          <w:szCs w:val="24"/>
        </w:rPr>
        <w:t xml:space="preserve"> z późn.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3A1C2E" w:rsidRDefault="003A1C2E" w:rsidP="003A1C2E">
      <w:pPr>
        <w:pStyle w:val="Tekstpodstawowy"/>
      </w:pPr>
      <w:r>
        <w:t xml:space="preserve">Przyjmujący zamówienie jest zobowiązany niezwłocznie powiadomić </w:t>
      </w:r>
      <w:r w:rsidR="001F64B0">
        <w:t>……………</w:t>
      </w:r>
      <w:r w:rsidR="00B92AB8">
        <w:t xml:space="preserve"> </w:t>
      </w:r>
      <w:r>
        <w:t>o przewidywanej nieobecności i czasie jej trwania. Za okres nieobecności Przyjmującemu zamówienie nie przysługuje</w:t>
      </w:r>
      <w:r w:rsidRPr="00A32223">
        <w:t xml:space="preserve"> </w:t>
      </w:r>
      <w:r>
        <w:t>wynagrodzenie.</w:t>
      </w:r>
    </w:p>
    <w:p w:rsidR="009250CB" w:rsidRPr="007F0990" w:rsidRDefault="009250CB" w:rsidP="009250CB">
      <w:pPr>
        <w:pStyle w:val="Tekstpodstawowy"/>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AB5C45" w:rsidP="009250CB">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AB5C45" w:rsidP="009250CB">
      <w:pPr>
        <w:jc w:val="center"/>
        <w:rPr>
          <w:sz w:val="24"/>
        </w:rPr>
      </w:pPr>
      <w:r>
        <w:rPr>
          <w:sz w:val="24"/>
        </w:rPr>
        <w:t>§ 18</w:t>
      </w:r>
    </w:p>
    <w:p w:rsidR="00F7446E" w:rsidRPr="00F7446E" w:rsidRDefault="009250CB" w:rsidP="00637F5D">
      <w:pPr>
        <w:pStyle w:val="Akapitzlist"/>
        <w:numPr>
          <w:ilvl w:val="0"/>
          <w:numId w:val="35"/>
        </w:numPr>
        <w:ind w:left="426" w:hanging="426"/>
        <w:jc w:val="both"/>
        <w:rPr>
          <w:sz w:val="24"/>
        </w:rPr>
      </w:pPr>
      <w:r w:rsidRPr="00F7446E">
        <w:rPr>
          <w:sz w:val="24"/>
        </w:rPr>
        <w:t>Za realizację przedmiotu umowy Przyjmującemu Zamówienie przysługuje wynagrodzenie</w:t>
      </w:r>
      <w:r w:rsidR="00F7446E" w:rsidRPr="00F7446E">
        <w:rPr>
          <w:sz w:val="24"/>
        </w:rPr>
        <w:t xml:space="preserve"> </w:t>
      </w:r>
      <w:r w:rsidR="00F7446E" w:rsidRPr="00F7446E">
        <w:rPr>
          <w:sz w:val="24"/>
        </w:rPr>
        <w:t xml:space="preserve">w wysokości </w:t>
      </w:r>
      <w:r w:rsidR="00F7446E" w:rsidRPr="00F7446E">
        <w:rPr>
          <w:b/>
          <w:sz w:val="24"/>
        </w:rPr>
        <w:t>…………………</w:t>
      </w:r>
      <w:r w:rsidR="00F7446E" w:rsidRPr="00F7446E">
        <w:rPr>
          <w:b/>
          <w:sz w:val="24"/>
        </w:rPr>
        <w:t xml:space="preserve"> zł brutto</w:t>
      </w:r>
      <w:r w:rsidR="00F7446E" w:rsidRPr="00F7446E">
        <w:rPr>
          <w:sz w:val="24"/>
        </w:rPr>
        <w:t xml:space="preserve"> (słownie: </w:t>
      </w:r>
      <w:r w:rsidR="00F7446E" w:rsidRPr="00F7446E">
        <w:rPr>
          <w:sz w:val="24"/>
        </w:rPr>
        <w:t>………………………</w:t>
      </w:r>
      <w:r w:rsidR="00F7446E" w:rsidRPr="00F7446E">
        <w:rPr>
          <w:sz w:val="24"/>
        </w:rPr>
        <w:t xml:space="preserve"> zł brutto) za </w:t>
      </w:r>
      <w:r w:rsidR="00F7446E" w:rsidRPr="00F7446E">
        <w:rPr>
          <w:b/>
          <w:sz w:val="24"/>
        </w:rPr>
        <w:t>minimum 160 godz. udzielonych w  miesiącu</w:t>
      </w:r>
      <w:r w:rsidR="00F7446E" w:rsidRPr="00F7446E">
        <w:rPr>
          <w:sz w:val="24"/>
        </w:rPr>
        <w:t xml:space="preserve"> świadczeń zdrowotnych.</w:t>
      </w:r>
    </w:p>
    <w:p w:rsidR="00F7446E" w:rsidRDefault="00F7446E" w:rsidP="00F7446E">
      <w:pPr>
        <w:ind w:left="426" w:hanging="426"/>
        <w:contextualSpacing/>
        <w:jc w:val="both"/>
        <w:rPr>
          <w:rFonts w:eastAsia="ヒラギノ角ゴ Pro W3"/>
          <w:color w:val="000000"/>
          <w:sz w:val="24"/>
        </w:rPr>
      </w:pPr>
      <w:r w:rsidRPr="000A363E">
        <w:rPr>
          <w:rFonts w:eastAsia="ヒラギノ角ゴ Pro W3"/>
          <w:color w:val="000000"/>
          <w:sz w:val="24"/>
        </w:rPr>
        <w:t xml:space="preserve">       </w:t>
      </w:r>
    </w:p>
    <w:p w:rsidR="00F7446E" w:rsidRPr="000A363E" w:rsidRDefault="00F7446E" w:rsidP="00F7446E">
      <w:pPr>
        <w:ind w:left="426" w:hanging="29"/>
        <w:contextualSpacing/>
        <w:jc w:val="both"/>
        <w:rPr>
          <w:rFonts w:eastAsia="ヒラギノ角ゴ Pro W3"/>
          <w:color w:val="000000"/>
          <w:sz w:val="24"/>
        </w:rPr>
      </w:pPr>
      <w:r w:rsidRPr="000A363E">
        <w:rPr>
          <w:rFonts w:eastAsia="ヒラギノ角ゴ Pro W3"/>
          <w:color w:val="000000"/>
          <w:sz w:val="24"/>
        </w:rPr>
        <w:t xml:space="preserve">W przypadku wypracowania mniejszej liczby godzin w miesiącu niż </w:t>
      </w:r>
      <w:r>
        <w:rPr>
          <w:rFonts w:eastAsia="ヒラギノ角ゴ Pro W3"/>
          <w:color w:val="000000"/>
          <w:sz w:val="24"/>
        </w:rPr>
        <w:t>160</w:t>
      </w:r>
      <w:r w:rsidRPr="000A363E">
        <w:rPr>
          <w:rFonts w:eastAsia="ヒラギノ角ゴ Pro W3"/>
          <w:color w:val="000000"/>
          <w:sz w:val="24"/>
        </w:rPr>
        <w:t xml:space="preserve"> wynagrodzenie winno być wyliczane proporcjonalnie do ilości godzin fak</w:t>
      </w:r>
      <w:r>
        <w:rPr>
          <w:rFonts w:eastAsia="ヒラギノ角ゴ Pro W3"/>
          <w:color w:val="000000"/>
          <w:sz w:val="24"/>
        </w:rPr>
        <w:t>tycznie udzielonych świadczeń. w</w:t>
      </w:r>
      <w:r w:rsidRPr="000A363E">
        <w:rPr>
          <w:rFonts w:eastAsia="ヒラギノ角ゴ Pro W3"/>
          <w:color w:val="000000"/>
          <w:sz w:val="24"/>
        </w:rPr>
        <w:t>g wzoru:</w:t>
      </w:r>
    </w:p>
    <w:p w:rsidR="00F7446E" w:rsidRPr="000A363E" w:rsidRDefault="00F7446E" w:rsidP="00F7446E">
      <w:pPr>
        <w:ind w:left="426" w:hanging="426"/>
        <w:contextualSpacing/>
        <w:jc w:val="both"/>
        <w:rPr>
          <w:rFonts w:eastAsia="ヒラギノ角ゴ Pro W3"/>
          <w:color w:val="000000"/>
          <w:sz w:val="24"/>
        </w:rPr>
      </w:pPr>
    </w:p>
    <w:p w:rsidR="00F7446E" w:rsidRPr="000A363E" w:rsidRDefault="00F7446E" w:rsidP="00F7446E">
      <w:pPr>
        <w:suppressAutoHyphens w:val="0"/>
        <w:spacing w:after="160" w:line="259" w:lineRule="auto"/>
        <w:ind w:left="708" w:firstLine="708"/>
        <w:rPr>
          <w:rFonts w:eastAsia="Calibri"/>
          <w:sz w:val="22"/>
          <w:szCs w:val="22"/>
          <w:lang w:eastAsia="en-US"/>
        </w:rPr>
      </w:pPr>
      <w:r w:rsidRPr="000A363E">
        <w:rPr>
          <w:rFonts w:eastAsia="Calibri"/>
          <w:sz w:val="22"/>
          <w:szCs w:val="22"/>
          <w:lang w:eastAsia="en-US"/>
        </w:rPr>
        <w:t>stawka ryczałtowa x ilość godz. wypracowanych</w:t>
      </w:r>
    </w:p>
    <w:p w:rsidR="00F7446E" w:rsidRPr="000A363E" w:rsidRDefault="00F7446E" w:rsidP="00F7446E">
      <w:pPr>
        <w:suppressAutoHyphens w:val="0"/>
        <w:spacing w:after="160" w:line="259" w:lineRule="auto"/>
        <w:ind w:firstLine="708"/>
        <w:rPr>
          <w:rFonts w:eastAsia="Calibri"/>
          <w:sz w:val="22"/>
          <w:szCs w:val="22"/>
          <w:lang w:eastAsia="en-US"/>
        </w:rPr>
      </w:pPr>
      <w:r w:rsidRPr="000A363E">
        <w:rPr>
          <w:rFonts w:eastAsia="Calibri"/>
          <w:sz w:val="28"/>
          <w:szCs w:val="28"/>
          <w:lang w:eastAsia="en-US"/>
        </w:rPr>
        <w:t xml:space="preserve">X </w:t>
      </w:r>
      <w:r w:rsidRPr="000A363E">
        <w:rPr>
          <w:rFonts w:eastAsia="Calibri"/>
          <w:sz w:val="22"/>
          <w:szCs w:val="22"/>
          <w:lang w:eastAsia="en-US"/>
        </w:rPr>
        <w:t xml:space="preserve">  =    -------------------------------------------------------------</w:t>
      </w:r>
    </w:p>
    <w:p w:rsidR="00F7446E" w:rsidRPr="000A363E" w:rsidRDefault="00F7446E" w:rsidP="00F7446E">
      <w:pPr>
        <w:suppressAutoHyphens w:val="0"/>
        <w:spacing w:after="160" w:line="259" w:lineRule="auto"/>
        <w:ind w:left="1416"/>
        <w:rPr>
          <w:rFonts w:eastAsia="Calibri"/>
          <w:sz w:val="22"/>
          <w:szCs w:val="22"/>
          <w:lang w:eastAsia="en-US"/>
        </w:rPr>
      </w:pPr>
      <w:r w:rsidRPr="000A363E">
        <w:rPr>
          <w:rFonts w:eastAsia="Calibri"/>
          <w:sz w:val="22"/>
          <w:szCs w:val="22"/>
          <w:lang w:eastAsia="en-US"/>
        </w:rPr>
        <w:t>wymagana min. liczba godz. w miesiącu</w:t>
      </w:r>
    </w:p>
    <w:p w:rsidR="009250CB" w:rsidRPr="00F7446E" w:rsidRDefault="00F7446E" w:rsidP="00F7446E">
      <w:pPr>
        <w:suppressAutoHyphens w:val="0"/>
        <w:spacing w:after="160" w:line="259" w:lineRule="auto"/>
        <w:rPr>
          <w:rFonts w:eastAsia="Calibri"/>
          <w:sz w:val="22"/>
          <w:szCs w:val="22"/>
          <w:lang w:eastAsia="en-US"/>
        </w:rPr>
      </w:pPr>
      <w:r w:rsidRPr="000A363E">
        <w:rPr>
          <w:rFonts w:eastAsia="Calibri"/>
          <w:sz w:val="22"/>
          <w:szCs w:val="22"/>
          <w:lang w:eastAsia="en-US"/>
        </w:rPr>
        <w:t>X – stawka miesięczn</w:t>
      </w:r>
      <w:r>
        <w:rPr>
          <w:rFonts w:eastAsia="Calibri"/>
          <w:sz w:val="22"/>
          <w:szCs w:val="22"/>
          <w:lang w:eastAsia="en-US"/>
        </w:rPr>
        <w:t>a ryczałtowa do zapłaty ( uwzglę</w:t>
      </w:r>
      <w:r w:rsidRPr="000A363E">
        <w:rPr>
          <w:rFonts w:eastAsia="Calibri"/>
          <w:sz w:val="22"/>
          <w:szCs w:val="22"/>
          <w:lang w:eastAsia="en-US"/>
        </w:rPr>
        <w:t>dniająca nieobecności )</w:t>
      </w:r>
    </w:p>
    <w:p w:rsidR="007A20DA" w:rsidRPr="00637F5D" w:rsidRDefault="00707315" w:rsidP="00637F5D">
      <w:pPr>
        <w:pStyle w:val="Akapitzlist"/>
        <w:numPr>
          <w:ilvl w:val="0"/>
          <w:numId w:val="35"/>
        </w:numPr>
        <w:ind w:left="426" w:hanging="426"/>
        <w:jc w:val="both"/>
        <w:rPr>
          <w:sz w:val="24"/>
        </w:rPr>
      </w:pPr>
      <w:r w:rsidRPr="00F7446E">
        <w:rPr>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sidRPr="00F7446E">
        <w:rPr>
          <w:sz w:val="24"/>
          <w:szCs w:val="24"/>
        </w:rPr>
        <w:t xml:space="preserve"> z późn. zm.</w:t>
      </w:r>
      <w:r w:rsidRPr="00F7446E">
        <w:rPr>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637F5D">
      <w:pPr>
        <w:pStyle w:val="Akapitzlist"/>
        <w:numPr>
          <w:ilvl w:val="0"/>
          <w:numId w:val="35"/>
        </w:numPr>
        <w:ind w:left="426" w:hanging="426"/>
        <w:jc w:val="both"/>
        <w:rPr>
          <w:sz w:val="24"/>
        </w:rPr>
      </w:pPr>
      <w:r w:rsidRPr="00637F5D">
        <w:rPr>
          <w:sz w:val="24"/>
        </w:rPr>
        <w:t>W przypadku zaprzestania wypłaca</w:t>
      </w:r>
      <w:r w:rsidR="00566ACA" w:rsidRPr="00637F5D">
        <w:rPr>
          <w:sz w:val="24"/>
        </w:rPr>
        <w:t xml:space="preserve">nia środków określonych w ust. </w:t>
      </w:r>
      <w:r w:rsidR="00D70F4F" w:rsidRPr="00637F5D">
        <w:rPr>
          <w:sz w:val="24"/>
        </w:rPr>
        <w:t>2</w:t>
      </w:r>
      <w:r w:rsidRPr="00637F5D">
        <w:rPr>
          <w:sz w:val="24"/>
        </w:rPr>
        <w:t xml:space="preserve"> przez NFZ, bądź  nieuwzględnienia do wypłaty Przyjmującemu Zamówienie nie przysługuje roszczenie do Udzielającego Zamówienie.</w:t>
      </w:r>
    </w:p>
    <w:p w:rsidR="009250CB" w:rsidRDefault="009250CB" w:rsidP="00637F5D">
      <w:pPr>
        <w:pStyle w:val="Akapitzlist"/>
        <w:numPr>
          <w:ilvl w:val="0"/>
          <w:numId w:val="35"/>
        </w:numPr>
        <w:ind w:left="426" w:hanging="426"/>
        <w:jc w:val="both"/>
        <w:rPr>
          <w:sz w:val="24"/>
        </w:rPr>
      </w:pPr>
      <w:r w:rsidRPr="00637F5D">
        <w:rPr>
          <w:sz w:val="24"/>
        </w:rPr>
        <w:lastRenderedPageBreak/>
        <w:t xml:space="preserve">Wynagrodzenie, o którym mowa w ust. </w:t>
      </w:r>
      <w:r w:rsidR="001C6B4D" w:rsidRPr="00637F5D">
        <w:rPr>
          <w:sz w:val="24"/>
        </w:rPr>
        <w:t>1,2</w:t>
      </w:r>
      <w:r w:rsidRPr="00637F5D">
        <w:rPr>
          <w:sz w:val="24"/>
        </w:rPr>
        <w:t xml:space="preserve"> wyczerpuje całość zobowiązań finansowych Udzielającego zamówienie względem Przyjmującego zamówienie.</w:t>
      </w:r>
    </w:p>
    <w:p w:rsidR="009250CB" w:rsidRPr="00637F5D" w:rsidRDefault="009250CB" w:rsidP="00637F5D">
      <w:pPr>
        <w:pStyle w:val="Akapitzlist"/>
        <w:numPr>
          <w:ilvl w:val="0"/>
          <w:numId w:val="35"/>
        </w:numPr>
        <w:ind w:left="426" w:hanging="426"/>
        <w:jc w:val="both"/>
        <w:rPr>
          <w:sz w:val="24"/>
        </w:rPr>
      </w:pPr>
      <w:r w:rsidRPr="00637F5D">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7E6C80" w:rsidRPr="007F0990" w:rsidRDefault="007E6C80" w:rsidP="009250CB">
      <w:pPr>
        <w:jc w:val="both"/>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B92AB8"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zatwierdzenie pod  względem merytorycznym ( w zakresie realizacji przedmiotu umowy) przez</w:t>
      </w:r>
      <w:r w:rsidR="0000312E">
        <w:rPr>
          <w:sz w:val="24"/>
        </w:rPr>
        <w:t xml:space="preserve"> </w:t>
      </w:r>
      <w:r w:rsidR="001F64B0">
        <w:rPr>
          <w:sz w:val="24"/>
        </w:rPr>
        <w:t>…………..</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9250CB"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lastRenderedPageBreak/>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bookmarkStart w:id="1" w:name="_GoBack"/>
      <w:bookmarkEnd w:id="1"/>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lastRenderedPageBreak/>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rsidSect="00B0498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AB8" w:rsidRDefault="00B92AB8">
      <w:r>
        <w:separator/>
      </w:r>
    </w:p>
  </w:endnote>
  <w:endnote w:type="continuationSeparator" w:id="0">
    <w:p w:rsidR="00B92AB8" w:rsidRDefault="00B9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B8" w:rsidRDefault="00C67801">
    <w:pPr>
      <w:pStyle w:val="Stopka"/>
      <w:jc w:val="center"/>
    </w:pPr>
    <w:r>
      <w:fldChar w:fldCharType="begin"/>
    </w:r>
    <w:r>
      <w:instrText xml:space="preserve"> PAGE </w:instrText>
    </w:r>
    <w:r>
      <w:fldChar w:fldCharType="separate"/>
    </w:r>
    <w:r w:rsidR="00637F5D">
      <w:rPr>
        <w:noProof/>
      </w:rPr>
      <w:t>8</w:t>
    </w:r>
    <w:r>
      <w:rPr>
        <w:noProof/>
      </w:rPr>
      <w:fldChar w:fldCharType="end"/>
    </w:r>
  </w:p>
  <w:p w:rsidR="00B92AB8" w:rsidRDefault="00B92AB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B8" w:rsidRDefault="00B92A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AB8" w:rsidRDefault="00B92AB8">
      <w:r>
        <w:separator/>
      </w:r>
    </w:p>
  </w:footnote>
  <w:footnote w:type="continuationSeparator" w:id="0">
    <w:p w:rsidR="00B92AB8" w:rsidRDefault="00B92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5102D7"/>
    <w:multiLevelType w:val="hybridMultilevel"/>
    <w:tmpl w:val="1D80FB98"/>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7"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1"/>
  </w:num>
  <w:num w:numId="30">
    <w:abstractNumId w:val="21"/>
  </w:num>
  <w:num w:numId="31">
    <w:abstractNumId w:val="28"/>
  </w:num>
  <w:num w:numId="32">
    <w:abstractNumId w:val="24"/>
  </w:num>
  <w:num w:numId="33">
    <w:abstractNumId w:val="19"/>
  </w:num>
  <w:num w:numId="34">
    <w:abstractNumId w:val="2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0312E"/>
    <w:rsid w:val="00033FF3"/>
    <w:rsid w:val="0004075C"/>
    <w:rsid w:val="00053A70"/>
    <w:rsid w:val="000770AF"/>
    <w:rsid w:val="00087495"/>
    <w:rsid w:val="000B4368"/>
    <w:rsid w:val="000D397E"/>
    <w:rsid w:val="000F5D52"/>
    <w:rsid w:val="001213FD"/>
    <w:rsid w:val="00126AB3"/>
    <w:rsid w:val="00130F67"/>
    <w:rsid w:val="00186972"/>
    <w:rsid w:val="001915ED"/>
    <w:rsid w:val="001C0373"/>
    <w:rsid w:val="001C6B4D"/>
    <w:rsid w:val="001F4731"/>
    <w:rsid w:val="001F5B44"/>
    <w:rsid w:val="001F6328"/>
    <w:rsid w:val="001F64B0"/>
    <w:rsid w:val="002324EC"/>
    <w:rsid w:val="002707D2"/>
    <w:rsid w:val="00272E98"/>
    <w:rsid w:val="00274E1B"/>
    <w:rsid w:val="002925DE"/>
    <w:rsid w:val="002C798D"/>
    <w:rsid w:val="00326437"/>
    <w:rsid w:val="003526D4"/>
    <w:rsid w:val="003A1C2E"/>
    <w:rsid w:val="003C4D3D"/>
    <w:rsid w:val="003F2463"/>
    <w:rsid w:val="0046026B"/>
    <w:rsid w:val="00467103"/>
    <w:rsid w:val="00471324"/>
    <w:rsid w:val="00473520"/>
    <w:rsid w:val="004970F5"/>
    <w:rsid w:val="004C3178"/>
    <w:rsid w:val="004E28B9"/>
    <w:rsid w:val="0051358E"/>
    <w:rsid w:val="00521416"/>
    <w:rsid w:val="0052648F"/>
    <w:rsid w:val="00555FF7"/>
    <w:rsid w:val="00563F73"/>
    <w:rsid w:val="00566ACA"/>
    <w:rsid w:val="005D2842"/>
    <w:rsid w:val="005E386A"/>
    <w:rsid w:val="005F40FA"/>
    <w:rsid w:val="00626FBF"/>
    <w:rsid w:val="00637F5D"/>
    <w:rsid w:val="00675355"/>
    <w:rsid w:val="00681499"/>
    <w:rsid w:val="00692025"/>
    <w:rsid w:val="006C0FB0"/>
    <w:rsid w:val="006C1DB5"/>
    <w:rsid w:val="006D58E3"/>
    <w:rsid w:val="006E5B08"/>
    <w:rsid w:val="006F1E3E"/>
    <w:rsid w:val="00700687"/>
    <w:rsid w:val="00707315"/>
    <w:rsid w:val="007275D5"/>
    <w:rsid w:val="00777ABC"/>
    <w:rsid w:val="0078285F"/>
    <w:rsid w:val="00786BD7"/>
    <w:rsid w:val="00793EFB"/>
    <w:rsid w:val="007941F0"/>
    <w:rsid w:val="007969B1"/>
    <w:rsid w:val="007A116F"/>
    <w:rsid w:val="007A20DA"/>
    <w:rsid w:val="007A634C"/>
    <w:rsid w:val="007B565E"/>
    <w:rsid w:val="007C4FE6"/>
    <w:rsid w:val="007D328A"/>
    <w:rsid w:val="007E6C80"/>
    <w:rsid w:val="007F0990"/>
    <w:rsid w:val="0085182F"/>
    <w:rsid w:val="00857F52"/>
    <w:rsid w:val="00867C60"/>
    <w:rsid w:val="008A6290"/>
    <w:rsid w:val="008A71E5"/>
    <w:rsid w:val="008D35B9"/>
    <w:rsid w:val="008F05AA"/>
    <w:rsid w:val="0090018E"/>
    <w:rsid w:val="00910924"/>
    <w:rsid w:val="009250CB"/>
    <w:rsid w:val="009261AA"/>
    <w:rsid w:val="00946023"/>
    <w:rsid w:val="009768B0"/>
    <w:rsid w:val="00982A4D"/>
    <w:rsid w:val="00983989"/>
    <w:rsid w:val="00990396"/>
    <w:rsid w:val="00A20B45"/>
    <w:rsid w:val="00A46914"/>
    <w:rsid w:val="00A54015"/>
    <w:rsid w:val="00A722BE"/>
    <w:rsid w:val="00AA30BF"/>
    <w:rsid w:val="00AB5C45"/>
    <w:rsid w:val="00AE5C30"/>
    <w:rsid w:val="00AF07B4"/>
    <w:rsid w:val="00AF648B"/>
    <w:rsid w:val="00B03EA1"/>
    <w:rsid w:val="00B0498B"/>
    <w:rsid w:val="00B17EF5"/>
    <w:rsid w:val="00B42CA5"/>
    <w:rsid w:val="00B43F77"/>
    <w:rsid w:val="00B74063"/>
    <w:rsid w:val="00B92AB8"/>
    <w:rsid w:val="00C1219A"/>
    <w:rsid w:val="00C2605F"/>
    <w:rsid w:val="00C46E8E"/>
    <w:rsid w:val="00C47431"/>
    <w:rsid w:val="00C53A6A"/>
    <w:rsid w:val="00C64695"/>
    <w:rsid w:val="00C67801"/>
    <w:rsid w:val="00CA607E"/>
    <w:rsid w:val="00CB52DD"/>
    <w:rsid w:val="00CD31DE"/>
    <w:rsid w:val="00CE6BF0"/>
    <w:rsid w:val="00D338C3"/>
    <w:rsid w:val="00D33F8B"/>
    <w:rsid w:val="00D433D1"/>
    <w:rsid w:val="00D64CFD"/>
    <w:rsid w:val="00D70F4F"/>
    <w:rsid w:val="00D73AB5"/>
    <w:rsid w:val="00D8250D"/>
    <w:rsid w:val="00D92FF2"/>
    <w:rsid w:val="00DC447C"/>
    <w:rsid w:val="00EE4C5C"/>
    <w:rsid w:val="00F011C0"/>
    <w:rsid w:val="00F37231"/>
    <w:rsid w:val="00F73263"/>
    <w:rsid w:val="00F73930"/>
    <w:rsid w:val="00F7446E"/>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9F8D"/>
  <w15:docId w15:val="{AE95B25D-CAF5-4E55-8539-B471DB70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696656920">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3322</Words>
  <Characters>19936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10</cp:revision>
  <cp:lastPrinted>2018-11-14T06:34:00Z</cp:lastPrinted>
  <dcterms:created xsi:type="dcterms:W3CDTF">2021-03-09T11:50:00Z</dcterms:created>
  <dcterms:modified xsi:type="dcterms:W3CDTF">2021-07-13T13:22:00Z</dcterms:modified>
</cp:coreProperties>
</file>