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51">
        <w:rPr>
          <w:rFonts w:ascii="Times New Roman" w:hAnsi="Times New Roman" w:cs="Times New Roman"/>
          <w:sz w:val="24"/>
          <w:szCs w:val="24"/>
        </w:rPr>
        <w:t>2</w:t>
      </w:r>
      <w:r w:rsidR="00DD0BBB">
        <w:rPr>
          <w:rFonts w:ascii="Times New Roman" w:hAnsi="Times New Roman" w:cs="Times New Roman"/>
          <w:sz w:val="24"/>
          <w:szCs w:val="24"/>
        </w:rPr>
        <w:t>6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0004FD" w:rsidRPr="00526475" w:rsidRDefault="00E94D6F" w:rsidP="002A5156">
      <w:pPr>
        <w:numPr>
          <w:ilvl w:val="0"/>
          <w:numId w:val="21"/>
        </w:numPr>
        <w:jc w:val="both"/>
        <w:rPr>
          <w:sz w:val="24"/>
          <w:szCs w:val="24"/>
          <w:lang w:eastAsia="pl-PL"/>
        </w:rPr>
      </w:pPr>
      <w:r>
        <w:rPr>
          <w:color w:val="000000"/>
          <w:sz w:val="24"/>
        </w:rPr>
        <w:t xml:space="preserve">pełnienie </w:t>
      </w:r>
      <w:r w:rsidR="000004FD" w:rsidRPr="00E93400">
        <w:rPr>
          <w:color w:val="000000"/>
          <w:sz w:val="24"/>
        </w:rPr>
        <w:t>dyżur</w:t>
      </w:r>
      <w:r>
        <w:rPr>
          <w:color w:val="000000"/>
          <w:sz w:val="24"/>
        </w:rPr>
        <w:t>ów</w:t>
      </w:r>
      <w:r w:rsidR="000004FD" w:rsidRPr="00E93400">
        <w:rPr>
          <w:color w:val="000000"/>
          <w:sz w:val="24"/>
        </w:rPr>
        <w:t xml:space="preserve"> medyczne w </w:t>
      </w:r>
      <w:r w:rsidR="004858C0">
        <w:rPr>
          <w:color w:val="000000"/>
          <w:sz w:val="24"/>
        </w:rPr>
        <w:t>Szpitalnym Oddziale Ratunkowym</w:t>
      </w:r>
    </w:p>
    <w:p w:rsidR="00526475" w:rsidRPr="00BF60FE" w:rsidRDefault="00BF60FE" w:rsidP="002A5156">
      <w:pPr>
        <w:numPr>
          <w:ilvl w:val="0"/>
          <w:numId w:val="21"/>
        </w:numPr>
        <w:jc w:val="both"/>
        <w:rPr>
          <w:sz w:val="24"/>
          <w:szCs w:val="24"/>
          <w:lang w:eastAsia="pl-PL"/>
        </w:rPr>
      </w:pPr>
      <w:r>
        <w:rPr>
          <w:color w:val="000000"/>
          <w:sz w:val="24"/>
        </w:rPr>
        <w:t>udzielanie świadczeń zdrowotnych pacjentom Szpitalnego Oddziału Ratunkowego</w:t>
      </w:r>
      <w:r w:rsidR="00526475">
        <w:rPr>
          <w:color w:val="000000"/>
          <w:sz w:val="24"/>
        </w:rPr>
        <w:t xml:space="preserve"> </w:t>
      </w:r>
    </w:p>
    <w:p w:rsidR="00BF60FE" w:rsidRPr="00BF60FE" w:rsidRDefault="00BF60FE" w:rsidP="00BF60FE">
      <w:pPr>
        <w:numPr>
          <w:ilvl w:val="0"/>
          <w:numId w:val="2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prowadzenie dokumentacji medycznej wg przepisów </w:t>
      </w:r>
      <w:r w:rsidRPr="00BF60FE">
        <w:rPr>
          <w:color w:val="000000"/>
          <w:sz w:val="24"/>
        </w:rPr>
        <w:t xml:space="preserve">i zarządzeń obowiązujących </w:t>
      </w:r>
      <w:r>
        <w:rPr>
          <w:color w:val="000000"/>
          <w:sz w:val="24"/>
        </w:rPr>
        <w:br w:type="textWrapping" w:clear="all"/>
      </w:r>
      <w:r w:rsidRPr="00BF60FE">
        <w:rPr>
          <w:color w:val="000000"/>
          <w:sz w:val="24"/>
        </w:rPr>
        <w:t>u Udzielającego zamówienie</w:t>
      </w:r>
    </w:p>
    <w:p w:rsidR="00EB0DF9" w:rsidRPr="000004FD" w:rsidRDefault="000004FD" w:rsidP="002A5156">
      <w:pPr>
        <w:numPr>
          <w:ilvl w:val="0"/>
          <w:numId w:val="21"/>
        </w:numPr>
        <w:jc w:val="both"/>
        <w:rPr>
          <w:lang w:eastAsia="pl-PL"/>
        </w:rPr>
      </w:pPr>
      <w:r w:rsidRPr="00ED07FC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  <w:r w:rsidR="00C710DB" w:rsidRPr="000004FD">
        <w:rPr>
          <w:color w:val="000000"/>
          <w:sz w:val="24"/>
          <w:szCs w:val="24"/>
          <w:lang w:eastAsia="pl-PL"/>
        </w:rPr>
        <w:t xml:space="preserve">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68688D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0004FD" w:rsidRPr="00AC6DA0">
        <w:rPr>
          <w:rFonts w:ascii="Times New Roman" w:hAnsi="Times New Roman" w:cs="Times New Roman"/>
          <w:color w:val="000000"/>
          <w:sz w:val="24"/>
        </w:rPr>
        <w:t xml:space="preserve">zamówienie zobowiązuje się do ciągłości udzielania świadczeń uwzględniających pracę </w:t>
      </w:r>
      <w:r w:rsidR="0026155C">
        <w:rPr>
          <w:rFonts w:ascii="Times New Roman" w:hAnsi="Times New Roman" w:cs="Times New Roman"/>
          <w:color w:val="000000"/>
          <w:sz w:val="24"/>
        </w:rPr>
        <w:t xml:space="preserve">Szpitalnego Oddziału Ratunkowego </w:t>
      </w:r>
      <w:r w:rsidR="000004FD" w:rsidRPr="00B07662">
        <w:rPr>
          <w:rFonts w:ascii="Times New Roman" w:hAnsi="Times New Roman" w:cs="Times New Roman"/>
          <w:color w:val="000000"/>
          <w:sz w:val="24"/>
        </w:rPr>
        <w:t>(</w:t>
      </w:r>
      <w:r w:rsidR="000004FD">
        <w:rPr>
          <w:rFonts w:ascii="Times New Roman" w:hAnsi="Times New Roman" w:cs="Times New Roman"/>
          <w:color w:val="000000"/>
          <w:sz w:val="24"/>
        </w:rPr>
        <w:t>zwan</w:t>
      </w:r>
      <w:r w:rsidR="00BF60FE">
        <w:rPr>
          <w:rFonts w:ascii="Times New Roman" w:hAnsi="Times New Roman" w:cs="Times New Roman"/>
          <w:color w:val="000000"/>
          <w:sz w:val="24"/>
        </w:rPr>
        <w:t>ego</w:t>
      </w:r>
      <w:r w:rsidR="000004FD" w:rsidRPr="00B07662">
        <w:rPr>
          <w:rFonts w:ascii="Times New Roman" w:hAnsi="Times New Roman" w:cs="Times New Roman"/>
          <w:color w:val="000000"/>
          <w:sz w:val="24"/>
        </w:rPr>
        <w:t xml:space="preserve"> dalej </w:t>
      </w:r>
      <w:r w:rsidR="004858C0">
        <w:rPr>
          <w:rFonts w:ascii="Times New Roman" w:hAnsi="Times New Roman" w:cs="Times New Roman"/>
          <w:color w:val="000000"/>
          <w:sz w:val="24"/>
        </w:rPr>
        <w:t>oddziałem</w:t>
      </w:r>
      <w:r w:rsidR="00A04381">
        <w:rPr>
          <w:rFonts w:ascii="Times New Roman" w:hAnsi="Times New Roman" w:cs="Times New Roman"/>
          <w:color w:val="000000"/>
          <w:sz w:val="24"/>
        </w:rPr>
        <w:t xml:space="preserve">) </w:t>
      </w:r>
      <w:r w:rsidR="000004FD" w:rsidRPr="00AC6DA0">
        <w:rPr>
          <w:rFonts w:ascii="Times New Roman" w:hAnsi="Times New Roman" w:cs="Times New Roman"/>
          <w:color w:val="000000"/>
          <w:sz w:val="24"/>
        </w:rPr>
        <w:t>w systemie pracy całodobowej przez siedem dni w tygodniu. Przyjmujący zamówi</w:t>
      </w:r>
      <w:r w:rsidR="000004FD">
        <w:rPr>
          <w:rFonts w:ascii="Times New Roman" w:hAnsi="Times New Roman" w:cs="Times New Roman"/>
          <w:color w:val="000000"/>
          <w:sz w:val="24"/>
        </w:rPr>
        <w:t xml:space="preserve">enie będzie udzielał świadczeń </w:t>
      </w:r>
      <w:r w:rsidR="000004FD" w:rsidRPr="004F6943">
        <w:rPr>
          <w:rFonts w:ascii="Times New Roman" w:hAnsi="Times New Roman" w:cs="Times New Roman"/>
          <w:color w:val="000000"/>
          <w:sz w:val="24"/>
        </w:rPr>
        <w:t>w godzinach</w:t>
      </w:r>
      <w:r w:rsidR="000004FD" w:rsidRPr="00AC6DA0">
        <w:rPr>
          <w:rFonts w:ascii="Times New Roman" w:hAnsi="Times New Roman" w:cs="Times New Roman"/>
          <w:color w:val="000000"/>
          <w:sz w:val="24"/>
        </w:rPr>
        <w:t xml:space="preserve"> ustalonych w harmonogramie pracy </w:t>
      </w:r>
      <w:r w:rsidR="00BF60FE">
        <w:rPr>
          <w:rFonts w:ascii="Times New Roman" w:hAnsi="Times New Roman" w:cs="Times New Roman"/>
          <w:color w:val="000000"/>
          <w:sz w:val="24"/>
        </w:rPr>
        <w:t>Szpitalnego Oddziału Ratunkowego</w:t>
      </w:r>
      <w:r w:rsidR="000004FD" w:rsidRPr="00AC6DA0">
        <w:rPr>
          <w:rFonts w:ascii="Times New Roman" w:hAnsi="Times New Roman" w:cs="Times New Roman"/>
          <w:color w:val="000000"/>
          <w:sz w:val="24"/>
        </w:rPr>
        <w:t xml:space="preserve"> </w:t>
      </w:r>
      <w:r w:rsidR="000004FD" w:rsidRPr="00AC36CD">
        <w:rPr>
          <w:rFonts w:ascii="Times New Roman" w:hAnsi="Times New Roman" w:cs="Times New Roman"/>
          <w:b/>
          <w:sz w:val="24"/>
          <w:szCs w:val="24"/>
        </w:rPr>
        <w:t>(</w:t>
      </w:r>
      <w:r w:rsidR="000004FD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……………………..</w:t>
      </w:r>
      <w:r w:rsidR="00063A7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705D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004FD" w:rsidRPr="00AC6DA0">
        <w:rPr>
          <w:rFonts w:ascii="Times New Roman" w:hAnsi="Times New Roman" w:cs="Times New Roman"/>
          <w:color w:val="000000"/>
          <w:sz w:val="24"/>
        </w:rPr>
        <w:t>w ramach dyżurów medycznych i na wezwanie na co Przyjmujący zamówienie wyraża zgodę.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7879B2" w:rsidRDefault="007879B2" w:rsidP="009250CB">
      <w:pPr>
        <w:jc w:val="center"/>
        <w:rPr>
          <w:sz w:val="24"/>
        </w:rPr>
      </w:pPr>
    </w:p>
    <w:p w:rsidR="007879B2" w:rsidRDefault="007879B2" w:rsidP="009250CB">
      <w:pPr>
        <w:jc w:val="center"/>
        <w:rPr>
          <w:sz w:val="24"/>
        </w:rPr>
      </w:pPr>
    </w:p>
    <w:p w:rsidR="007879B2" w:rsidRDefault="007879B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2A5156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2A5156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2A5156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2A5156">
      <w:pPr>
        <w:numPr>
          <w:ilvl w:val="1"/>
          <w:numId w:val="16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2A5156">
      <w:pPr>
        <w:numPr>
          <w:ilvl w:val="1"/>
          <w:numId w:val="16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2A5156">
      <w:pPr>
        <w:pStyle w:val="Akapitzlist"/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2A5156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2A5156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2A5156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985CE9" w:rsidRPr="0066227F" w:rsidRDefault="00985CE9" w:rsidP="002A5156">
      <w:pPr>
        <w:numPr>
          <w:ilvl w:val="0"/>
          <w:numId w:val="4"/>
        </w:numPr>
        <w:jc w:val="both"/>
        <w:rPr>
          <w:sz w:val="24"/>
        </w:rPr>
      </w:pPr>
      <w:r w:rsidRPr="0066227F">
        <w:rPr>
          <w:sz w:val="24"/>
        </w:rPr>
        <w:t>Udzielający zamówienia ma obowiązek zapewnienia niezbędnej do prawidłowego funkcjonowania</w:t>
      </w:r>
      <w:r w:rsidRPr="0066227F">
        <w:rPr>
          <w:bCs/>
          <w:sz w:val="24"/>
        </w:rPr>
        <w:t xml:space="preserve"> </w:t>
      </w:r>
      <w:r w:rsidR="004F0C5C">
        <w:rPr>
          <w:bCs/>
          <w:sz w:val="24"/>
        </w:rPr>
        <w:t>oddziału</w:t>
      </w:r>
      <w:r>
        <w:rPr>
          <w:rFonts w:eastAsia="Calibri"/>
          <w:color w:val="000000"/>
          <w:sz w:val="24"/>
          <w:szCs w:val="22"/>
        </w:rPr>
        <w:t xml:space="preserve"> </w:t>
      </w:r>
      <w:r w:rsidRPr="0066227F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985CE9" w:rsidRPr="0066227F" w:rsidRDefault="00985CE9" w:rsidP="002A5156">
      <w:pPr>
        <w:numPr>
          <w:ilvl w:val="0"/>
          <w:numId w:val="4"/>
        </w:numPr>
        <w:jc w:val="both"/>
        <w:rPr>
          <w:sz w:val="24"/>
        </w:rPr>
      </w:pPr>
      <w:r w:rsidRPr="0066227F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985CE9" w:rsidRDefault="00985CE9" w:rsidP="002A5156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66227F">
        <w:rPr>
          <w:sz w:val="24"/>
        </w:rPr>
        <w:t>Przyjmujący zamówienie oświadcza, iż wiadomym mu jest, że Udzielający zamówienia zawarł analogicznie umowy z innymi lekarzami prowadzącymi indywidualne praktyki</w:t>
      </w:r>
      <w:r w:rsidRPr="0066227F">
        <w:rPr>
          <w:i/>
          <w:sz w:val="24"/>
        </w:rPr>
        <w:t xml:space="preserve"> </w:t>
      </w:r>
      <w:r w:rsidRPr="0066227F">
        <w:rPr>
          <w:sz w:val="24"/>
        </w:rPr>
        <w:t>lekarskie i nie wnosi do tego żadnych zastrzeżeń.</w:t>
      </w:r>
      <w:r w:rsidRPr="0066227F">
        <w:rPr>
          <w:i/>
          <w:sz w:val="24"/>
        </w:rPr>
        <w:t xml:space="preserve"> </w:t>
      </w:r>
      <w:r w:rsidRPr="0066227F">
        <w:rPr>
          <w:sz w:val="24"/>
        </w:rPr>
        <w:t xml:space="preserve">Funkcję koordynatora działalności wszystkich świadczeniodawców pełnić </w:t>
      </w:r>
      <w:r w:rsidRPr="0066227F">
        <w:rPr>
          <w:color w:val="000000"/>
          <w:sz w:val="24"/>
        </w:rPr>
        <w:t xml:space="preserve">będzie </w:t>
      </w:r>
      <w:r w:rsidR="0026155C" w:rsidRPr="0026155C">
        <w:rPr>
          <w:bCs/>
          <w:color w:val="000000"/>
          <w:sz w:val="24"/>
        </w:rPr>
        <w:t>Ordynator Szpitalnego Oddziału Ratunkowego</w:t>
      </w:r>
      <w:r w:rsidRPr="0035417C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który</w:t>
      </w:r>
      <w:r w:rsidRPr="0066227F">
        <w:rPr>
          <w:color w:val="000000"/>
          <w:sz w:val="24"/>
        </w:rPr>
        <w:t xml:space="preserve"> w sprawach związanych z funkcjonowaniem </w:t>
      </w:r>
      <w:r w:rsidR="0026155C">
        <w:rPr>
          <w:rFonts w:eastAsia="Calibri"/>
          <w:color w:val="000000"/>
          <w:sz w:val="24"/>
          <w:szCs w:val="22"/>
        </w:rPr>
        <w:t>oddziału</w:t>
      </w:r>
      <w:r>
        <w:rPr>
          <w:rFonts w:eastAsia="Calibri"/>
          <w:color w:val="000000"/>
          <w:sz w:val="24"/>
          <w:szCs w:val="22"/>
        </w:rPr>
        <w:t xml:space="preserve"> </w:t>
      </w:r>
      <w:r w:rsidRPr="0066227F">
        <w:rPr>
          <w:color w:val="000000"/>
          <w:sz w:val="24"/>
        </w:rPr>
        <w:t>repreze</w:t>
      </w:r>
      <w:r w:rsidR="0026155C">
        <w:rPr>
          <w:color w:val="000000"/>
          <w:sz w:val="24"/>
        </w:rPr>
        <w:t>ntują</w:t>
      </w:r>
      <w:r>
        <w:rPr>
          <w:color w:val="000000"/>
          <w:sz w:val="24"/>
        </w:rPr>
        <w:t xml:space="preserve"> Udzielającego zamówienia.</w:t>
      </w:r>
    </w:p>
    <w:p w:rsidR="00985CE9" w:rsidRPr="0066227F" w:rsidRDefault="00985CE9" w:rsidP="002A5156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66227F">
        <w:rPr>
          <w:color w:val="000000"/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7879B2">
        <w:rPr>
          <w:rFonts w:eastAsia="Calibri"/>
          <w:color w:val="000000"/>
          <w:sz w:val="24"/>
          <w:szCs w:val="22"/>
        </w:rPr>
        <w:t>oddziału</w:t>
      </w:r>
      <w:r w:rsidRPr="0066227F">
        <w:rPr>
          <w:color w:val="000000"/>
          <w:sz w:val="24"/>
        </w:rPr>
        <w:t>.</w:t>
      </w:r>
    </w:p>
    <w:p w:rsidR="007879B2" w:rsidRDefault="00775FFE" w:rsidP="009250CB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7879B2" w:rsidRDefault="007879B2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   </w:t>
      </w:r>
      <w:r w:rsidR="009250CB">
        <w:rPr>
          <w:sz w:val="24"/>
        </w:rPr>
        <w:t>§ 5</w:t>
      </w:r>
    </w:p>
    <w:p w:rsidR="009250CB" w:rsidRDefault="009250CB" w:rsidP="002A515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2A515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2A515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2A5156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2A5156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2A5156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2A5156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2A5156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2A5156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2A5156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7879B2" w:rsidRDefault="007879B2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2A515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2A5156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2A5156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2A5156">
      <w:pPr>
        <w:pStyle w:val="Normalny1"/>
        <w:numPr>
          <w:ilvl w:val="1"/>
          <w:numId w:val="17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2A515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7879B2" w:rsidRDefault="007879B2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4F0C5C">
        <w:t>Ordynatora Klinicznego Oddziału Ratunkowego</w:t>
      </w:r>
      <w:bookmarkStart w:id="1" w:name="_GoBack"/>
      <w:bookmarkEnd w:id="1"/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7879B2" w:rsidRDefault="007879B2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2A5156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2A5156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7879B2" w:rsidRDefault="007879B2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2A5156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2A5156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7879B2" w:rsidRDefault="007879B2" w:rsidP="007879B2">
      <w:pPr>
        <w:jc w:val="both"/>
        <w:rPr>
          <w:sz w:val="24"/>
        </w:rPr>
      </w:pPr>
    </w:p>
    <w:p w:rsidR="009250CB" w:rsidRDefault="009250CB" w:rsidP="002A5156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2A5156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2A5156">
      <w:pPr>
        <w:numPr>
          <w:ilvl w:val="0"/>
          <w:numId w:val="9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4858C0" w:rsidRDefault="004858C0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FE3F51" w:rsidRPr="00660BA2" w:rsidRDefault="00D67C6B" w:rsidP="00FE3F51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FE3F51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FE3F51" w:rsidRPr="00660BA2" w:rsidRDefault="00FE3F51" w:rsidP="002A5156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FE3F51" w:rsidRPr="00660BA2" w:rsidRDefault="00FE3F51" w:rsidP="002A5156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FE3F51" w:rsidRPr="00660BA2" w:rsidRDefault="00FE3F51" w:rsidP="002A5156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486BBE" w:rsidRDefault="00486BBE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2A5156">
      <w:pPr>
        <w:pStyle w:val="Tekstpodstawowy"/>
        <w:numPr>
          <w:ilvl w:val="0"/>
          <w:numId w:val="10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2A5156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A5156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2A5156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A5156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2A5156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2A5156">
      <w:pPr>
        <w:numPr>
          <w:ilvl w:val="0"/>
          <w:numId w:val="12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2A5156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2A5156">
      <w:pPr>
        <w:pStyle w:val="Akapitzlist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</w:t>
      </w:r>
      <w:r w:rsidR="00937FA6">
        <w:rPr>
          <w:sz w:val="24"/>
          <w:szCs w:val="24"/>
        </w:rPr>
        <w:t>e pod względem merytorycznym (</w:t>
      </w:r>
      <w:r w:rsidRPr="00B07662">
        <w:rPr>
          <w:sz w:val="24"/>
          <w:szCs w:val="24"/>
        </w:rPr>
        <w:t xml:space="preserve">w zakresie realizacji przedmiotu umowy) </w:t>
      </w:r>
      <w:r w:rsidR="00937FA6">
        <w:rPr>
          <w:sz w:val="24"/>
          <w:szCs w:val="24"/>
        </w:rPr>
        <w:t xml:space="preserve">przez </w:t>
      </w:r>
      <w:r w:rsidR="004858C0">
        <w:rPr>
          <w:bCs/>
          <w:sz w:val="24"/>
          <w:szCs w:val="24"/>
        </w:rPr>
        <w:t>Ordynatora Szpitalnego Oddziału Ratunkowego</w:t>
      </w:r>
      <w:r w:rsidR="00486BBE">
        <w:rPr>
          <w:bCs/>
          <w:sz w:val="24"/>
          <w:szCs w:val="24"/>
        </w:rPr>
        <w:t>.</w:t>
      </w:r>
      <w:r w:rsidR="00486BBE">
        <w:rPr>
          <w:sz w:val="24"/>
        </w:rPr>
        <w:t xml:space="preserve"> </w:t>
      </w:r>
      <w:r w:rsidR="00486BBE" w:rsidRPr="003D1AE4">
        <w:rPr>
          <w:sz w:val="24"/>
        </w:rPr>
        <w:t xml:space="preserve"> </w:t>
      </w:r>
    </w:p>
    <w:p w:rsidR="00143884" w:rsidRPr="00B07662" w:rsidRDefault="00143884" w:rsidP="002A5156">
      <w:pPr>
        <w:numPr>
          <w:ilvl w:val="0"/>
          <w:numId w:val="12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2A5156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lastRenderedPageBreak/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2A515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2A515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2A515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2A515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2A515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2A5156" w:rsidRDefault="002A515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2A5156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2A5156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2A5156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2A5156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2A5156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D13F6B" w:rsidRDefault="00D13F6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37FA6" w:rsidRDefault="00937FA6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lastRenderedPageBreak/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A5156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A5156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A5156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2A5156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985CE9">
        <w:rPr>
          <w:sz w:val="24"/>
        </w:rPr>
        <w:br w:type="textWrapping" w:clear="all"/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2A5156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2A5156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FE3F51" w:rsidRDefault="00FE3F5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FE3F51" w:rsidRDefault="00FE3F51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7361E2" w:rsidRDefault="007361E2" w:rsidP="009250CB">
      <w:pPr>
        <w:jc w:val="center"/>
        <w:rPr>
          <w:sz w:val="24"/>
        </w:rPr>
      </w:pPr>
    </w:p>
    <w:p w:rsidR="00FE3F51" w:rsidRDefault="00FE3F5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lastRenderedPageBreak/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FE3F51" w:rsidRPr="004D74DF" w:rsidRDefault="00FE3F51" w:rsidP="00FE3F51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1.</w:t>
      </w:r>
      <w:r w:rsidRPr="004D74DF">
        <w:rPr>
          <w:sz w:val="24"/>
          <w:szCs w:val="24"/>
        </w:rPr>
        <w:t xml:space="preserve">Przyjmujący Zamówienie zobowiązuje  się do rozliczenia z Udzielającym Zamówienie z </w:t>
      </w:r>
      <w:r>
        <w:rPr>
          <w:sz w:val="24"/>
          <w:szCs w:val="24"/>
        </w:rPr>
        <w:t xml:space="preserve"> </w:t>
      </w:r>
      <w:r w:rsidRPr="004D74DF">
        <w:rPr>
          <w:sz w:val="24"/>
          <w:szCs w:val="24"/>
        </w:rPr>
        <w:t>powierzonego mu mienia z dniem zakończenia umowy.</w:t>
      </w:r>
    </w:p>
    <w:p w:rsidR="00FE3F51" w:rsidRPr="004D74DF" w:rsidRDefault="00FE3F51" w:rsidP="00FE3F51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FE3F51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sectPr w:rsidR="009250CB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F0C5C">
      <w:rPr>
        <w:noProof/>
      </w:rPr>
      <w:t>4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13784D"/>
    <w:multiLevelType w:val="multilevel"/>
    <w:tmpl w:val="DA8CE07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1"/>
  </w:num>
  <w:num w:numId="17">
    <w:abstractNumId w:val="17"/>
  </w:num>
  <w:num w:numId="18">
    <w:abstractNumId w:val="18"/>
  </w:num>
  <w:num w:numId="19">
    <w:abstractNumId w:val="16"/>
  </w:num>
  <w:num w:numId="20">
    <w:abstractNumId w:val="14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004FD"/>
    <w:rsid w:val="000270C9"/>
    <w:rsid w:val="00031861"/>
    <w:rsid w:val="0004557A"/>
    <w:rsid w:val="0005150E"/>
    <w:rsid w:val="00063A7C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155C"/>
    <w:rsid w:val="00264AD3"/>
    <w:rsid w:val="00267796"/>
    <w:rsid w:val="002707D2"/>
    <w:rsid w:val="002710B2"/>
    <w:rsid w:val="002805A5"/>
    <w:rsid w:val="002840AB"/>
    <w:rsid w:val="00287117"/>
    <w:rsid w:val="002A5156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8C0"/>
    <w:rsid w:val="00485C6A"/>
    <w:rsid w:val="00486BBE"/>
    <w:rsid w:val="004925D5"/>
    <w:rsid w:val="004A023D"/>
    <w:rsid w:val="004B5F1F"/>
    <w:rsid w:val="004C51C7"/>
    <w:rsid w:val="004C6831"/>
    <w:rsid w:val="004D74DF"/>
    <w:rsid w:val="004F0C5C"/>
    <w:rsid w:val="00510BF3"/>
    <w:rsid w:val="00526475"/>
    <w:rsid w:val="005307C9"/>
    <w:rsid w:val="0054652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05D1B"/>
    <w:rsid w:val="00714F1A"/>
    <w:rsid w:val="0073266E"/>
    <w:rsid w:val="007361E2"/>
    <w:rsid w:val="0075601E"/>
    <w:rsid w:val="00773B75"/>
    <w:rsid w:val="00775FFE"/>
    <w:rsid w:val="007879B2"/>
    <w:rsid w:val="007914F4"/>
    <w:rsid w:val="0079473C"/>
    <w:rsid w:val="007A0ECF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8F112D"/>
    <w:rsid w:val="009008AA"/>
    <w:rsid w:val="009020F7"/>
    <w:rsid w:val="00915A94"/>
    <w:rsid w:val="00923DD2"/>
    <w:rsid w:val="009250CB"/>
    <w:rsid w:val="009271DB"/>
    <w:rsid w:val="00937FA6"/>
    <w:rsid w:val="00940C6D"/>
    <w:rsid w:val="00941417"/>
    <w:rsid w:val="00953410"/>
    <w:rsid w:val="00976C0B"/>
    <w:rsid w:val="00985CE9"/>
    <w:rsid w:val="00986525"/>
    <w:rsid w:val="009C798E"/>
    <w:rsid w:val="009E1639"/>
    <w:rsid w:val="009F6276"/>
    <w:rsid w:val="009F73E4"/>
    <w:rsid w:val="00A01199"/>
    <w:rsid w:val="00A04381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74132"/>
    <w:rsid w:val="00B93E35"/>
    <w:rsid w:val="00BF60FE"/>
    <w:rsid w:val="00C05602"/>
    <w:rsid w:val="00C232E4"/>
    <w:rsid w:val="00C35F98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3F6B"/>
    <w:rsid w:val="00D166C1"/>
    <w:rsid w:val="00D4081E"/>
    <w:rsid w:val="00D40A0F"/>
    <w:rsid w:val="00D67C6B"/>
    <w:rsid w:val="00D7059D"/>
    <w:rsid w:val="00DC01FB"/>
    <w:rsid w:val="00DD0BB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4D6F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6CD6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8</Pages>
  <Words>3161</Words>
  <Characters>18972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101</cp:revision>
  <cp:lastPrinted>2021-02-26T12:19:00Z</cp:lastPrinted>
  <dcterms:created xsi:type="dcterms:W3CDTF">2018-08-22T06:38:00Z</dcterms:created>
  <dcterms:modified xsi:type="dcterms:W3CDTF">2021-07-06T11:48:00Z</dcterms:modified>
</cp:coreProperties>
</file>