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9D5DB7" w:rsidRDefault="007A52F0" w:rsidP="009250CB">
      <w:pPr>
        <w:jc w:val="center"/>
        <w:rPr>
          <w:sz w:val="24"/>
        </w:rPr>
      </w:pPr>
      <w:r>
        <w:rPr>
          <w:sz w:val="24"/>
        </w:rPr>
        <w:t>WZÓR PIELĘGNIARKA/TECHNIK</w:t>
      </w:r>
    </w:p>
    <w:p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>/</w:t>
      </w:r>
      <w:r w:rsidR="007A52F0">
        <w:rPr>
          <w:sz w:val="24"/>
        </w:rPr>
        <w:t xml:space="preserve"> UMOWA</w:t>
      </w:r>
      <w:r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R.Weigla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zwaną/ym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8564E2">
        <w:rPr>
          <w:rFonts w:ascii="Times New Roman" w:hAnsi="Times New Roman" w:cs="Times New Roman"/>
          <w:sz w:val="24"/>
          <w:szCs w:val="24"/>
        </w:rPr>
        <w:t>13</w:t>
      </w:r>
      <w:r w:rsidR="00A771A4">
        <w:rPr>
          <w:rFonts w:ascii="Times New Roman" w:hAnsi="Times New Roman" w:cs="Times New Roman"/>
          <w:sz w:val="24"/>
          <w:szCs w:val="24"/>
        </w:rPr>
        <w:t>/2021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9830FD">
        <w:rPr>
          <w:sz w:val="24"/>
          <w:szCs w:val="24"/>
        </w:rPr>
        <w:t>we Wrocławiu lub inne miejsce wskazane przez Udzielającego zamówienie.</w:t>
      </w:r>
    </w:p>
    <w:p w:rsidR="009250CB" w:rsidRPr="00EA0DB7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  <w:u w:val="single"/>
        </w:rPr>
      </w:pPr>
      <w:r w:rsidRPr="00EA0DB7">
        <w:rPr>
          <w:sz w:val="24"/>
          <w:szCs w:val="24"/>
        </w:rPr>
        <w:t xml:space="preserve">Zleceniodawca zleca a Zleceniobiorca </w:t>
      </w:r>
      <w:r w:rsidRPr="00EA0DB7">
        <w:rPr>
          <w:sz w:val="24"/>
          <w:szCs w:val="24"/>
          <w:u w:val="single"/>
        </w:rPr>
        <w:t xml:space="preserve">przyjmuje do wykonania </w:t>
      </w:r>
      <w:r w:rsidR="00EA0DB7" w:rsidRPr="00EA0DB7">
        <w:rPr>
          <w:color w:val="000000"/>
          <w:sz w:val="24"/>
          <w:szCs w:val="24"/>
          <w:u w:val="single"/>
        </w:rPr>
        <w:t xml:space="preserve">czynności pielęgniarki w </w:t>
      </w:r>
      <w:r w:rsidR="000D3843">
        <w:rPr>
          <w:color w:val="000000"/>
          <w:sz w:val="24"/>
          <w:szCs w:val="24"/>
          <w:u w:val="single"/>
        </w:rPr>
        <w:t>…………………………………….</w:t>
      </w:r>
      <w:r w:rsidR="001A1BD3" w:rsidRPr="00EA0DB7">
        <w:rPr>
          <w:sz w:val="24"/>
          <w:szCs w:val="24"/>
          <w:u w:val="single"/>
        </w:rPr>
        <w:t xml:space="preserve"> </w:t>
      </w:r>
      <w:r w:rsidRPr="00EA0DB7">
        <w:rPr>
          <w:sz w:val="24"/>
          <w:szCs w:val="24"/>
          <w:u w:val="single"/>
        </w:rPr>
        <w:t>w 4 WSzKzP we Wrocławiu.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9250CB" w:rsidRPr="00C24A9D" w:rsidRDefault="000D3843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6411D">
        <w:rPr>
          <w:rFonts w:ascii="Times New Roman" w:hAnsi="Times New Roman" w:cs="Times New Roman"/>
          <w:color w:val="000000"/>
          <w:sz w:val="24"/>
        </w:rPr>
        <w:t>………………………….</w:t>
      </w:r>
      <w:r w:rsidR="00AF6011">
        <w:rPr>
          <w:rFonts w:ascii="Times New Roman" w:hAnsi="Times New Roman" w:cs="Times New Roman"/>
          <w:color w:val="000000"/>
          <w:sz w:val="24"/>
        </w:rPr>
        <w:t xml:space="preserve"> zwanego dalej </w:t>
      </w:r>
      <w:r w:rsidR="00595399">
        <w:rPr>
          <w:rFonts w:ascii="Times New Roman" w:hAnsi="Times New Roman" w:cs="Times New Roman"/>
          <w:color w:val="000000"/>
          <w:sz w:val="24"/>
        </w:rPr>
        <w:t>………………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DC1A8F" w:rsidRPr="00DC1A8F">
        <w:rPr>
          <w:rFonts w:ascii="Times New Roman" w:hAnsi="Times New Roman" w:cs="Times New Roman"/>
          <w:b/>
          <w:color w:val="000000"/>
          <w:sz w:val="24"/>
        </w:rPr>
        <w:t>minimalnie ……….godz. w miesiącu</w:t>
      </w:r>
      <w:r w:rsidR="00DC1A8F">
        <w:rPr>
          <w:rFonts w:ascii="Times New Roman" w:hAnsi="Times New Roman" w:cs="Times New Roman"/>
          <w:color w:val="000000"/>
          <w:sz w:val="24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</w:t>
      </w:r>
      <w:r w:rsidR="00A771A4">
        <w:rPr>
          <w:rFonts w:eastAsia="Calibri"/>
          <w:sz w:val="24"/>
          <w:szCs w:val="24"/>
          <w:lang w:eastAsia="en-US"/>
        </w:rPr>
        <w:t xml:space="preserve">ia do wykonywania zawodu </w:t>
      </w:r>
      <w:r w:rsidR="00EA0DB7">
        <w:rPr>
          <w:rFonts w:eastAsia="Calibri"/>
          <w:sz w:val="24"/>
          <w:szCs w:val="24"/>
          <w:lang w:eastAsia="en-US"/>
        </w:rPr>
        <w:t>pielęgniarki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EA0DB7">
        <w:rPr>
          <w:rFonts w:eastAsia="Calibri"/>
          <w:sz w:val="24"/>
          <w:szCs w:val="24"/>
          <w:lang w:eastAsia="en-US"/>
        </w:rPr>
        <w:t>pielęgniarki i położnej</w:t>
      </w:r>
      <w:r w:rsidR="009D36F4">
        <w:rPr>
          <w:rFonts w:eastAsia="Calibri"/>
          <w:sz w:val="24"/>
          <w:szCs w:val="24"/>
          <w:lang w:eastAsia="en-US"/>
        </w:rPr>
        <w:t xml:space="preserve"> (tj. Dz. U. z </w:t>
      </w:r>
      <w:r w:rsidR="00EA0DB7">
        <w:rPr>
          <w:rFonts w:eastAsia="Calibri"/>
          <w:sz w:val="24"/>
          <w:szCs w:val="24"/>
          <w:lang w:eastAsia="en-US"/>
        </w:rPr>
        <w:t>2021</w:t>
      </w:r>
      <w:r w:rsidR="009D36F4">
        <w:rPr>
          <w:rFonts w:eastAsia="Calibri"/>
          <w:sz w:val="24"/>
          <w:szCs w:val="24"/>
          <w:lang w:eastAsia="en-US"/>
        </w:rPr>
        <w:t xml:space="preserve"> r. poz</w:t>
      </w:r>
      <w:r w:rsidR="00EA0DB7">
        <w:rPr>
          <w:rFonts w:eastAsia="Calibri"/>
          <w:sz w:val="24"/>
          <w:szCs w:val="24"/>
          <w:lang w:eastAsia="en-US"/>
        </w:rPr>
        <w:t>. 479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lastRenderedPageBreak/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685798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595399">
        <w:rPr>
          <w:sz w:val="24"/>
        </w:rPr>
        <w:t>…………….</w:t>
      </w:r>
      <w:r w:rsidR="00EA0DB7">
        <w:rPr>
          <w:sz w:val="24"/>
        </w:rPr>
        <w:t xml:space="preserve">, </w:t>
      </w:r>
      <w:r w:rsidRPr="000C605F">
        <w:rPr>
          <w:sz w:val="24"/>
        </w:rPr>
        <w:t>któr</w:t>
      </w:r>
      <w:r w:rsidR="00C24A9D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595399">
        <w:rPr>
          <w:sz w:val="24"/>
        </w:rPr>
        <w:t>………………..</w:t>
      </w:r>
      <w:r w:rsidRPr="000C605F">
        <w:rPr>
          <w:sz w:val="24"/>
        </w:rPr>
        <w:t xml:space="preserve"> okr</w:t>
      </w:r>
      <w:r w:rsidR="00EA0DB7">
        <w:rPr>
          <w:sz w:val="24"/>
        </w:rPr>
        <w:t>eślonego</w:t>
      </w:r>
      <w:r w:rsidR="00C24A9D">
        <w:rPr>
          <w:sz w:val="24"/>
        </w:rPr>
        <w:t xml:space="preserve">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EA0DB7" w:rsidRPr="00AE2797" w:rsidRDefault="00EA0DB7" w:rsidP="00685798">
      <w:pPr>
        <w:pStyle w:val="Akapitzlist"/>
        <w:ind w:left="0"/>
        <w:rPr>
          <w:sz w:val="24"/>
          <w:szCs w:val="24"/>
        </w:rPr>
      </w:pPr>
    </w:p>
    <w:p w:rsidR="009250CB" w:rsidRPr="007A52F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A52F0">
        <w:rPr>
          <w:sz w:val="24"/>
          <w:szCs w:val="24"/>
        </w:rPr>
        <w:t>§ 8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lastRenderedPageBreak/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BB4F9F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Zleceniodawca</w:t>
      </w:r>
      <w:r w:rsidR="00C62EEA" w:rsidRPr="007A52F0">
        <w:rPr>
          <w:sz w:val="24"/>
          <w:szCs w:val="24"/>
        </w:rPr>
        <w:t xml:space="preserve"> zamówienie do zapłaty odszkodowania lub uiszczenia grzywny  w związku z okolicznościami, o których mowa w ust. 1 z przyczyn leżących po stronie </w:t>
      </w:r>
      <w:r w:rsidRPr="007A52F0">
        <w:rPr>
          <w:sz w:val="24"/>
          <w:szCs w:val="24"/>
        </w:rPr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EA0DB7">
        <w:rPr>
          <w:sz w:val="24"/>
          <w:szCs w:val="24"/>
        </w:rPr>
        <w:t>j  (tj. Dz. U. z 2021r. poz. 711</w:t>
      </w:r>
      <w:r w:rsidRPr="00AE2797">
        <w:rPr>
          <w:sz w:val="24"/>
          <w:szCs w:val="24"/>
        </w:rPr>
        <w:t xml:space="preserve"> z późn. zm).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AE4298" w:rsidP="009250CB">
      <w:pPr>
        <w:pStyle w:val="Tekstpodstawowy"/>
        <w:jc w:val="center"/>
      </w:pPr>
      <w:r>
        <w:t>§ 12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685798">
        <w:t>…………..</w:t>
      </w:r>
      <w:bookmarkStart w:id="0" w:name="_GoBack"/>
      <w:bookmarkEnd w:id="0"/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>określone w §</w:t>
      </w:r>
      <w:r w:rsidR="00F27EA9" w:rsidRPr="00937D22">
        <w:t>19</w:t>
      </w:r>
      <w:r w:rsidR="00644895" w:rsidRPr="00937D22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AE4298">
        <w:rPr>
          <w:sz w:val="24"/>
        </w:rPr>
        <w:t>3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F27EA9">
        <w:rPr>
          <w:sz w:val="24"/>
        </w:rPr>
        <w:t>4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937D22" w:rsidRDefault="006415B9" w:rsidP="00937D22">
      <w:pPr>
        <w:ind w:left="397"/>
        <w:jc w:val="both"/>
        <w:rPr>
          <w:b/>
          <w:sz w:val="24"/>
        </w:rPr>
      </w:pPr>
      <w:r>
        <w:rPr>
          <w:b/>
          <w:sz w:val="24"/>
        </w:rPr>
        <w:t xml:space="preserve">stawka ……………..zł brutto za 1 godzinę </w:t>
      </w:r>
      <w:r w:rsidRPr="006415B9">
        <w:rPr>
          <w:sz w:val="24"/>
        </w:rPr>
        <w:t>(słownie:………..)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27EA9">
        <w:rPr>
          <w:sz w:val="24"/>
        </w:rPr>
        <w:t>15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 w:rsidR="00130EEE">
        <w:rPr>
          <w:sz w:val="24"/>
        </w:rPr>
        <w:t>14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1F5BD4">
        <w:rPr>
          <w:sz w:val="24"/>
          <w:szCs w:val="24"/>
        </w:rPr>
        <w:t>p</w:t>
      </w:r>
      <w:r>
        <w:rPr>
          <w:sz w:val="24"/>
          <w:szCs w:val="24"/>
        </w:rPr>
        <w:t xml:space="preserve">rzez </w:t>
      </w:r>
      <w:r w:rsidR="00595399">
        <w:rPr>
          <w:sz w:val="24"/>
          <w:szCs w:val="24"/>
        </w:rPr>
        <w:t>………….</w:t>
      </w:r>
      <w:r w:rsidR="00C24A9D"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EC47FE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sz w:val="24"/>
        </w:rPr>
        <w:t>Wystawion</w:t>
      </w:r>
      <w:r w:rsidR="009C3270" w:rsidRPr="00EC47FE">
        <w:rPr>
          <w:sz w:val="24"/>
        </w:rPr>
        <w:t>y</w:t>
      </w:r>
      <w:r w:rsidRPr="00EC47FE">
        <w:rPr>
          <w:sz w:val="24"/>
        </w:rPr>
        <w:t xml:space="preserve"> </w:t>
      </w:r>
      <w:r w:rsidR="009C3270" w:rsidRPr="00EC47FE">
        <w:rPr>
          <w:sz w:val="24"/>
        </w:rPr>
        <w:t xml:space="preserve">rachunek </w:t>
      </w:r>
      <w:r w:rsidRPr="00EC47FE">
        <w:rPr>
          <w:sz w:val="24"/>
        </w:rPr>
        <w:t xml:space="preserve">przez </w:t>
      </w:r>
      <w:r w:rsidR="00074DE5" w:rsidRPr="00EC47FE">
        <w:rPr>
          <w:sz w:val="24"/>
        </w:rPr>
        <w:t xml:space="preserve">Zleceniobiorcę </w:t>
      </w:r>
      <w:r w:rsidR="00412F80" w:rsidRPr="00EC47FE">
        <w:rPr>
          <w:sz w:val="24"/>
        </w:rPr>
        <w:t xml:space="preserve">wraz z ewidencją czasu pracy </w:t>
      </w:r>
      <w:r w:rsidRPr="00EC47FE">
        <w:rPr>
          <w:sz w:val="24"/>
        </w:rPr>
        <w:t xml:space="preserve">winny uzyskać zatwierdzenie pod  względem merytorycznym  przez </w:t>
      </w:r>
      <w:r w:rsidR="00595399">
        <w:rPr>
          <w:sz w:val="24"/>
          <w:szCs w:val="24"/>
        </w:rPr>
        <w:t>………………</w:t>
      </w:r>
      <w:r w:rsidR="006415B9">
        <w:rPr>
          <w:sz w:val="24"/>
          <w:szCs w:val="24"/>
        </w:rPr>
        <w:t>.</w:t>
      </w:r>
    </w:p>
    <w:p w:rsidR="009250CB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color w:val="000000"/>
          <w:sz w:val="24"/>
        </w:rPr>
        <w:t xml:space="preserve">W przypadku niedotrzymania terminu płatności, o którym mowa w ust. </w:t>
      </w:r>
      <w:r w:rsidR="00E971FE" w:rsidRPr="00EC47FE">
        <w:rPr>
          <w:color w:val="000000"/>
          <w:sz w:val="24"/>
        </w:rPr>
        <w:t>1</w:t>
      </w:r>
      <w:r w:rsidRPr="00EC47FE">
        <w:rPr>
          <w:color w:val="000000"/>
          <w:sz w:val="24"/>
        </w:rPr>
        <w:t xml:space="preserve">, </w:t>
      </w:r>
      <w:r w:rsidR="00074DE5" w:rsidRPr="00EC47FE">
        <w:rPr>
          <w:color w:val="000000"/>
          <w:sz w:val="24"/>
        </w:rPr>
        <w:t>Zleceniobiorcy</w:t>
      </w:r>
      <w:r w:rsidRPr="00EC47FE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16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sanitarno - epidemiologicznych lub aktualnego orzeczenia do celów sanitarno-epidemiologicznych </w:t>
      </w:r>
    </w:p>
    <w:p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130EEE">
        <w:rPr>
          <w:sz w:val="24"/>
        </w:rPr>
        <w:t>17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18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130EEE">
        <w:rPr>
          <w:sz w:val="24"/>
        </w:rPr>
        <w:t>§ 19</w:t>
      </w:r>
    </w:p>
    <w:p w:rsidR="005E58A5" w:rsidRDefault="00054D4F" w:rsidP="00C63E75">
      <w:pPr>
        <w:pStyle w:val="Akapitzlist"/>
        <w:ind w:left="0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30EEE">
        <w:rPr>
          <w:sz w:val="24"/>
        </w:rPr>
        <w:t>0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6415B9" w:rsidRPr="00AE2797" w:rsidRDefault="006415B9" w:rsidP="00595399">
      <w:pPr>
        <w:pStyle w:val="Tekstpodstawowy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30EEE">
        <w:t>21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27</w:t>
      </w:r>
    </w:p>
    <w:p w:rsidR="009250CB" w:rsidRPr="00AE2797" w:rsidRDefault="00E52D3C" w:rsidP="009250CB">
      <w:pPr>
        <w:jc w:val="both"/>
        <w:rPr>
          <w:sz w:val="24"/>
        </w:rPr>
      </w:pPr>
      <w:r>
        <w:rPr>
          <w:sz w:val="24"/>
        </w:rPr>
        <w:t>Umowę sporządzono w trzech</w:t>
      </w:r>
      <w:r w:rsidR="009250CB" w:rsidRPr="00AE2797">
        <w:rPr>
          <w:sz w:val="24"/>
        </w:rPr>
        <w:t xml:space="preserve"> jednobrzmiących egzemplarzach, </w:t>
      </w:r>
      <w:r>
        <w:rPr>
          <w:sz w:val="24"/>
        </w:rPr>
        <w:t>2 dla Zleceniodawcy, 1 dla Zleceniobiorcy.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 xml:space="preserve">(am)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DB7" w:rsidRDefault="00EA0DB7">
      <w:r>
        <w:separator/>
      </w:r>
    </w:p>
  </w:endnote>
  <w:endnote w:type="continuationSeparator" w:id="0">
    <w:p w:rsidR="00EA0DB7" w:rsidRDefault="00EA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B7" w:rsidRDefault="00CA1F0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85798">
      <w:rPr>
        <w:noProof/>
      </w:rPr>
      <w:t>3</w:t>
    </w:r>
    <w:r>
      <w:rPr>
        <w:noProof/>
      </w:rPr>
      <w:fldChar w:fldCharType="end"/>
    </w:r>
  </w:p>
  <w:p w:rsidR="00EA0DB7" w:rsidRDefault="00EA0D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DB7" w:rsidRDefault="00EA0DB7">
      <w:r>
        <w:separator/>
      </w:r>
    </w:p>
  </w:footnote>
  <w:footnote w:type="continuationSeparator" w:id="0">
    <w:p w:rsidR="00EA0DB7" w:rsidRDefault="00EA0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00F2B"/>
    <w:rsid w:val="00014ACB"/>
    <w:rsid w:val="0002029D"/>
    <w:rsid w:val="00021297"/>
    <w:rsid w:val="0004075C"/>
    <w:rsid w:val="00041D18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3843"/>
    <w:rsid w:val="000D431F"/>
    <w:rsid w:val="000D50C2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9796E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6411D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4128D9"/>
    <w:rsid w:val="00412F80"/>
    <w:rsid w:val="0043201B"/>
    <w:rsid w:val="004576B4"/>
    <w:rsid w:val="00467103"/>
    <w:rsid w:val="00471324"/>
    <w:rsid w:val="0047223F"/>
    <w:rsid w:val="004747FE"/>
    <w:rsid w:val="00483324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95399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15B9"/>
    <w:rsid w:val="00644895"/>
    <w:rsid w:val="00646715"/>
    <w:rsid w:val="00665152"/>
    <w:rsid w:val="00685798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1E90"/>
    <w:rsid w:val="00737A2E"/>
    <w:rsid w:val="0074271A"/>
    <w:rsid w:val="00761378"/>
    <w:rsid w:val="00786BD7"/>
    <w:rsid w:val="00790BE9"/>
    <w:rsid w:val="007978ED"/>
    <w:rsid w:val="007A52F0"/>
    <w:rsid w:val="007A634C"/>
    <w:rsid w:val="007C7217"/>
    <w:rsid w:val="007E195A"/>
    <w:rsid w:val="00806726"/>
    <w:rsid w:val="00811569"/>
    <w:rsid w:val="00841215"/>
    <w:rsid w:val="008564E2"/>
    <w:rsid w:val="00856FA1"/>
    <w:rsid w:val="00862223"/>
    <w:rsid w:val="00876ECC"/>
    <w:rsid w:val="008D0600"/>
    <w:rsid w:val="008D1848"/>
    <w:rsid w:val="008E462E"/>
    <w:rsid w:val="0090102D"/>
    <w:rsid w:val="009250CB"/>
    <w:rsid w:val="00937D22"/>
    <w:rsid w:val="009463EE"/>
    <w:rsid w:val="00954E3B"/>
    <w:rsid w:val="0096095C"/>
    <w:rsid w:val="009740AF"/>
    <w:rsid w:val="009830FD"/>
    <w:rsid w:val="00983989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771A4"/>
    <w:rsid w:val="00A97F6F"/>
    <w:rsid w:val="00AB32C9"/>
    <w:rsid w:val="00AC70FF"/>
    <w:rsid w:val="00AE2797"/>
    <w:rsid w:val="00AE4298"/>
    <w:rsid w:val="00AF4A25"/>
    <w:rsid w:val="00AF6011"/>
    <w:rsid w:val="00B06176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C3ACA"/>
    <w:rsid w:val="00BF114B"/>
    <w:rsid w:val="00C117F4"/>
    <w:rsid w:val="00C24A9D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A1F06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A5499"/>
    <w:rsid w:val="00DC1A8F"/>
    <w:rsid w:val="00DF29E8"/>
    <w:rsid w:val="00DF3413"/>
    <w:rsid w:val="00E0141A"/>
    <w:rsid w:val="00E13D08"/>
    <w:rsid w:val="00E52D3C"/>
    <w:rsid w:val="00E54F29"/>
    <w:rsid w:val="00E57576"/>
    <w:rsid w:val="00E71A63"/>
    <w:rsid w:val="00E77E1C"/>
    <w:rsid w:val="00E85052"/>
    <w:rsid w:val="00E85E8A"/>
    <w:rsid w:val="00E92211"/>
    <w:rsid w:val="00E971FE"/>
    <w:rsid w:val="00EA0DB7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43C3"/>
  <w15:docId w15:val="{253B4289-C6DB-47AD-BFF2-FC49ACEB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10437-D45E-4FEA-8669-D9CC4149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2859</Words>
  <Characters>17155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USER</cp:lastModifiedBy>
  <cp:revision>7</cp:revision>
  <cp:lastPrinted>2020-06-25T08:46:00Z</cp:lastPrinted>
  <dcterms:created xsi:type="dcterms:W3CDTF">2021-05-04T13:12:00Z</dcterms:created>
  <dcterms:modified xsi:type="dcterms:W3CDTF">2021-06-09T11:16:00Z</dcterms:modified>
</cp:coreProperties>
</file>