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9CE">
        <w:rPr>
          <w:rFonts w:ascii="Times New Roman" w:hAnsi="Times New Roman" w:cs="Times New Roman"/>
          <w:sz w:val="24"/>
          <w:szCs w:val="24"/>
        </w:rPr>
        <w:t>……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EB0DF9" w:rsidRPr="00E47870" w:rsidRDefault="00EB0DF9" w:rsidP="00EB0DF9">
      <w:pPr>
        <w:pStyle w:val="Bezodstpw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TK,MR,CR</w:t>
      </w:r>
    </w:p>
    <w:p w:rsidR="00EB0DF9" w:rsidRPr="00E47870" w:rsidRDefault="00EB0DF9" w:rsidP="00EB0DF9">
      <w:pPr>
        <w:pStyle w:val="Bezodstpw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TK i MR dla pacjentów AOS maksymalnie do 7  dni kalendarzowych od daty wykonania badania</w:t>
      </w:r>
    </w:p>
    <w:p w:rsidR="00EB0DF9" w:rsidRPr="00E47870" w:rsidRDefault="00EB0DF9" w:rsidP="00EB0DF9">
      <w:pPr>
        <w:pStyle w:val="Bezodstpw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Rentgenodiagnostyki Ogólnej do 3 dni kalendarzowych od daty wykonania badania.</w:t>
      </w:r>
    </w:p>
    <w:p w:rsidR="00EB0DF9" w:rsidRPr="00E47870" w:rsidRDefault="00EB0DF9" w:rsidP="00EB0DF9">
      <w:pPr>
        <w:pStyle w:val="Bezodstpw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</w:t>
      </w:r>
      <w:r>
        <w:rPr>
          <w:rFonts w:ascii="Times New Roman" w:eastAsia="Times New Roman" w:hAnsi="Times New Roman" w:cs="Times New Roman"/>
          <w:sz w:val="24"/>
          <w:szCs w:val="24"/>
        </w:rPr>
        <w:t>badań szpitalnych (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CR,TK,MR) do 3 dni kalendarzowych od daty wykonania badania.</w:t>
      </w:r>
    </w:p>
    <w:p w:rsidR="00EB0DF9" w:rsidRPr="00E47870" w:rsidRDefault="00EB0DF9" w:rsidP="00EB0DF9">
      <w:pPr>
        <w:pStyle w:val="Bezodstpw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SOR i innych ostrodyżurowych badań szpitalnych maksymalnie do 1 godziny po zakończeniu badania.</w:t>
      </w:r>
    </w:p>
    <w:p w:rsidR="00EB0DF9" w:rsidRPr="00E47870" w:rsidRDefault="00EB0DF9" w:rsidP="00EB0DF9">
      <w:pPr>
        <w:pStyle w:val="Bezodstpw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RWKL maksymalnie do 3 godzin po zakończeniu badania.</w:t>
      </w:r>
    </w:p>
    <w:p w:rsidR="00EB0DF9" w:rsidRDefault="00EB0DF9" w:rsidP="00EB0DF9">
      <w:pPr>
        <w:pStyle w:val="Bezodstpw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zleconych na karcie diagnostyki i leczenia onkologicznego w terminie określonym na karcie.</w:t>
      </w:r>
    </w:p>
    <w:p w:rsidR="00EB0DF9" w:rsidRPr="00286E70" w:rsidRDefault="00EB0DF9" w:rsidP="00EB0DF9">
      <w:pPr>
        <w:pStyle w:val="Bezodstpw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Kierowanie  Pracownią </w:t>
      </w:r>
      <w:r>
        <w:rPr>
          <w:rFonts w:ascii="Times New Roman" w:eastAsia="Times New Roman" w:hAnsi="Times New Roman" w:cs="Times New Roman"/>
          <w:sz w:val="24"/>
          <w:szCs w:val="24"/>
        </w:rPr>
        <w:t>Tomografii Komputerowej</w:t>
      </w:r>
    </w:p>
    <w:p w:rsidR="00EB0DF9" w:rsidRPr="0029538B" w:rsidRDefault="00EB0DF9" w:rsidP="00EB0DF9">
      <w:pPr>
        <w:pStyle w:val="Bezodstpw"/>
        <w:numPr>
          <w:ilvl w:val="0"/>
          <w:numId w:val="48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68688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68688D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 w:rsidR="00915A94"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287117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68688D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7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5A0515" w:rsidRPr="00287117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Pr="0028711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A0ECF" w:rsidRPr="00287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6868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68688D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6868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691FAC" w:rsidRDefault="00691FAC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D67C6B" w:rsidRPr="00660BA2" w:rsidRDefault="00D67C6B" w:rsidP="00D67C6B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D67C6B" w:rsidRPr="00660BA2" w:rsidRDefault="00D67C6B" w:rsidP="00D67C6B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D67C6B" w:rsidRPr="00660BA2" w:rsidRDefault="00D67C6B" w:rsidP="00D67C6B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D67C6B" w:rsidRPr="00660BA2" w:rsidRDefault="00D67C6B" w:rsidP="00D67C6B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D67C6B" w:rsidRPr="00287117" w:rsidRDefault="00287117" w:rsidP="00287117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2. </w:t>
      </w:r>
      <w:r w:rsidR="00546525">
        <w:rPr>
          <w:rFonts w:eastAsia="SimSun" w:cs="Mangal"/>
          <w:sz w:val="24"/>
          <w:szCs w:val="24"/>
          <w:lang w:bidi="hi-IN"/>
        </w:rPr>
        <w:t xml:space="preserve">   </w:t>
      </w:r>
      <w:r w:rsidR="00D67C6B" w:rsidRPr="00287117">
        <w:rPr>
          <w:rFonts w:eastAsia="SimSun" w:cs="Mangal"/>
          <w:sz w:val="24"/>
          <w:szCs w:val="24"/>
          <w:lang w:bidi="hi-IN"/>
        </w:rPr>
        <w:t xml:space="preserve">Przyjmujący zamówienie przystąpi do realizacji niniejszej umowy po przyjęciu sprzętu </w:t>
      </w:r>
      <w:r>
        <w:rPr>
          <w:rFonts w:eastAsia="SimSun" w:cs="Mangal"/>
          <w:sz w:val="24"/>
          <w:szCs w:val="24"/>
          <w:lang w:bidi="hi-IN"/>
        </w:rPr>
        <w:t xml:space="preserve">  </w:t>
      </w:r>
      <w:r w:rsidR="00D67C6B" w:rsidRPr="00287117">
        <w:rPr>
          <w:rFonts w:eastAsia="SimSun" w:cs="Mangal"/>
          <w:sz w:val="24"/>
          <w:szCs w:val="24"/>
          <w:lang w:bidi="hi-IN"/>
        </w:rPr>
        <w:t xml:space="preserve">opisanego w </w:t>
      </w:r>
      <w:r w:rsidR="00D67C6B" w:rsidRPr="00287117">
        <w:rPr>
          <w:rFonts w:eastAsia="SimSun"/>
          <w:sz w:val="24"/>
          <w:szCs w:val="24"/>
          <w:lang w:bidi="hi-IN"/>
        </w:rPr>
        <w:t>§ 17 ust. 1 oraz podpisaniu protokołu zdawczo – odbiorczego.</w:t>
      </w:r>
    </w:p>
    <w:p w:rsidR="00D67C6B" w:rsidRPr="00660BA2" w:rsidRDefault="00D67C6B" w:rsidP="00287117">
      <w:pPr>
        <w:widowControl w:val="0"/>
        <w:numPr>
          <w:ilvl w:val="0"/>
          <w:numId w:val="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Przyjmujący zamówienie zobowiązany jest co najmniej jeden w kwartale przeprowadzić sprawdzenie stanu ilościowego powierzonego mienia i przedłożyć Udzielającemu zamówienie oświadczenie o jego wykonaniu.</w:t>
      </w:r>
    </w:p>
    <w:p w:rsidR="00D67C6B" w:rsidRPr="00660BA2" w:rsidRDefault="00D67C6B" w:rsidP="00287117">
      <w:pPr>
        <w:widowControl w:val="0"/>
        <w:numPr>
          <w:ilvl w:val="0"/>
          <w:numId w:val="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:rsidR="00D67C6B" w:rsidRPr="00660BA2" w:rsidRDefault="00D67C6B" w:rsidP="00287117">
      <w:pPr>
        <w:widowControl w:val="0"/>
        <w:numPr>
          <w:ilvl w:val="0"/>
          <w:numId w:val="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Protokół zdawczo – odbiorczy stanowi </w:t>
      </w:r>
      <w:r w:rsidRPr="00660BA2">
        <w:rPr>
          <w:rFonts w:eastAsia="SimSun" w:cs="Mangal"/>
          <w:b/>
          <w:sz w:val="24"/>
          <w:szCs w:val="24"/>
          <w:lang w:bidi="hi-IN"/>
        </w:rPr>
        <w:t>Załącznik nr 1</w:t>
      </w:r>
      <w:r w:rsidRPr="00660BA2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:rsidR="00D67C6B" w:rsidRPr="00660BA2" w:rsidRDefault="00D67C6B" w:rsidP="00D67C6B">
      <w:pPr>
        <w:widowControl w:val="0"/>
        <w:ind w:left="720"/>
        <w:textAlignment w:val="baseline"/>
        <w:rPr>
          <w:rFonts w:eastAsia="SimSun" w:cs="Mangal"/>
          <w:sz w:val="24"/>
          <w:szCs w:val="24"/>
          <w:lang w:bidi="hi-IN"/>
        </w:rPr>
      </w:pPr>
    </w:p>
    <w:p w:rsidR="00486BBE" w:rsidRDefault="00486BBE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486BBE" w:rsidRDefault="00486BB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486BBE" w:rsidRDefault="00486BBE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486BBE">
        <w:rPr>
          <w:sz w:val="24"/>
          <w:szCs w:val="24"/>
        </w:rPr>
        <w:t>Kierownika</w:t>
      </w:r>
      <w:r w:rsidR="00486BBE">
        <w:rPr>
          <w:sz w:val="24"/>
          <w:szCs w:val="24"/>
        </w:rPr>
        <w:t xml:space="preserve"> </w:t>
      </w:r>
      <w:r w:rsidR="00486BBE" w:rsidRPr="00F55262">
        <w:rPr>
          <w:bCs/>
          <w:sz w:val="24"/>
          <w:szCs w:val="24"/>
        </w:rPr>
        <w:t>Zakładu Radiologii Lekarskiej i Diagnostyki Obrazowej</w:t>
      </w:r>
      <w:r w:rsidR="00486BBE">
        <w:rPr>
          <w:bCs/>
          <w:sz w:val="24"/>
          <w:szCs w:val="24"/>
        </w:rPr>
        <w:t>.</w:t>
      </w:r>
      <w:r w:rsidR="00486BBE">
        <w:rPr>
          <w:sz w:val="24"/>
        </w:rPr>
        <w:t xml:space="preserve"> </w:t>
      </w:r>
      <w:r w:rsidR="00486BBE" w:rsidRPr="003D1AE4">
        <w:rPr>
          <w:sz w:val="24"/>
        </w:rPr>
        <w:t xml:space="preserve">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7361E2" w:rsidRDefault="007361E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7361E2" w:rsidRDefault="007361E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361E2" w:rsidRDefault="00D67C6B" w:rsidP="00D67C6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D74DF">
        <w:rPr>
          <w:sz w:val="24"/>
          <w:szCs w:val="24"/>
        </w:rPr>
        <w:t>Przyjmujący Zamówienie zobowiązuje  się do rozliczenia z Udzielającym Zamówienie z</w:t>
      </w:r>
    </w:p>
    <w:p w:rsidR="00D67C6B" w:rsidRDefault="00D67C6B" w:rsidP="00D67C6B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 w:rsidR="007361E2"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7361E2" w:rsidRPr="007361E2" w:rsidRDefault="007361E2" w:rsidP="007361E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67C6B" w:rsidRPr="007361E2">
        <w:rPr>
          <w:sz w:val="24"/>
          <w:szCs w:val="24"/>
        </w:rPr>
        <w:t xml:space="preserve">Rozliczenie o którym mowa w ust. 1 nastąpi w formie protokołu zdawczo – odbiorczego </w:t>
      </w:r>
    </w:p>
    <w:p w:rsidR="00D67C6B" w:rsidRPr="007361E2" w:rsidRDefault="007361E2" w:rsidP="007361E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67C6B" w:rsidRPr="007361E2">
        <w:rPr>
          <w:sz w:val="24"/>
          <w:szCs w:val="24"/>
        </w:rPr>
        <w:t xml:space="preserve">oraz  </w:t>
      </w:r>
      <w:r w:rsidRPr="007361E2">
        <w:rPr>
          <w:sz w:val="24"/>
          <w:szCs w:val="24"/>
        </w:rPr>
        <w:t xml:space="preserve"> </w:t>
      </w:r>
      <w:r w:rsidR="00D67C6B" w:rsidRPr="007361E2">
        <w:rPr>
          <w:sz w:val="24"/>
          <w:szCs w:val="24"/>
        </w:rPr>
        <w:t>karty obiegowej.</w:t>
      </w:r>
    </w:p>
    <w:p w:rsidR="0073266E" w:rsidRDefault="0073266E" w:rsidP="00D67C6B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  <w:rPr>
          <w:b/>
          <w:bCs/>
          <w:sz w:val="22"/>
          <w:szCs w:val="22"/>
          <w:lang w:eastAsia="pl-PL"/>
        </w:rPr>
      </w:pPr>
      <w:bookmarkStart w:id="1" w:name="_GoBack"/>
      <w:bookmarkEnd w:id="1"/>
      <w:r w:rsidRPr="004D74DF">
        <w:rPr>
          <w:b/>
          <w:bCs/>
        </w:rPr>
        <w:t>Zatwierdzam</w:t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  <w:sz w:val="22"/>
          <w:szCs w:val="22"/>
        </w:rPr>
        <w:t>Załącznik nr 1 do umowy</w:t>
      </w: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</w:pPr>
      <w:r w:rsidRPr="004D74DF">
        <w:t>…………………………………………….</w:t>
      </w: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  <w:rPr>
          <w:i/>
          <w:iCs/>
        </w:rPr>
      </w:pPr>
      <w:r w:rsidRPr="004D74DF">
        <w:rPr>
          <w:i/>
          <w:iCs/>
        </w:rPr>
        <w:t>Komendant</w:t>
      </w:r>
    </w:p>
    <w:p w:rsidR="00D67C6B" w:rsidRPr="004D74DF" w:rsidRDefault="00D67C6B" w:rsidP="00D67C6B">
      <w:pPr>
        <w:autoSpaceDE w:val="0"/>
        <w:autoSpaceDN w:val="0"/>
        <w:adjustRightInd w:val="0"/>
        <w:rPr>
          <w:i/>
          <w:iCs/>
        </w:rPr>
      </w:pPr>
      <w:r w:rsidRPr="004D74DF">
        <w:rPr>
          <w:i/>
          <w:iCs/>
        </w:rPr>
        <w:t>4 Wojskowego Szpitala Klinicznego</w:t>
      </w:r>
    </w:p>
    <w:p w:rsidR="00D67C6B" w:rsidRPr="004D74DF" w:rsidRDefault="00D67C6B" w:rsidP="00D67C6B">
      <w:pPr>
        <w:autoSpaceDE w:val="0"/>
        <w:autoSpaceDN w:val="0"/>
        <w:adjustRightInd w:val="0"/>
        <w:ind w:firstLine="397"/>
        <w:rPr>
          <w:i/>
          <w:iCs/>
        </w:rPr>
      </w:pPr>
      <w:r w:rsidRPr="004D74DF">
        <w:rPr>
          <w:i/>
          <w:iCs/>
        </w:rPr>
        <w:t>z Polikliniką SP ZOZ</w:t>
      </w:r>
    </w:p>
    <w:p w:rsidR="00D67C6B" w:rsidRPr="004D74DF" w:rsidRDefault="00D67C6B" w:rsidP="00D67C6B">
      <w:pPr>
        <w:jc w:val="center"/>
        <w:rPr>
          <w:sz w:val="24"/>
          <w:szCs w:val="24"/>
        </w:rPr>
      </w:pPr>
    </w:p>
    <w:p w:rsidR="00D67C6B" w:rsidRPr="004D74DF" w:rsidRDefault="00D67C6B" w:rsidP="00D67C6B">
      <w:pPr>
        <w:jc w:val="center"/>
      </w:pPr>
      <w:r w:rsidRPr="004D74DF">
        <w:t xml:space="preserve">PROTOKÓŁ </w:t>
      </w:r>
    </w:p>
    <w:p w:rsidR="00D67C6B" w:rsidRPr="004D74DF" w:rsidRDefault="00D67C6B" w:rsidP="00D67C6B">
      <w:pPr>
        <w:jc w:val="center"/>
      </w:pPr>
      <w:r w:rsidRPr="004D74DF">
        <w:t>zdania i objęcia obowiązków na stanowisku służbowym</w:t>
      </w:r>
    </w:p>
    <w:p w:rsidR="00D67C6B" w:rsidRPr="004D74DF" w:rsidRDefault="00D67C6B" w:rsidP="00D67C6B">
      <w:pPr>
        <w:jc w:val="center"/>
      </w:pPr>
    </w:p>
    <w:p w:rsidR="00D67C6B" w:rsidRPr="004D74DF" w:rsidRDefault="00D67C6B" w:rsidP="00D67C6B">
      <w:pPr>
        <w:jc w:val="center"/>
      </w:pPr>
      <w:r w:rsidRPr="004D74DF">
        <w:t>…………………………………………………………………………………………………</w:t>
      </w:r>
    </w:p>
    <w:p w:rsidR="00D67C6B" w:rsidRPr="004D74DF" w:rsidRDefault="00D67C6B" w:rsidP="00D67C6B">
      <w:pPr>
        <w:jc w:val="center"/>
        <w:rPr>
          <w:sz w:val="16"/>
          <w:szCs w:val="16"/>
        </w:rPr>
      </w:pPr>
      <w:r w:rsidRPr="004D74DF">
        <w:rPr>
          <w:sz w:val="16"/>
          <w:szCs w:val="16"/>
        </w:rPr>
        <w:t>(nazwa stanowiska)</w:t>
      </w:r>
    </w:p>
    <w:p w:rsidR="00D67C6B" w:rsidRPr="004D74DF" w:rsidRDefault="00D67C6B" w:rsidP="00D67C6B">
      <w:pPr>
        <w:jc w:val="center"/>
        <w:rPr>
          <w:sz w:val="24"/>
          <w:szCs w:val="24"/>
        </w:rPr>
      </w:pPr>
    </w:p>
    <w:p w:rsidR="00D67C6B" w:rsidRPr="004D74DF" w:rsidRDefault="00D67C6B" w:rsidP="00D67C6B">
      <w:pPr>
        <w:jc w:val="center"/>
      </w:pPr>
    </w:p>
    <w:p w:rsidR="00D67C6B" w:rsidRPr="004D74DF" w:rsidRDefault="00D67C6B" w:rsidP="00D67C6B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Zdający ……………………………………………………………………………….</w:t>
      </w:r>
    </w:p>
    <w:p w:rsidR="00D67C6B" w:rsidRPr="004D74DF" w:rsidRDefault="00D67C6B" w:rsidP="00D67C6B">
      <w:pPr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Obejmujący……………………………………………………………………………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 xml:space="preserve">W celu przekazania obowiązków powołano komisję w składzie*: </w:t>
      </w:r>
    </w:p>
    <w:p w:rsidR="00D67C6B" w:rsidRPr="004D74DF" w:rsidRDefault="00D67C6B" w:rsidP="00D67C6B">
      <w:pPr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Przewodniczący:……………………………………………………………………….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Członkowie:…………………………………………………………………………….</w:t>
      </w:r>
    </w:p>
    <w:p w:rsidR="00D67C6B" w:rsidRPr="004D74DF" w:rsidRDefault="00D67C6B" w:rsidP="00D67C6B">
      <w:pPr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ind w:left="216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….……………………………………………………………………….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 xml:space="preserve">Dokumenty stanowiące podstawę do przekazania sprzętu i materiałów: 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Wnioski Komisji*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Przekazane dokumenty (nazwa, nr) ……………………………………………….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spraw merytorycznych pozostających w załatwianiu, z określeniem aktualnego stanu ich realizacji …………………………………………………………………….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zaciągniętych zobowiązań, których skutki finansowe będą ponoszone w przyszłości .......................................……………………………………….………..</w:t>
      </w:r>
    </w:p>
    <w:p w:rsidR="00D67C6B" w:rsidRPr="004D74DF" w:rsidRDefault="00D67C6B" w:rsidP="00D67C6B">
      <w:pPr>
        <w:spacing w:line="360" w:lineRule="auto"/>
        <w:ind w:left="720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Informacje o stanie wykorzystania przyznanych środków finansowych ……….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pozostających w toku spraw sądowych, arbitrażowych dotyczących działalności komórki ..........………………………………………………………….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Bieżąca dokumentacja dotycząca spraw kadrowych ……………………………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Sprawozdanie z realizacji zadań inwestycyjnych i zakupowych przewidzianych dla jednostki lub komórki organizacyjnej ………………………………………………...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4"/>
          <w:szCs w:val="24"/>
          <w:lang w:eastAsia="pl-PL"/>
        </w:rPr>
      </w:pPr>
      <w:r w:rsidRPr="004D74DF"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………………………………………………………………………………………......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 xml:space="preserve">Przekazania obowiązków dokonano w dniu ……………………………..20… r. 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>Podpisy Komisji* : Przewodniczący ……………………………………………….</w:t>
      </w:r>
    </w:p>
    <w:p w:rsidR="00D67C6B" w:rsidRPr="004D74DF" w:rsidRDefault="00D67C6B" w:rsidP="00D67C6B">
      <w:pPr>
        <w:spacing w:line="360" w:lineRule="auto"/>
        <w:ind w:left="2552"/>
        <w:rPr>
          <w:sz w:val="24"/>
          <w:szCs w:val="24"/>
        </w:rPr>
      </w:pPr>
      <w:r w:rsidRPr="004D74DF">
        <w:rPr>
          <w:sz w:val="24"/>
          <w:szCs w:val="24"/>
        </w:rPr>
        <w:t xml:space="preserve">  Członkowie ………………………………………………….….</w:t>
      </w:r>
    </w:p>
    <w:p w:rsidR="00D67C6B" w:rsidRPr="004D74DF" w:rsidRDefault="00D67C6B" w:rsidP="00D67C6B">
      <w:pPr>
        <w:spacing w:line="360" w:lineRule="auto"/>
        <w:ind w:left="3686"/>
        <w:rPr>
          <w:sz w:val="24"/>
          <w:szCs w:val="24"/>
        </w:rPr>
      </w:pPr>
      <w:r w:rsidRPr="004D74DF">
        <w:rPr>
          <w:sz w:val="24"/>
          <w:szCs w:val="24"/>
        </w:rPr>
        <w:t xml:space="preserve">    ……………………………………………………..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>Uwagi zdającego i obejmującego obowiązki na stanowisku służbowym ………..……………………………………………………………………..………………………………………………………………………………………………</w:t>
      </w:r>
    </w:p>
    <w:p w:rsidR="00D67C6B" w:rsidRPr="004D74DF" w:rsidRDefault="00D67C6B" w:rsidP="00D67C6B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67C6B" w:rsidRPr="004D74DF" w:rsidTr="00A67FD5">
        <w:trPr>
          <w:trHeight w:val="1154"/>
        </w:trPr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………………………..………….</w:t>
            </w: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podpis zdającego</w:t>
            </w:r>
          </w:p>
        </w:tc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……………………………………podpis obejmującego</w:t>
            </w:r>
          </w:p>
        </w:tc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……………………………………</w:t>
            </w: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podpis bezpośredniego przełożonego</w:t>
            </w:r>
          </w:p>
        </w:tc>
      </w:tr>
    </w:tbl>
    <w:p w:rsidR="00D67C6B" w:rsidRPr="004D74DF" w:rsidRDefault="00D67C6B" w:rsidP="00D67C6B">
      <w:pPr>
        <w:rPr>
          <w:sz w:val="12"/>
          <w:szCs w:val="12"/>
          <w:lang w:eastAsia="pl-PL"/>
        </w:rPr>
      </w:pPr>
    </w:p>
    <w:p w:rsidR="00D67C6B" w:rsidRPr="004D74DF" w:rsidRDefault="00D67C6B" w:rsidP="00D67C6B">
      <w:pPr>
        <w:rPr>
          <w:sz w:val="12"/>
          <w:szCs w:val="12"/>
        </w:rPr>
      </w:pPr>
    </w:p>
    <w:p w:rsidR="00D67C6B" w:rsidRPr="004D74DF" w:rsidRDefault="00D67C6B" w:rsidP="00D67C6B">
      <w:r w:rsidRPr="004D74DF">
        <w:t>*dotyczy tylko komisyjnego przekazania obowiązków</w:t>
      </w:r>
    </w:p>
    <w:p w:rsidR="00D67C6B" w:rsidRPr="004D74DF" w:rsidRDefault="00D67C6B" w:rsidP="00D67C6B">
      <w:pPr>
        <w:jc w:val="center"/>
        <w:rPr>
          <w:sz w:val="24"/>
        </w:rPr>
      </w:pPr>
    </w:p>
    <w:p w:rsidR="00D67C6B" w:rsidRPr="004D74DF" w:rsidRDefault="00D67C6B" w:rsidP="00D67C6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850D9">
      <w:rPr>
        <w:noProof/>
      </w:rPr>
      <w:t>10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14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F7CA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10</Pages>
  <Words>3612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90</cp:revision>
  <cp:lastPrinted>2021-02-26T12:19:00Z</cp:lastPrinted>
  <dcterms:created xsi:type="dcterms:W3CDTF">2018-08-22T06:38:00Z</dcterms:created>
  <dcterms:modified xsi:type="dcterms:W3CDTF">2021-05-05T10:02:00Z</dcterms:modified>
</cp:coreProperties>
</file>