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9CE">
        <w:rPr>
          <w:rFonts w:ascii="Times New Roman" w:hAnsi="Times New Roman" w:cs="Times New Roman"/>
          <w:sz w:val="24"/>
          <w:szCs w:val="24"/>
        </w:rPr>
        <w:t>……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035E3A" w:rsidRDefault="00035E3A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F92F09" w:rsidRDefault="00F92F09" w:rsidP="00F92F09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wykonywanie znieczuleń we wszystkich specjalnościach</w:t>
      </w:r>
    </w:p>
    <w:p w:rsidR="00F92F09" w:rsidRPr="00D90184" w:rsidRDefault="00F92F09" w:rsidP="00F92F09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wykonywane procedur</w:t>
      </w:r>
      <w:r w:rsidRPr="00D90184">
        <w:rPr>
          <w:rFonts w:ascii="Times New Roman" w:hAnsi="Times New Roman" w:cs="Times New Roman"/>
          <w:color w:val="000000"/>
          <w:sz w:val="24"/>
        </w:rPr>
        <w:t xml:space="preserve"> w zakresie anestezjologii i intensywnej terapii,</w:t>
      </w:r>
    </w:p>
    <w:p w:rsidR="00F92F09" w:rsidRDefault="00F92F09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D90184">
        <w:rPr>
          <w:rFonts w:ascii="Times New Roman" w:hAnsi="Times New Roman" w:cs="Times New Roman"/>
          <w:sz w:val="24"/>
          <w:szCs w:val="24"/>
          <w:lang w:eastAsia="pl-PL"/>
        </w:rPr>
        <w:t>pełnienie dyżurów medycznych w szpitalu,</w:t>
      </w:r>
    </w:p>
    <w:p w:rsidR="00F92F09" w:rsidRPr="004B5F1F" w:rsidRDefault="009D46DD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praca w ramach Zespołu Kontroli Zakażeń Szpitalnych </w:t>
      </w:r>
      <w:r w:rsidR="00F92F09" w:rsidRPr="004B5F1F">
        <w:rPr>
          <w:rFonts w:ascii="Times New Roman" w:hAnsi="Times New Roman" w:cs="Times New Roman"/>
          <w:sz w:val="24"/>
          <w:szCs w:val="24"/>
          <w:lang w:eastAsia="pl-PL"/>
        </w:rPr>
        <w:t>4 WSzKzP SP ZOZ</w:t>
      </w:r>
    </w:p>
    <w:p w:rsidR="00F92F09" w:rsidRPr="0022716C" w:rsidRDefault="00F92F09" w:rsidP="00F92F09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/>
          <w:sz w:val="24"/>
          <w:szCs w:val="22"/>
        </w:rPr>
      </w:pPr>
      <w:r w:rsidRPr="00AE2797">
        <w:rPr>
          <w:color w:val="000000"/>
          <w:sz w:val="24"/>
          <w:szCs w:val="24"/>
          <w:lang w:eastAsia="pl-PL"/>
        </w:rPr>
        <w:t>bezwzględny nakaz korzystania z zaordynowanego programu celem rejestracji pełnych przebiegów realizowanych w komórkach procesów leczenia i wszystkich działań podejmowanych wobec pacjenta w zakresie przyznanych uprawnień.</w:t>
      </w:r>
      <w:r w:rsidRPr="0022716C">
        <w:rPr>
          <w:rFonts w:eastAsia="Calibri"/>
          <w:color w:val="000000"/>
          <w:sz w:val="24"/>
          <w:szCs w:val="22"/>
        </w:rPr>
        <w:t xml:space="preserve">   </w:t>
      </w:r>
      <w:r w:rsidRPr="0022716C">
        <w:rPr>
          <w:color w:val="000000"/>
          <w:sz w:val="24"/>
          <w:szCs w:val="24"/>
          <w:lang w:eastAsia="pl-PL"/>
        </w:rPr>
        <w:t xml:space="preserve">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582A31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0D7D33" w:rsidRPr="000D7D33"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="00915A9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0D7D33">
        <w:rPr>
          <w:rFonts w:ascii="Times New Roman" w:hAnsi="Times New Roman" w:cs="Times New Roman"/>
          <w:sz w:val="24"/>
          <w:szCs w:val="24"/>
        </w:rPr>
        <w:t xml:space="preserve">w systemie pracy całodobowej przez siedem dni w </w:t>
      </w:r>
      <w:r w:rsidR="00915A94" w:rsidRPr="00582A31">
        <w:rPr>
          <w:rFonts w:ascii="Times New Roman" w:hAnsi="Times New Roman" w:cs="Times New Roman"/>
          <w:sz w:val="24"/>
          <w:szCs w:val="24"/>
        </w:rPr>
        <w:t xml:space="preserve">tygodniu, </w:t>
      </w:r>
      <w:r w:rsidRPr="00582A31">
        <w:rPr>
          <w:rFonts w:ascii="Times New Roman" w:hAnsi="Times New Roman" w:cs="Times New Roman"/>
          <w:color w:val="000000"/>
          <w:sz w:val="24"/>
          <w:szCs w:val="24"/>
        </w:rPr>
        <w:t xml:space="preserve">w godzinach </w:t>
      </w:r>
      <w:r w:rsidR="000D7D33" w:rsidRPr="00582A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……. w miesiącu) </w:t>
      </w:r>
      <w:r w:rsidRPr="00582A31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0D7D33" w:rsidRPr="00582A31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Pr="00582A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FD2" w:rsidRPr="00582A31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 w:rsidRPr="00582A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>Przyjmujący zamówienie ma obowiązek podejmowania wsz</w:t>
      </w:r>
      <w:bookmarkStart w:id="1" w:name="_GoBack"/>
      <w:bookmarkEnd w:id="1"/>
      <w:r w:rsidRPr="003C3ABF">
        <w:rPr>
          <w:rFonts w:ascii="Times New Roman" w:hAnsi="Times New Roman" w:cs="Times New Roman"/>
          <w:color w:val="000000"/>
          <w:sz w:val="24"/>
        </w:rPr>
        <w:t xml:space="preserve">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F92F09" w:rsidRDefault="00F92F09" w:rsidP="009250CB">
      <w:pPr>
        <w:jc w:val="center"/>
        <w:rPr>
          <w:sz w:val="24"/>
        </w:rPr>
      </w:pPr>
    </w:p>
    <w:p w:rsidR="00F92F09" w:rsidRDefault="00F92F09" w:rsidP="009250CB">
      <w:pPr>
        <w:jc w:val="center"/>
        <w:rPr>
          <w:sz w:val="24"/>
        </w:rPr>
      </w:pPr>
    </w:p>
    <w:p w:rsidR="00035E3A" w:rsidRDefault="00035E3A" w:rsidP="009250CB">
      <w:pPr>
        <w:jc w:val="center"/>
        <w:rPr>
          <w:sz w:val="24"/>
        </w:rPr>
      </w:pPr>
    </w:p>
    <w:p w:rsidR="00035E3A" w:rsidRDefault="00035E3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5842C0">
        <w:rPr>
          <w:sz w:val="24"/>
          <w:szCs w:val="24"/>
        </w:rPr>
        <w:t>…………….</w:t>
      </w:r>
      <w:r w:rsidR="0082665D">
        <w:rPr>
          <w:sz w:val="24"/>
          <w:szCs w:val="24"/>
        </w:rPr>
        <w:t>…………………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5842C0" w:rsidRDefault="005842C0" w:rsidP="00874784">
      <w:pPr>
        <w:jc w:val="center"/>
        <w:rPr>
          <w:sz w:val="24"/>
        </w:rPr>
      </w:pPr>
    </w:p>
    <w:p w:rsidR="005842C0" w:rsidRDefault="005842C0" w:rsidP="00874784">
      <w:pPr>
        <w:jc w:val="center"/>
        <w:rPr>
          <w:sz w:val="24"/>
        </w:rPr>
      </w:pPr>
    </w:p>
    <w:p w:rsidR="005842C0" w:rsidRDefault="005842C0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B561A4" w:rsidRDefault="00B561A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82A31">
      <w:rPr>
        <w:noProof/>
      </w:rPr>
      <w:t>8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5E3A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7338"/>
    <w:rsid w:val="000D7D33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82A31"/>
    <w:rsid w:val="005842C0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2665D"/>
    <w:rsid w:val="00846E93"/>
    <w:rsid w:val="00862B77"/>
    <w:rsid w:val="00866A88"/>
    <w:rsid w:val="00871CAB"/>
    <w:rsid w:val="00874784"/>
    <w:rsid w:val="008830AD"/>
    <w:rsid w:val="00890E86"/>
    <w:rsid w:val="008B7F91"/>
    <w:rsid w:val="008C4730"/>
    <w:rsid w:val="008C6585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D46DD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470D3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8E91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8</Pages>
  <Words>3135</Words>
  <Characters>18815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92</cp:revision>
  <cp:lastPrinted>2021-02-26T12:19:00Z</cp:lastPrinted>
  <dcterms:created xsi:type="dcterms:W3CDTF">2018-08-22T06:38:00Z</dcterms:created>
  <dcterms:modified xsi:type="dcterms:W3CDTF">2021-05-05T11:08:00Z</dcterms:modified>
</cp:coreProperties>
</file>